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34447" w14:textId="77777777" w:rsidR="00BA5169" w:rsidRPr="000C2EB2" w:rsidRDefault="00BA5169" w:rsidP="00D16F02">
      <w:pPr>
        <w:pStyle w:val="BodyText"/>
        <w:ind w:left="0"/>
        <w:rPr>
          <w:rFonts w:ascii="Times New Roman" w:hAnsi="Times New Roman" w:cs="Times New Roman"/>
          <w:sz w:val="20"/>
        </w:rPr>
      </w:pPr>
    </w:p>
    <w:tbl>
      <w:tblPr>
        <w:tblStyle w:val="TableGrid"/>
        <w:tblW w:w="0" w:type="auto"/>
        <w:tblInd w:w="85" w:type="dxa"/>
        <w:tblLook w:val="04A0" w:firstRow="1" w:lastRow="0" w:firstColumn="1" w:lastColumn="0" w:noHBand="0" w:noVBand="1"/>
      </w:tblPr>
      <w:tblGrid>
        <w:gridCol w:w="7560"/>
        <w:gridCol w:w="3420"/>
      </w:tblGrid>
      <w:tr w:rsidR="00FD7EE9" w:rsidRPr="00E433D4" w14:paraId="1CD53900" w14:textId="77777777" w:rsidTr="00EC4734">
        <w:trPr>
          <w:trHeight w:val="279"/>
        </w:trPr>
        <w:tc>
          <w:tcPr>
            <w:tcW w:w="10980" w:type="dxa"/>
            <w:gridSpan w:val="2"/>
            <w:tcBorders>
              <w:top w:val="nil"/>
              <w:left w:val="nil"/>
              <w:bottom w:val="nil"/>
              <w:right w:val="nil"/>
            </w:tcBorders>
          </w:tcPr>
          <w:p w14:paraId="7588D160" w14:textId="4A76C8ED" w:rsidR="00FD7EE9" w:rsidRPr="00E433D4" w:rsidRDefault="00FD7EE9" w:rsidP="00D16F02">
            <w:pPr>
              <w:pStyle w:val="BodyText"/>
              <w:ind w:left="0"/>
              <w:jc w:val="center"/>
              <w:rPr>
                <w:rFonts w:ascii="Times New Roman" w:hAnsi="Times New Roman" w:cs="Times New Roman"/>
                <w:b/>
                <w:sz w:val="24"/>
                <w:szCs w:val="24"/>
              </w:rPr>
            </w:pPr>
            <w:r w:rsidRPr="00504339">
              <w:rPr>
                <w:rFonts w:ascii="Times New Roman" w:hAnsi="Times New Roman" w:cs="Times New Roman"/>
                <w:b/>
                <w:sz w:val="24"/>
                <w:szCs w:val="24"/>
              </w:rPr>
              <w:t>UNITED STATES BANKRUPTCY COURT</w:t>
            </w:r>
          </w:p>
        </w:tc>
      </w:tr>
      <w:tr w:rsidR="00FD7EE9" w:rsidRPr="00E433D4" w14:paraId="710752B4" w14:textId="77777777" w:rsidTr="005212F5">
        <w:trPr>
          <w:trHeight w:val="279"/>
        </w:trPr>
        <w:tc>
          <w:tcPr>
            <w:tcW w:w="10980" w:type="dxa"/>
            <w:gridSpan w:val="2"/>
            <w:tcBorders>
              <w:top w:val="nil"/>
              <w:left w:val="nil"/>
              <w:bottom w:val="nil"/>
              <w:right w:val="nil"/>
            </w:tcBorders>
          </w:tcPr>
          <w:p w14:paraId="715D4CB6" w14:textId="77777777" w:rsidR="00FD7EE9" w:rsidRPr="00E433D4" w:rsidRDefault="00FD7EE9" w:rsidP="00FD7EE9">
            <w:pPr>
              <w:pStyle w:val="BodyText"/>
              <w:jc w:val="center"/>
              <w:rPr>
                <w:rFonts w:ascii="Times New Roman" w:hAnsi="Times New Roman" w:cs="Times New Roman"/>
                <w:b/>
                <w:sz w:val="24"/>
                <w:szCs w:val="24"/>
              </w:rPr>
            </w:pPr>
            <w:r w:rsidRPr="00E433D4">
              <w:rPr>
                <w:rFonts w:ascii="Times New Roman" w:hAnsi="Times New Roman" w:cs="Times New Roman"/>
                <w:b/>
                <w:sz w:val="24"/>
                <w:szCs w:val="24"/>
              </w:rPr>
              <w:t>Southern District of Georgia</w:t>
            </w:r>
          </w:p>
          <w:p w14:paraId="121CAC36" w14:textId="77777777" w:rsidR="00FD7EE9" w:rsidRPr="00E433D4" w:rsidRDefault="00FD7EE9">
            <w:pPr>
              <w:pStyle w:val="BodyText"/>
              <w:ind w:left="0"/>
              <w:rPr>
                <w:rFonts w:ascii="Times New Roman" w:hAnsi="Times New Roman" w:cs="Times New Roman"/>
                <w:sz w:val="24"/>
                <w:szCs w:val="24"/>
              </w:rPr>
            </w:pPr>
          </w:p>
        </w:tc>
      </w:tr>
      <w:tr w:rsidR="00BA5169" w:rsidRPr="00E433D4" w14:paraId="1D3B18C1" w14:textId="77777777" w:rsidTr="00E004FA">
        <w:trPr>
          <w:trHeight w:val="279"/>
        </w:trPr>
        <w:tc>
          <w:tcPr>
            <w:tcW w:w="7560" w:type="dxa"/>
            <w:tcBorders>
              <w:top w:val="nil"/>
              <w:left w:val="nil"/>
              <w:bottom w:val="nil"/>
              <w:right w:val="nil"/>
            </w:tcBorders>
          </w:tcPr>
          <w:p w14:paraId="06FF6509" w14:textId="54372BF1" w:rsidR="00630D80" w:rsidRPr="00E433D4" w:rsidRDefault="008A7BC4" w:rsidP="00BA5169">
            <w:pPr>
              <w:pStyle w:val="BodyText"/>
              <w:tabs>
                <w:tab w:val="left" w:pos="12"/>
              </w:tabs>
              <w:ind w:left="0"/>
              <w:rPr>
                <w:rFonts w:ascii="Times New Roman" w:hAnsi="Times New Roman" w:cs="Times New Roman"/>
                <w:sz w:val="24"/>
                <w:szCs w:val="24"/>
              </w:rPr>
            </w:pPr>
            <w:r w:rsidRPr="00E433D4">
              <w:rPr>
                <w:rFonts w:ascii="Times New Roman" w:hAnsi="Times New Roman" w:cs="Times New Roman"/>
                <w:sz w:val="24"/>
                <w:szCs w:val="24"/>
              </w:rPr>
              <w:t>In re:</w:t>
            </w:r>
          </w:p>
          <w:p w14:paraId="0ED3CCE2" w14:textId="75B05169" w:rsidR="008A7BC4" w:rsidRPr="00E433D4" w:rsidRDefault="006A3269" w:rsidP="00BA5169">
            <w:pPr>
              <w:pStyle w:val="BodyText"/>
              <w:tabs>
                <w:tab w:val="left" w:pos="12"/>
              </w:tabs>
              <w:ind w:left="0"/>
              <w:rPr>
                <w:rFonts w:ascii="Times New Roman" w:hAnsi="Times New Roman"/>
                <w:sz w:val="24"/>
                <w:szCs w:val="24"/>
              </w:rPr>
            </w:pPr>
            <w:sdt>
              <w:sdtPr>
                <w:rPr>
                  <w:rStyle w:val="Style1"/>
                  <w:szCs w:val="24"/>
                </w:rPr>
                <w:id w:val="-1434669434"/>
                <w:placeholder>
                  <w:docPart w:val="D1174FC5BE424661A47CCA46A309E662"/>
                </w:placeholder>
                <w:showingPlcHdr/>
                <w15:appearance w15:val="hidden"/>
              </w:sdtPr>
              <w:sdtEndPr>
                <w:rPr>
                  <w:rStyle w:val="DefaultParagraphFont"/>
                  <w:rFonts w:ascii="Arial" w:hAnsi="Arial" w:cs="Times New Roman"/>
                  <w:sz w:val="17"/>
                </w:rPr>
              </w:sdtEndPr>
              <w:sdtContent>
                <w:bookmarkStart w:id="0" w:name="_GoBack"/>
                <w:r w:rsidR="00C23BF4" w:rsidRPr="00E433D4">
                  <w:rPr>
                    <w:rStyle w:val="Style1"/>
                    <w:szCs w:val="24"/>
                  </w:rPr>
                  <w:t xml:space="preserve">                                                     </w:t>
                </w:r>
                <w:bookmarkEnd w:id="0"/>
              </w:sdtContent>
            </w:sdt>
            <w:r w:rsidR="008D6F7F">
              <w:rPr>
                <w:rFonts w:cs="Times New Roman"/>
                <w:szCs w:val="24"/>
              </w:rPr>
              <w:t>,</w:t>
            </w:r>
          </w:p>
        </w:tc>
        <w:tc>
          <w:tcPr>
            <w:tcW w:w="3420" w:type="dxa"/>
            <w:tcBorders>
              <w:top w:val="nil"/>
              <w:left w:val="nil"/>
              <w:bottom w:val="nil"/>
              <w:right w:val="nil"/>
            </w:tcBorders>
            <w:vAlign w:val="center"/>
          </w:tcPr>
          <w:p w14:paraId="6E67BFEF" w14:textId="74D6E7C0" w:rsidR="00BA5169" w:rsidRPr="00E433D4" w:rsidRDefault="00BA5169" w:rsidP="00E004FA">
            <w:pPr>
              <w:pStyle w:val="BodyText"/>
              <w:tabs>
                <w:tab w:val="left" w:pos="12"/>
              </w:tabs>
              <w:ind w:left="0"/>
              <w:rPr>
                <w:rFonts w:ascii="Times New Roman" w:hAnsi="Times New Roman"/>
                <w:sz w:val="24"/>
                <w:szCs w:val="24"/>
              </w:rPr>
            </w:pPr>
            <w:r w:rsidRPr="00E433D4">
              <w:rPr>
                <w:rFonts w:ascii="Times New Roman" w:hAnsi="Times New Roman" w:cs="Times New Roman"/>
                <w:sz w:val="24"/>
                <w:szCs w:val="24"/>
              </w:rPr>
              <w:t xml:space="preserve">Case No.: </w:t>
            </w:r>
            <w:sdt>
              <w:sdtPr>
                <w:rPr>
                  <w:rStyle w:val="Style1"/>
                  <w:szCs w:val="24"/>
                </w:rPr>
                <w:id w:val="-1740626674"/>
                <w:placeholder>
                  <w:docPart w:val="45474A35F9CB4EB4BBD84712DA817CC7"/>
                </w:placeholder>
                <w:showingPlcHdr/>
                <w15:appearance w15:val="hidden"/>
              </w:sdtPr>
              <w:sdtEndPr>
                <w:rPr>
                  <w:rStyle w:val="DefaultParagraphFont"/>
                  <w:rFonts w:ascii="Arial" w:hAnsi="Arial" w:cs="Times New Roman"/>
                  <w:sz w:val="17"/>
                </w:rPr>
              </w:sdtEndPr>
              <w:sdtContent>
                <w:r w:rsidR="009C64C6" w:rsidRPr="00E433D4">
                  <w:rPr>
                    <w:rStyle w:val="Style1"/>
                    <w:szCs w:val="24"/>
                  </w:rPr>
                  <w:t xml:space="preserve">                        </w:t>
                </w:r>
              </w:sdtContent>
            </w:sdt>
          </w:p>
        </w:tc>
      </w:tr>
      <w:tr w:rsidR="00BA5169" w:rsidRPr="00E433D4" w14:paraId="12986F0C" w14:textId="77777777" w:rsidTr="00E004FA">
        <w:trPr>
          <w:trHeight w:val="432"/>
        </w:trPr>
        <w:tc>
          <w:tcPr>
            <w:tcW w:w="7560" w:type="dxa"/>
            <w:tcBorders>
              <w:top w:val="nil"/>
              <w:left w:val="nil"/>
              <w:bottom w:val="nil"/>
              <w:right w:val="nil"/>
            </w:tcBorders>
          </w:tcPr>
          <w:p w14:paraId="26D6E10B" w14:textId="5763FB27" w:rsidR="0012307D" w:rsidRPr="00E433D4" w:rsidRDefault="008A7BC4" w:rsidP="008A7BC4">
            <w:pPr>
              <w:pStyle w:val="BodyText"/>
              <w:ind w:left="0"/>
              <w:rPr>
                <w:rFonts w:ascii="Times New Roman" w:hAnsi="Times New Roman" w:cs="Times New Roman"/>
                <w:i/>
                <w:sz w:val="24"/>
                <w:szCs w:val="24"/>
              </w:rPr>
            </w:pPr>
            <w:r w:rsidRPr="007E09A5">
              <w:rPr>
                <w:rFonts w:ascii="Times New Roman" w:hAnsi="Times New Roman" w:cs="Times New Roman"/>
                <w:i/>
                <w:sz w:val="22"/>
                <w:szCs w:val="24"/>
              </w:rPr>
              <w:t xml:space="preserve">                                Debtor(s)</w:t>
            </w:r>
            <w:r w:rsidR="008D6F7F" w:rsidRPr="007E09A5">
              <w:rPr>
                <w:rFonts w:ascii="Times New Roman" w:hAnsi="Times New Roman" w:cs="Times New Roman"/>
                <w:i/>
                <w:sz w:val="22"/>
                <w:szCs w:val="24"/>
              </w:rPr>
              <w:t>.</w:t>
            </w:r>
          </w:p>
        </w:tc>
        <w:tc>
          <w:tcPr>
            <w:tcW w:w="3420" w:type="dxa"/>
            <w:tcBorders>
              <w:top w:val="nil"/>
              <w:left w:val="nil"/>
              <w:bottom w:val="nil"/>
              <w:right w:val="nil"/>
            </w:tcBorders>
            <w:vAlign w:val="center"/>
          </w:tcPr>
          <w:p w14:paraId="1C8417F9" w14:textId="49EBCEEA" w:rsidR="00BA5169" w:rsidRPr="00E433D4" w:rsidRDefault="00BA5169" w:rsidP="00E004FA">
            <w:pPr>
              <w:pStyle w:val="BodyText"/>
              <w:ind w:left="0"/>
              <w:rPr>
                <w:rFonts w:ascii="Times New Roman" w:hAnsi="Times New Roman" w:cs="Times New Roman"/>
                <w:sz w:val="24"/>
                <w:szCs w:val="24"/>
              </w:rPr>
            </w:pPr>
            <w:r w:rsidRPr="00E433D4">
              <w:rPr>
                <w:rFonts w:ascii="Times New Roman" w:hAnsi="Times New Roman" w:cs="Times New Roman"/>
                <w:sz w:val="24"/>
                <w:szCs w:val="24"/>
              </w:rPr>
              <w:t xml:space="preserve">Chapter: </w:t>
            </w:r>
            <w:bookmarkStart w:id="1" w:name="_Hlk535579260"/>
            <w:sdt>
              <w:sdtPr>
                <w:rPr>
                  <w:rStyle w:val="Style1"/>
                  <w:szCs w:val="24"/>
                </w:rPr>
                <w:id w:val="-200782528"/>
                <w:placeholder>
                  <w:docPart w:val="6975348D99914AD586D7BD6F646B85A9"/>
                </w:placeholder>
                <w:showingPlcHdr/>
                <w15:appearance w15:val="hidden"/>
              </w:sdtPr>
              <w:sdtEndPr>
                <w:rPr>
                  <w:rStyle w:val="DefaultParagraphFont"/>
                  <w:rFonts w:ascii="Arial" w:hAnsi="Arial" w:cs="Times New Roman"/>
                  <w:sz w:val="17"/>
                </w:rPr>
              </w:sdtEndPr>
              <w:sdtContent>
                <w:r w:rsidR="009C64C6" w:rsidRPr="00E433D4">
                  <w:rPr>
                    <w:rStyle w:val="Style1"/>
                    <w:szCs w:val="24"/>
                  </w:rPr>
                  <w:t xml:space="preserve">                           </w:t>
                </w:r>
              </w:sdtContent>
            </w:sdt>
            <w:bookmarkEnd w:id="1"/>
          </w:p>
        </w:tc>
      </w:tr>
      <w:tr w:rsidR="00D02F09" w:rsidRPr="00E433D4" w14:paraId="0A489CA2" w14:textId="77777777" w:rsidTr="0059559B">
        <w:trPr>
          <w:trHeight w:val="20"/>
        </w:trPr>
        <w:tc>
          <w:tcPr>
            <w:tcW w:w="10980" w:type="dxa"/>
            <w:gridSpan w:val="2"/>
            <w:tcBorders>
              <w:top w:val="nil"/>
              <w:left w:val="nil"/>
              <w:bottom w:val="nil"/>
              <w:right w:val="nil"/>
            </w:tcBorders>
          </w:tcPr>
          <w:p w14:paraId="713B4811" w14:textId="77777777" w:rsidR="00D02F09" w:rsidRPr="00E433D4" w:rsidRDefault="00D02F09" w:rsidP="00E004FA">
            <w:pPr>
              <w:pStyle w:val="BodyText"/>
              <w:ind w:left="0"/>
              <w:rPr>
                <w:rFonts w:ascii="Times New Roman" w:hAnsi="Times New Roman" w:cs="Times New Roman"/>
                <w:sz w:val="24"/>
                <w:szCs w:val="24"/>
              </w:rPr>
            </w:pPr>
          </w:p>
        </w:tc>
      </w:tr>
    </w:tbl>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8100"/>
        <w:gridCol w:w="30"/>
      </w:tblGrid>
      <w:tr w:rsidR="00EF356F" w:rsidRPr="00E433D4" w14:paraId="7D778D4C" w14:textId="77777777" w:rsidTr="00A16046">
        <w:trPr>
          <w:gridAfter w:val="1"/>
          <w:wAfter w:w="30" w:type="dxa"/>
          <w:trHeight w:val="20"/>
        </w:trPr>
        <w:tc>
          <w:tcPr>
            <w:tcW w:w="10980" w:type="dxa"/>
            <w:gridSpan w:val="2"/>
            <w:tcBorders>
              <w:top w:val="single" w:sz="4" w:space="0" w:color="auto"/>
              <w:left w:val="single" w:sz="4" w:space="0" w:color="auto"/>
              <w:bottom w:val="single" w:sz="4" w:space="0" w:color="auto"/>
              <w:right w:val="single" w:sz="4" w:space="0" w:color="auto"/>
            </w:tcBorders>
          </w:tcPr>
          <w:p w14:paraId="66838A8D" w14:textId="4AC1206B" w:rsidR="00452793" w:rsidRPr="00E433D4" w:rsidRDefault="00452793" w:rsidP="00452793">
            <w:pPr>
              <w:pStyle w:val="TableParagraph"/>
              <w:spacing w:line="272" w:lineRule="exact"/>
              <w:rPr>
                <w:rFonts w:ascii="Times New Roman" w:hAnsi="Times New Roman" w:cs="Times New Roman"/>
                <w:b/>
                <w:sz w:val="24"/>
                <w:szCs w:val="24"/>
                <w:u w:val="single"/>
              </w:rPr>
            </w:pPr>
            <w:r w:rsidRPr="00E433D4">
              <w:rPr>
                <w:rFonts w:ascii="Times New Roman" w:hAnsi="Times New Roman" w:cs="Times New Roman"/>
                <w:b/>
                <w:sz w:val="24"/>
                <w:szCs w:val="24"/>
                <w:u w:val="single"/>
              </w:rPr>
              <w:t>Form 1340 (12/19)</w:t>
            </w:r>
          </w:p>
          <w:p w14:paraId="1675EB13" w14:textId="77777777" w:rsidR="00452793" w:rsidRPr="00A16046" w:rsidRDefault="00452793" w:rsidP="00452793">
            <w:pPr>
              <w:pStyle w:val="TableParagraph"/>
              <w:spacing w:line="272" w:lineRule="exact"/>
              <w:rPr>
                <w:rFonts w:ascii="Times New Roman" w:hAnsi="Times New Roman" w:cs="Times New Roman"/>
                <w:b/>
                <w:sz w:val="20"/>
                <w:szCs w:val="20"/>
                <w:u w:val="single"/>
              </w:rPr>
            </w:pPr>
          </w:p>
          <w:p w14:paraId="6B60D927" w14:textId="6E228A7C" w:rsidR="005A2876" w:rsidRPr="00E433D4" w:rsidRDefault="008A6FA9" w:rsidP="00A16046">
            <w:pPr>
              <w:pStyle w:val="TableParagraph"/>
              <w:spacing w:after="120" w:line="272" w:lineRule="exact"/>
              <w:rPr>
                <w:rFonts w:ascii="Times New Roman" w:hAnsi="Times New Roman" w:cs="Times New Roman"/>
                <w:b/>
                <w:sz w:val="24"/>
                <w:szCs w:val="24"/>
              </w:rPr>
            </w:pPr>
            <w:r w:rsidRPr="00E433D4">
              <w:rPr>
                <w:rFonts w:ascii="Times New Roman" w:hAnsi="Times New Roman" w:cs="Times New Roman"/>
                <w:b/>
                <w:sz w:val="24"/>
                <w:szCs w:val="24"/>
              </w:rPr>
              <w:t>APPLICATION FOR UNCLAIMED FUNDS</w:t>
            </w:r>
          </w:p>
        </w:tc>
      </w:tr>
      <w:tr w:rsidR="00EF356F" w:rsidRPr="00E433D4" w14:paraId="7B5D4EE4" w14:textId="77777777" w:rsidTr="006D6F2B">
        <w:trPr>
          <w:gridAfter w:val="1"/>
          <w:wAfter w:w="30" w:type="dxa"/>
          <w:trHeight w:val="1872"/>
        </w:trPr>
        <w:tc>
          <w:tcPr>
            <w:tcW w:w="10980" w:type="dxa"/>
            <w:gridSpan w:val="2"/>
            <w:tcBorders>
              <w:top w:val="single" w:sz="4" w:space="0" w:color="auto"/>
            </w:tcBorders>
          </w:tcPr>
          <w:p w14:paraId="6E749E9C" w14:textId="0ED45712" w:rsidR="00EF356F" w:rsidRPr="00E433D4" w:rsidRDefault="004A5A5F" w:rsidP="004A5A5F">
            <w:pPr>
              <w:pStyle w:val="TableParagraph"/>
              <w:spacing w:line="292" w:lineRule="exact"/>
              <w:rPr>
                <w:rFonts w:ascii="Times New Roman" w:hAnsi="Times New Roman" w:cs="Times New Roman"/>
                <w:b/>
              </w:rPr>
            </w:pPr>
            <w:r w:rsidRPr="00E433D4">
              <w:rPr>
                <w:rFonts w:ascii="Times New Roman" w:hAnsi="Times New Roman" w:cs="Times New Roman"/>
                <w:b/>
              </w:rPr>
              <w:t xml:space="preserve">  </w:t>
            </w:r>
            <w:r w:rsidR="009D58FE" w:rsidRPr="00E433D4">
              <w:rPr>
                <w:rFonts w:ascii="Times New Roman" w:hAnsi="Times New Roman" w:cs="Times New Roman"/>
                <w:b/>
              </w:rPr>
              <w:t xml:space="preserve">1.  </w:t>
            </w:r>
            <w:r w:rsidR="00594857" w:rsidRPr="00E433D4">
              <w:rPr>
                <w:rFonts w:ascii="Times New Roman" w:hAnsi="Times New Roman" w:cs="Times New Roman"/>
                <w:b/>
              </w:rPr>
              <w:t>Claim Information</w:t>
            </w:r>
          </w:p>
          <w:p w14:paraId="0AF5A636" w14:textId="3EE5712D" w:rsidR="00D65A58" w:rsidRPr="00E433D4" w:rsidRDefault="0097146E">
            <w:pPr>
              <w:pStyle w:val="TableParagraph"/>
              <w:spacing w:line="290" w:lineRule="atLeast"/>
              <w:ind w:left="107"/>
              <w:rPr>
                <w:rFonts w:ascii="Times New Roman" w:hAnsi="Times New Roman" w:cs="Times New Roman"/>
              </w:rPr>
            </w:pPr>
            <w:r w:rsidRPr="00E433D4">
              <w:rPr>
                <w:rFonts w:ascii="Times New Roman" w:hAnsi="Times New Roman" w:cs="Times New Roman"/>
              </w:rPr>
              <w:t>For the benefit of the Claimant</w:t>
            </w:r>
            <w:r w:rsidR="008915E1" w:rsidRPr="00E433D4">
              <w:rPr>
                <w:rFonts w:ascii="Times New Roman" w:hAnsi="Times New Roman" w:cs="Times New Roman"/>
              </w:rPr>
              <w:t>(s)</w:t>
            </w:r>
            <w:r w:rsidR="00CC4DFC" w:rsidRPr="00E433D4">
              <w:rPr>
                <w:rStyle w:val="FootnoteReference"/>
                <w:rFonts w:ascii="Times New Roman" w:hAnsi="Times New Roman" w:cs="Times New Roman"/>
              </w:rPr>
              <w:footnoteReference w:id="1"/>
            </w:r>
            <w:r w:rsidRPr="00E433D4">
              <w:rPr>
                <w:rFonts w:ascii="Times New Roman" w:hAnsi="Times New Roman" w:cs="Times New Roman"/>
              </w:rPr>
              <w:t xml:space="preserve"> named below, application is made for the disbursement of uncla</w:t>
            </w:r>
            <w:r w:rsidR="004A08FE" w:rsidRPr="00E433D4">
              <w:rPr>
                <w:rFonts w:ascii="Times New Roman" w:hAnsi="Times New Roman" w:cs="Times New Roman"/>
              </w:rPr>
              <w:t xml:space="preserve">imed funds on deposit with the </w:t>
            </w:r>
            <w:r w:rsidR="00174A6C">
              <w:rPr>
                <w:rFonts w:ascii="Times New Roman" w:hAnsi="Times New Roman" w:cs="Times New Roman"/>
              </w:rPr>
              <w:t>C</w:t>
            </w:r>
            <w:r w:rsidR="009F561B" w:rsidRPr="00E433D4">
              <w:rPr>
                <w:rFonts w:ascii="Times New Roman" w:hAnsi="Times New Roman" w:cs="Times New Roman"/>
              </w:rPr>
              <w:t xml:space="preserve">ourt. </w:t>
            </w:r>
            <w:r w:rsidR="00D861C2" w:rsidRPr="00E433D4">
              <w:rPr>
                <w:rFonts w:ascii="Times New Roman" w:hAnsi="Times New Roman" w:cs="Times New Roman"/>
              </w:rPr>
              <w:t>I have no knowledge that any other party may be entitled to</w:t>
            </w:r>
            <w:r w:rsidRPr="00E433D4">
              <w:rPr>
                <w:rFonts w:ascii="Times New Roman" w:hAnsi="Times New Roman" w:cs="Times New Roman"/>
              </w:rPr>
              <w:t xml:space="preserve"> these funds</w:t>
            </w:r>
            <w:r w:rsidR="00D861C2" w:rsidRPr="00E433D4">
              <w:rPr>
                <w:rFonts w:ascii="Times New Roman" w:hAnsi="Times New Roman" w:cs="Times New Roman"/>
              </w:rPr>
              <w:t xml:space="preserve">, and I am not aware of any dispute regarding these funds.  </w:t>
            </w:r>
          </w:p>
          <w:p w14:paraId="0CF60983" w14:textId="77777777" w:rsidR="00D65A58" w:rsidRPr="00E433D4" w:rsidRDefault="00D65A58">
            <w:pPr>
              <w:pStyle w:val="TableParagraph"/>
              <w:spacing w:line="290" w:lineRule="atLeast"/>
              <w:ind w:left="107"/>
              <w:rPr>
                <w:rFonts w:ascii="Times New Roman" w:hAnsi="Times New Roman" w:cs="Times New Roman"/>
              </w:rPr>
            </w:pPr>
          </w:p>
          <w:p w14:paraId="4B46EF76" w14:textId="448C65D8" w:rsidR="0012307D" w:rsidRPr="00E433D4" w:rsidRDefault="009F561B" w:rsidP="00E82A4F">
            <w:pPr>
              <w:pStyle w:val="TableParagraph"/>
              <w:spacing w:line="290" w:lineRule="atLeast"/>
              <w:ind w:left="107"/>
              <w:rPr>
                <w:rFonts w:ascii="Times New Roman" w:hAnsi="Times New Roman" w:cs="Times New Roman"/>
              </w:rPr>
            </w:pPr>
            <w:r w:rsidRPr="00E433D4">
              <w:rPr>
                <w:rFonts w:ascii="Times New Roman" w:hAnsi="Times New Roman" w:cs="Times New Roman"/>
              </w:rPr>
              <w:t xml:space="preserve">Note:  </w:t>
            </w:r>
            <w:r w:rsidR="0005710E" w:rsidRPr="00E433D4">
              <w:rPr>
                <w:rFonts w:ascii="Times New Roman" w:hAnsi="Times New Roman" w:cs="Times New Roman"/>
              </w:rPr>
              <w:t>If there are joint C</w:t>
            </w:r>
            <w:r w:rsidR="00D65A58" w:rsidRPr="00E433D4">
              <w:rPr>
                <w:rFonts w:ascii="Times New Roman" w:hAnsi="Times New Roman" w:cs="Times New Roman"/>
              </w:rPr>
              <w:t>laimants, comp</w:t>
            </w:r>
            <w:r w:rsidR="0005710E" w:rsidRPr="00E433D4">
              <w:rPr>
                <w:rFonts w:ascii="Times New Roman" w:hAnsi="Times New Roman" w:cs="Times New Roman"/>
              </w:rPr>
              <w:t>lete the fields below for both C</w:t>
            </w:r>
            <w:r w:rsidR="00D65A58" w:rsidRPr="00E433D4">
              <w:rPr>
                <w:rFonts w:ascii="Times New Roman" w:hAnsi="Times New Roman" w:cs="Times New Roman"/>
              </w:rPr>
              <w:t xml:space="preserve">laimants.  </w:t>
            </w:r>
          </w:p>
        </w:tc>
      </w:tr>
      <w:tr w:rsidR="00EF356F" w:rsidRPr="00E433D4" w14:paraId="0CDDBB56" w14:textId="77777777" w:rsidTr="00314AF8">
        <w:trPr>
          <w:gridAfter w:val="1"/>
          <w:wAfter w:w="30" w:type="dxa"/>
          <w:trHeight w:val="576"/>
        </w:trPr>
        <w:tc>
          <w:tcPr>
            <w:tcW w:w="2880" w:type="dxa"/>
          </w:tcPr>
          <w:p w14:paraId="45A8768A" w14:textId="0E47860B" w:rsidR="00EF356F" w:rsidRPr="00E433D4" w:rsidRDefault="00594857" w:rsidP="00314AF8">
            <w:pPr>
              <w:pStyle w:val="TableParagraph"/>
              <w:spacing w:before="148"/>
              <w:ind w:left="144"/>
              <w:rPr>
                <w:rFonts w:ascii="Times New Roman" w:hAnsi="Times New Roman" w:cs="Times New Roman"/>
              </w:rPr>
            </w:pPr>
            <w:r w:rsidRPr="00E433D4">
              <w:rPr>
                <w:rFonts w:ascii="Times New Roman" w:hAnsi="Times New Roman" w:cs="Times New Roman"/>
              </w:rPr>
              <w:t>Amount</w:t>
            </w:r>
            <w:r w:rsidR="009C3137" w:rsidRPr="00E433D4">
              <w:rPr>
                <w:rFonts w:ascii="Times New Roman" w:hAnsi="Times New Roman" w:cs="Times New Roman"/>
              </w:rPr>
              <w:t>:</w:t>
            </w:r>
          </w:p>
        </w:tc>
        <w:tc>
          <w:tcPr>
            <w:tcW w:w="8100" w:type="dxa"/>
            <w:vAlign w:val="center"/>
          </w:tcPr>
          <w:p w14:paraId="6AD873C2" w14:textId="23CBEF20" w:rsidR="00EF356F" w:rsidRPr="00E433D4" w:rsidRDefault="00921C0A" w:rsidP="00314AF8">
            <w:pPr>
              <w:pStyle w:val="BodyText"/>
              <w:tabs>
                <w:tab w:val="left" w:pos="12"/>
              </w:tabs>
              <w:ind w:left="0"/>
              <w:rPr>
                <w:rFonts w:ascii="Times New Roman" w:hAnsi="Times New Roman"/>
                <w:sz w:val="22"/>
                <w:szCs w:val="22"/>
              </w:rPr>
            </w:pPr>
            <w:r w:rsidRPr="00E433D4">
              <w:rPr>
                <w:rStyle w:val="Style1"/>
                <w:sz w:val="22"/>
                <w:szCs w:val="22"/>
              </w:rPr>
              <w:t xml:space="preserve">  $</w:t>
            </w:r>
            <w:r w:rsidR="00494972" w:rsidRPr="00E433D4">
              <w:rPr>
                <w:rStyle w:val="Style1"/>
                <w:sz w:val="22"/>
                <w:szCs w:val="22"/>
              </w:rPr>
              <w:t xml:space="preserve"> </w:t>
            </w:r>
            <w:bookmarkStart w:id="2" w:name="_Hlk23776728"/>
            <w:sdt>
              <w:sdtPr>
                <w:rPr>
                  <w:rStyle w:val="Style1"/>
                  <w:sz w:val="22"/>
                  <w:szCs w:val="22"/>
                </w:rPr>
                <w:id w:val="1100598315"/>
                <w:placeholder>
                  <w:docPart w:val="35F3EF0A134243F8801CA28D638876D1"/>
                </w:placeholder>
                <w:showingPlcHdr/>
                <w15:appearance w15:val="hidden"/>
              </w:sdtPr>
              <w:sdtEndPr>
                <w:rPr>
                  <w:rStyle w:val="DefaultParagraphFont"/>
                  <w:rFonts w:ascii="Arial" w:hAnsi="Arial" w:cs="Times New Roman"/>
                </w:rPr>
              </w:sdtEndPr>
              <w:sdtContent>
                <w:r w:rsidR="00B728C4" w:rsidRPr="00E433D4">
                  <w:rPr>
                    <w:rStyle w:val="Style1"/>
                    <w:sz w:val="22"/>
                    <w:szCs w:val="22"/>
                  </w:rPr>
                  <w:t xml:space="preserve">                                                     </w:t>
                </w:r>
              </w:sdtContent>
            </w:sdt>
            <w:bookmarkEnd w:id="2"/>
          </w:p>
        </w:tc>
      </w:tr>
      <w:tr w:rsidR="00EF356F" w:rsidRPr="00E433D4" w14:paraId="1FCE5DA9" w14:textId="77777777" w:rsidTr="00494972">
        <w:trPr>
          <w:gridAfter w:val="1"/>
          <w:wAfter w:w="30" w:type="dxa"/>
          <w:trHeight w:val="576"/>
        </w:trPr>
        <w:tc>
          <w:tcPr>
            <w:tcW w:w="2880" w:type="dxa"/>
          </w:tcPr>
          <w:p w14:paraId="31688E69" w14:textId="68EE012D" w:rsidR="00EF356F" w:rsidRPr="00E433D4" w:rsidRDefault="00D861C2" w:rsidP="00314AF8">
            <w:pPr>
              <w:pStyle w:val="TableParagraph"/>
              <w:spacing w:before="145"/>
              <w:ind w:left="144" w:right="174"/>
              <w:rPr>
                <w:rFonts w:ascii="Times New Roman" w:hAnsi="Times New Roman" w:cs="Times New Roman"/>
              </w:rPr>
            </w:pPr>
            <w:r w:rsidRPr="00E433D4">
              <w:rPr>
                <w:rFonts w:ascii="Times New Roman" w:hAnsi="Times New Roman" w:cs="Times New Roman"/>
              </w:rPr>
              <w:t>Claimant</w:t>
            </w:r>
            <w:r w:rsidR="00CC4DFC" w:rsidRPr="00E433D4">
              <w:rPr>
                <w:rFonts w:ascii="Times New Roman" w:hAnsi="Times New Roman" w:cs="Times New Roman"/>
              </w:rPr>
              <w:t>’s</w:t>
            </w:r>
            <w:r w:rsidR="00083777" w:rsidRPr="00E433D4">
              <w:rPr>
                <w:rFonts w:ascii="Times New Roman" w:hAnsi="Times New Roman" w:cs="Times New Roman"/>
              </w:rPr>
              <w:t xml:space="preserve"> N</w:t>
            </w:r>
            <w:r w:rsidRPr="00E433D4">
              <w:rPr>
                <w:rFonts w:ascii="Times New Roman" w:hAnsi="Times New Roman" w:cs="Times New Roman"/>
              </w:rPr>
              <w:t>ame</w:t>
            </w:r>
            <w:r w:rsidR="009C3137" w:rsidRPr="00E433D4">
              <w:rPr>
                <w:rFonts w:ascii="Times New Roman" w:hAnsi="Times New Roman" w:cs="Times New Roman"/>
              </w:rPr>
              <w:t>:</w:t>
            </w:r>
          </w:p>
        </w:tc>
        <w:tc>
          <w:tcPr>
            <w:tcW w:w="8100" w:type="dxa"/>
            <w:vAlign w:val="center"/>
          </w:tcPr>
          <w:p w14:paraId="132C2684" w14:textId="402E57C4" w:rsidR="008915E1" w:rsidRPr="00E433D4" w:rsidRDefault="00494972" w:rsidP="00494972">
            <w:pPr>
              <w:pStyle w:val="BodyText"/>
              <w:tabs>
                <w:tab w:val="left" w:pos="12"/>
              </w:tabs>
              <w:ind w:left="0"/>
              <w:rPr>
                <w:rFonts w:ascii="Times New Roman" w:hAnsi="Times New Roman"/>
                <w:sz w:val="22"/>
                <w:szCs w:val="22"/>
              </w:rPr>
            </w:pPr>
            <w:r w:rsidRPr="00E433D4">
              <w:rPr>
                <w:rFonts w:ascii="Times New Roman" w:hAnsi="Times New Roman"/>
                <w:sz w:val="22"/>
                <w:szCs w:val="22"/>
              </w:rPr>
              <w:t xml:space="preserve"> </w:t>
            </w:r>
            <w:sdt>
              <w:sdtPr>
                <w:rPr>
                  <w:rStyle w:val="Style1"/>
                  <w:sz w:val="22"/>
                  <w:szCs w:val="22"/>
                </w:rPr>
                <w:id w:val="-517316232"/>
                <w:placeholder>
                  <w:docPart w:val="22BB895081C14E8199F460645067446B"/>
                </w:placeholder>
                <w:showingPlcHdr/>
                <w15:appearance w15:val="hidden"/>
              </w:sdtPr>
              <w:sdtEndPr>
                <w:rPr>
                  <w:rStyle w:val="DefaultParagraphFont"/>
                  <w:rFonts w:ascii="Arial" w:hAnsi="Arial" w:cs="Times New Roman"/>
                </w:rPr>
              </w:sdtEndPr>
              <w:sdtContent>
                <w:r w:rsidRPr="00E433D4">
                  <w:rPr>
                    <w:rStyle w:val="Style1"/>
                    <w:sz w:val="22"/>
                    <w:szCs w:val="22"/>
                  </w:rPr>
                  <w:t xml:space="preserve">                                                     </w:t>
                </w:r>
              </w:sdtContent>
            </w:sdt>
          </w:p>
        </w:tc>
      </w:tr>
      <w:tr w:rsidR="002B6A74" w:rsidRPr="00E433D4" w14:paraId="50703EF6" w14:textId="77777777" w:rsidTr="00AC5C04">
        <w:trPr>
          <w:gridAfter w:val="1"/>
          <w:wAfter w:w="30" w:type="dxa"/>
          <w:trHeight w:val="1008"/>
        </w:trPr>
        <w:tc>
          <w:tcPr>
            <w:tcW w:w="2880" w:type="dxa"/>
            <w:vAlign w:val="center"/>
          </w:tcPr>
          <w:p w14:paraId="49ACA922" w14:textId="69B67BBC" w:rsidR="002B6A74" w:rsidRPr="00E433D4" w:rsidRDefault="002B6A74" w:rsidP="009C3137">
            <w:pPr>
              <w:pStyle w:val="TableParagraph"/>
              <w:ind w:left="144" w:right="144"/>
              <w:rPr>
                <w:rFonts w:ascii="Times New Roman" w:hAnsi="Times New Roman" w:cs="Times New Roman"/>
              </w:rPr>
            </w:pPr>
            <w:r w:rsidRPr="00E433D4">
              <w:rPr>
                <w:rFonts w:ascii="Times New Roman" w:hAnsi="Times New Roman" w:cs="Times New Roman"/>
              </w:rPr>
              <w:t>Claimant’s Current Mailing Address</w:t>
            </w:r>
            <w:r w:rsidR="00921C0A" w:rsidRPr="00E433D4">
              <w:rPr>
                <w:rFonts w:ascii="Times New Roman" w:hAnsi="Times New Roman" w:cs="Times New Roman"/>
              </w:rPr>
              <w:t>,</w:t>
            </w:r>
            <w:r w:rsidRPr="00E433D4">
              <w:rPr>
                <w:rFonts w:ascii="Times New Roman" w:hAnsi="Times New Roman" w:cs="Times New Roman"/>
              </w:rPr>
              <w:t xml:space="preserve"> Telephone</w:t>
            </w:r>
            <w:r w:rsidR="009C3137" w:rsidRPr="00E433D4">
              <w:rPr>
                <w:rFonts w:ascii="Times New Roman" w:hAnsi="Times New Roman" w:cs="Times New Roman"/>
              </w:rPr>
              <w:t xml:space="preserve"> </w:t>
            </w:r>
            <w:r w:rsidR="006A43FE">
              <w:rPr>
                <w:rFonts w:ascii="Times New Roman" w:hAnsi="Times New Roman" w:cs="Times New Roman"/>
              </w:rPr>
              <w:t xml:space="preserve">Number, </w:t>
            </w:r>
            <w:r w:rsidR="00921C0A" w:rsidRPr="00E433D4">
              <w:rPr>
                <w:rFonts w:ascii="Times New Roman" w:hAnsi="Times New Roman" w:cs="Times New Roman"/>
              </w:rPr>
              <w:t>and</w:t>
            </w:r>
            <w:r w:rsidRPr="00E433D4">
              <w:rPr>
                <w:rFonts w:ascii="Times New Roman" w:hAnsi="Times New Roman" w:cs="Times New Roman"/>
              </w:rPr>
              <w:t xml:space="preserve"> Email Address</w:t>
            </w:r>
            <w:r w:rsidR="009C3137" w:rsidRPr="00E433D4">
              <w:rPr>
                <w:rFonts w:ascii="Times New Roman" w:hAnsi="Times New Roman" w:cs="Times New Roman"/>
              </w:rPr>
              <w:t>:</w:t>
            </w:r>
          </w:p>
        </w:tc>
        <w:tc>
          <w:tcPr>
            <w:tcW w:w="8100" w:type="dxa"/>
            <w:vAlign w:val="center"/>
          </w:tcPr>
          <w:sdt>
            <w:sdtPr>
              <w:rPr>
                <w:rStyle w:val="Style1"/>
                <w:sz w:val="22"/>
                <w:szCs w:val="22"/>
              </w:rPr>
              <w:id w:val="-623544174"/>
              <w:placeholder>
                <w:docPart w:val="12970D4664794F7A9AF2D8A727917E15"/>
              </w:placeholder>
              <w:showingPlcHdr/>
              <w15:appearance w15:val="hidden"/>
            </w:sdtPr>
            <w:sdtEndPr>
              <w:rPr>
                <w:rStyle w:val="DefaultParagraphFont"/>
                <w:rFonts w:ascii="Arial" w:hAnsi="Arial" w:cs="Times New Roman"/>
              </w:rPr>
            </w:sdtEndPr>
            <w:sdtContent>
              <w:p w14:paraId="72CB39C2" w14:textId="664A9315" w:rsidR="00494972" w:rsidRPr="00E433D4" w:rsidRDefault="00494972" w:rsidP="00494972">
                <w:pPr>
                  <w:pStyle w:val="BodyText"/>
                  <w:tabs>
                    <w:tab w:val="left" w:pos="12"/>
                  </w:tabs>
                  <w:ind w:left="0"/>
                  <w:rPr>
                    <w:rStyle w:val="Style1"/>
                    <w:sz w:val="22"/>
                    <w:szCs w:val="22"/>
                  </w:rPr>
                </w:pPr>
                <w:r w:rsidRPr="00E433D4">
                  <w:rPr>
                    <w:rStyle w:val="Style1"/>
                    <w:sz w:val="22"/>
                    <w:szCs w:val="22"/>
                  </w:rPr>
                  <w:t xml:space="preserve">                                                     </w:t>
                </w:r>
              </w:p>
            </w:sdtContent>
          </w:sdt>
          <w:p w14:paraId="29C39D24" w14:textId="43EE67D9" w:rsidR="002B6A74" w:rsidRPr="00E433D4" w:rsidRDefault="002B6A74" w:rsidP="00494972">
            <w:pPr>
              <w:pStyle w:val="BodyText"/>
              <w:tabs>
                <w:tab w:val="left" w:pos="12"/>
              </w:tabs>
              <w:ind w:left="0"/>
              <w:rPr>
                <w:rFonts w:ascii="Times New Roman" w:hAnsi="Times New Roman" w:cs="Times New Roman"/>
                <w:b/>
                <w:sz w:val="22"/>
                <w:szCs w:val="22"/>
              </w:rPr>
            </w:pPr>
          </w:p>
        </w:tc>
      </w:tr>
      <w:tr w:rsidR="002B6A74" w:rsidRPr="00E433D4" w14:paraId="58983E40" w14:textId="77777777" w:rsidTr="0011767E">
        <w:trPr>
          <w:gridAfter w:val="1"/>
          <w:wAfter w:w="30" w:type="dxa"/>
          <w:trHeight w:val="3888"/>
        </w:trPr>
        <w:tc>
          <w:tcPr>
            <w:tcW w:w="10980" w:type="dxa"/>
            <w:gridSpan w:val="2"/>
          </w:tcPr>
          <w:p w14:paraId="4D882EEA" w14:textId="7236EEE0" w:rsidR="002B6A74" w:rsidRPr="0059559B" w:rsidRDefault="002B6A74" w:rsidP="0059559B">
            <w:pPr>
              <w:pStyle w:val="TableParagraph"/>
              <w:spacing w:after="120" w:line="292" w:lineRule="exact"/>
              <w:rPr>
                <w:rFonts w:ascii="Times New Roman" w:hAnsi="Times New Roman" w:cs="Times New Roman"/>
                <w:b/>
              </w:rPr>
            </w:pPr>
            <w:r w:rsidRPr="00E433D4">
              <w:rPr>
                <w:rFonts w:ascii="Times New Roman" w:hAnsi="Times New Roman" w:cs="Times New Roman"/>
                <w:b/>
              </w:rPr>
              <w:t xml:space="preserve">  2.  Applicant Information </w:t>
            </w:r>
          </w:p>
          <w:p w14:paraId="354CF552" w14:textId="601211FE" w:rsidR="002B6A74" w:rsidRPr="00E433D4" w:rsidRDefault="002B6A74" w:rsidP="002B6A74">
            <w:pPr>
              <w:pStyle w:val="TableParagraph"/>
              <w:spacing w:line="292" w:lineRule="exact"/>
              <w:rPr>
                <w:rFonts w:ascii="Times New Roman" w:hAnsi="Times New Roman" w:cs="Times New Roman"/>
              </w:rPr>
            </w:pPr>
            <w:r w:rsidRPr="00E433D4">
              <w:rPr>
                <w:rFonts w:ascii="Times New Roman" w:hAnsi="Times New Roman" w:cs="Times New Roman"/>
              </w:rPr>
              <w:t xml:space="preserve">  Applicant</w:t>
            </w:r>
            <w:r w:rsidRPr="00E433D4">
              <w:rPr>
                <w:rStyle w:val="FootnoteReference"/>
                <w:rFonts w:ascii="Times New Roman" w:hAnsi="Times New Roman" w:cs="Times New Roman"/>
              </w:rPr>
              <w:footnoteReference w:id="2"/>
            </w:r>
            <w:r w:rsidRPr="00E433D4">
              <w:rPr>
                <w:rFonts w:ascii="Times New Roman" w:hAnsi="Times New Roman" w:cs="Times New Roman"/>
              </w:rPr>
              <w:t xml:space="preserve"> represents that Claimant is entitled to receive the unclaimed funds </w:t>
            </w:r>
            <w:r w:rsidR="00406E8B" w:rsidRPr="00E433D4">
              <w:rPr>
                <w:rFonts w:ascii="Times New Roman" w:hAnsi="Times New Roman" w:cs="Times New Roman"/>
              </w:rPr>
              <w:t>because</w:t>
            </w:r>
            <w:r w:rsidRPr="00E433D4">
              <w:rPr>
                <w:rFonts w:ascii="Times New Roman" w:hAnsi="Times New Roman" w:cs="Times New Roman"/>
              </w:rPr>
              <w:t xml:space="preserve"> (</w:t>
            </w:r>
            <w:r w:rsidRPr="00E433D4">
              <w:rPr>
                <w:rFonts w:ascii="Times New Roman" w:hAnsi="Times New Roman" w:cs="Times New Roman"/>
                <w:i/>
              </w:rPr>
              <w:t>check the statements that apply</w:t>
            </w:r>
            <w:r w:rsidRPr="00E433D4">
              <w:rPr>
                <w:rFonts w:ascii="Times New Roman" w:hAnsi="Times New Roman" w:cs="Times New Roman"/>
              </w:rPr>
              <w:t>)</w:t>
            </w:r>
            <w:r w:rsidR="00406E8B" w:rsidRPr="00E433D4">
              <w:rPr>
                <w:rFonts w:ascii="Times New Roman" w:hAnsi="Times New Roman" w:cs="Times New Roman"/>
              </w:rPr>
              <w:t>:</w:t>
            </w:r>
          </w:p>
          <w:p w14:paraId="5F0C6AEE" w14:textId="77777777" w:rsidR="002B6A74" w:rsidRPr="00FB2550" w:rsidRDefault="002B6A74" w:rsidP="009B4391">
            <w:pPr>
              <w:pStyle w:val="TableParagraph"/>
              <w:spacing w:line="292" w:lineRule="exact"/>
              <w:rPr>
                <w:rFonts w:ascii="Times New Roman" w:hAnsi="Times New Roman" w:cs="Times New Roman"/>
                <w:sz w:val="18"/>
                <w:szCs w:val="18"/>
              </w:rPr>
            </w:pPr>
          </w:p>
          <w:p w14:paraId="4FDED2FE" w14:textId="5EB8D1D4" w:rsidR="0011767E" w:rsidRPr="00E433D4" w:rsidRDefault="006A3269" w:rsidP="009B4391">
            <w:pPr>
              <w:pStyle w:val="TableParagraph"/>
              <w:tabs>
                <w:tab w:val="left" w:pos="960"/>
              </w:tabs>
              <w:rPr>
                <w:rFonts w:ascii="Times New Roman" w:hAnsi="Times New Roman" w:cs="Times New Roman"/>
              </w:rPr>
            </w:pPr>
            <w:sdt>
              <w:sdtPr>
                <w:rPr>
                  <w:rFonts w:ascii="Times New Roman" w:hAnsi="Times New Roman" w:cs="Times New Roman"/>
                  <w:sz w:val="28"/>
                  <w:szCs w:val="28"/>
                </w:rPr>
                <w:id w:val="-965578774"/>
                <w14:checkbox>
                  <w14:checked w14:val="0"/>
                  <w14:checkedState w14:val="2612" w14:font="MS Gothic"/>
                  <w14:uncheckedState w14:val="2610" w14:font="MS Gothic"/>
                </w14:checkbox>
              </w:sdtPr>
              <w:sdtEndPr/>
              <w:sdtContent>
                <w:r w:rsidR="00703B3F">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w:t>
            </w:r>
            <w:r w:rsidR="00406E8B" w:rsidRPr="00E433D4">
              <w:rPr>
                <w:rFonts w:ascii="Times New Roman" w:hAnsi="Times New Roman" w:cs="Times New Roman"/>
              </w:rPr>
              <w:t xml:space="preserve">Applicant is the Claimant and is </w:t>
            </w:r>
            <w:r w:rsidR="002B6A74" w:rsidRPr="00E433D4">
              <w:rPr>
                <w:rFonts w:ascii="Times New Roman" w:hAnsi="Times New Roman" w:cs="Times New Roman"/>
              </w:rPr>
              <w:t>the Owner of Record</w:t>
            </w:r>
            <w:r w:rsidR="002B6A74" w:rsidRPr="00E433D4">
              <w:rPr>
                <w:rStyle w:val="FootnoteReference"/>
                <w:rFonts w:ascii="Times New Roman" w:hAnsi="Times New Roman" w:cs="Times New Roman"/>
              </w:rPr>
              <w:footnoteReference w:id="3"/>
            </w:r>
            <w:r w:rsidR="002B6A74" w:rsidRPr="00E433D4">
              <w:rPr>
                <w:rFonts w:ascii="Times New Roman" w:hAnsi="Times New Roman" w:cs="Times New Roman"/>
              </w:rPr>
              <w:t xml:space="preserve"> entitled to the unclaimed funds appearing on the</w:t>
            </w:r>
            <w:r w:rsidR="0011767E" w:rsidRPr="00E433D4">
              <w:rPr>
                <w:rFonts w:ascii="Times New Roman" w:hAnsi="Times New Roman" w:cs="Times New Roman"/>
              </w:rPr>
              <w:t xml:space="preserve"> </w:t>
            </w:r>
            <w:r w:rsidR="002B6A74" w:rsidRPr="00E433D4">
              <w:rPr>
                <w:rFonts w:ascii="Times New Roman" w:hAnsi="Times New Roman" w:cs="Times New Roman"/>
              </w:rPr>
              <w:t xml:space="preserve">records of the </w:t>
            </w:r>
          </w:p>
          <w:p w14:paraId="4D95DBF7" w14:textId="6E831D8C" w:rsidR="002B6A74" w:rsidRPr="00E433D4" w:rsidRDefault="0011767E" w:rsidP="009B4391">
            <w:pPr>
              <w:pStyle w:val="TableParagraph"/>
              <w:tabs>
                <w:tab w:val="left" w:pos="960"/>
              </w:tabs>
              <w:rPr>
                <w:rFonts w:ascii="Times New Roman" w:hAnsi="Times New Roman" w:cs="Times New Roman"/>
              </w:rPr>
            </w:pPr>
            <w:r w:rsidRPr="00E433D4">
              <w:rPr>
                <w:rFonts w:ascii="Times New Roman" w:hAnsi="Times New Roman" w:cs="Times New Roman"/>
              </w:rPr>
              <w:t xml:space="preserve">       </w:t>
            </w:r>
            <w:r w:rsidR="00174A6C">
              <w:rPr>
                <w:rFonts w:ascii="Times New Roman" w:hAnsi="Times New Roman" w:cs="Times New Roman"/>
              </w:rPr>
              <w:t>C</w:t>
            </w:r>
            <w:r w:rsidR="002B6A74" w:rsidRPr="00E433D4">
              <w:rPr>
                <w:rFonts w:ascii="Times New Roman" w:hAnsi="Times New Roman" w:cs="Times New Roman"/>
              </w:rPr>
              <w:t xml:space="preserve">ourt.  </w:t>
            </w:r>
          </w:p>
          <w:p w14:paraId="0106870A" w14:textId="77777777" w:rsidR="002B6A74" w:rsidRPr="006A43FE" w:rsidRDefault="002B6A74" w:rsidP="009B4391">
            <w:pPr>
              <w:pStyle w:val="TableParagraph"/>
              <w:rPr>
                <w:rFonts w:ascii="Times New Roman" w:hAnsi="Times New Roman" w:cs="Times New Roman"/>
                <w:sz w:val="18"/>
                <w:szCs w:val="18"/>
              </w:rPr>
            </w:pPr>
          </w:p>
          <w:p w14:paraId="416B209B" w14:textId="405FC0B8" w:rsidR="0011767E" w:rsidRPr="00E433D4" w:rsidRDefault="006A3269" w:rsidP="009B4391">
            <w:pPr>
              <w:pStyle w:val="TableParagraph"/>
              <w:rPr>
                <w:rFonts w:ascii="Times New Roman" w:hAnsi="Times New Roman" w:cs="Times New Roman"/>
              </w:rPr>
            </w:pPr>
            <w:sdt>
              <w:sdtPr>
                <w:rPr>
                  <w:rFonts w:ascii="Times New Roman" w:hAnsi="Times New Roman" w:cs="Times New Roman"/>
                  <w:sz w:val="28"/>
                  <w:szCs w:val="28"/>
                </w:rPr>
                <w:id w:val="-1991545222"/>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w:t>
            </w:r>
            <w:r w:rsidR="00406E8B" w:rsidRPr="00E433D4">
              <w:rPr>
                <w:rFonts w:ascii="Times New Roman" w:hAnsi="Times New Roman" w:cs="Times New Roman"/>
              </w:rPr>
              <w:t xml:space="preserve">Applicant is the </w:t>
            </w:r>
            <w:r w:rsidR="002B6A74" w:rsidRPr="00E433D4">
              <w:rPr>
                <w:rFonts w:ascii="Times New Roman" w:hAnsi="Times New Roman" w:cs="Times New Roman"/>
              </w:rPr>
              <w:t xml:space="preserve">Claimant </w:t>
            </w:r>
            <w:r w:rsidR="00406E8B" w:rsidRPr="00E433D4">
              <w:rPr>
                <w:rFonts w:ascii="Times New Roman" w:hAnsi="Times New Roman" w:cs="Times New Roman"/>
              </w:rPr>
              <w:t xml:space="preserve">and </w:t>
            </w:r>
            <w:r w:rsidR="002B6A74" w:rsidRPr="00E433D4">
              <w:rPr>
                <w:rFonts w:ascii="Times New Roman" w:hAnsi="Times New Roman" w:cs="Times New Roman"/>
              </w:rPr>
              <w:t>is entitled to the unclaimed funds by assignment, purchase, merger,</w:t>
            </w:r>
            <w:r w:rsidR="005844D1" w:rsidRPr="00E433D4">
              <w:rPr>
                <w:rFonts w:ascii="Times New Roman" w:hAnsi="Times New Roman" w:cs="Times New Roman"/>
              </w:rPr>
              <w:t xml:space="preserve"> </w:t>
            </w:r>
            <w:r w:rsidR="002B6A74" w:rsidRPr="00E433D4">
              <w:rPr>
                <w:rFonts w:ascii="Times New Roman" w:hAnsi="Times New Roman" w:cs="Times New Roman"/>
              </w:rPr>
              <w:t xml:space="preserve">acquisition, </w:t>
            </w:r>
            <w:r w:rsidR="0011767E" w:rsidRPr="00E433D4">
              <w:rPr>
                <w:rFonts w:ascii="Times New Roman" w:hAnsi="Times New Roman" w:cs="Times New Roman"/>
              </w:rPr>
              <w:t xml:space="preserve"> </w:t>
            </w:r>
          </w:p>
          <w:p w14:paraId="614F9909" w14:textId="4AD95835" w:rsidR="002B6A74" w:rsidRPr="00E433D4" w:rsidRDefault="0011767E" w:rsidP="009B4391">
            <w:pPr>
              <w:pStyle w:val="TableParagraph"/>
              <w:rPr>
                <w:rFonts w:ascii="Times New Roman" w:hAnsi="Times New Roman" w:cs="Times New Roman"/>
              </w:rPr>
            </w:pPr>
            <w:r w:rsidRPr="00E433D4">
              <w:rPr>
                <w:rFonts w:ascii="Times New Roman" w:hAnsi="Times New Roman" w:cs="Times New Roman"/>
              </w:rPr>
              <w:t xml:space="preserve">       </w:t>
            </w:r>
            <w:r w:rsidR="002B6A74" w:rsidRPr="00E433D4">
              <w:rPr>
                <w:rFonts w:ascii="Times New Roman" w:hAnsi="Times New Roman" w:cs="Times New Roman"/>
              </w:rPr>
              <w:t xml:space="preserve">succession or by other means.    </w:t>
            </w:r>
          </w:p>
          <w:p w14:paraId="5712E77F" w14:textId="77777777" w:rsidR="002B6A74" w:rsidRPr="006A43FE" w:rsidRDefault="002B6A74" w:rsidP="009B4391">
            <w:pPr>
              <w:pStyle w:val="TableParagraph"/>
              <w:rPr>
                <w:rFonts w:ascii="Times New Roman" w:hAnsi="Times New Roman" w:cs="Times New Roman"/>
                <w:sz w:val="18"/>
                <w:szCs w:val="18"/>
              </w:rPr>
            </w:pPr>
          </w:p>
          <w:p w14:paraId="45AED5BF" w14:textId="76D16FF7" w:rsidR="002B6A74" w:rsidRPr="00E433D4" w:rsidRDefault="006A3269" w:rsidP="009B4391">
            <w:pPr>
              <w:pStyle w:val="TableParagraph"/>
              <w:rPr>
                <w:rFonts w:ascii="Times New Roman" w:hAnsi="Times New Roman" w:cs="Times New Roman"/>
              </w:rPr>
            </w:pPr>
            <w:sdt>
              <w:sdtPr>
                <w:rPr>
                  <w:rFonts w:ascii="Times New Roman" w:hAnsi="Times New Roman" w:cs="Times New Roman"/>
                  <w:sz w:val="28"/>
                  <w:szCs w:val="28"/>
                </w:rPr>
                <w:id w:val="1984199479"/>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Applicant is Claimant’s </w:t>
            </w:r>
            <w:r w:rsidR="005844D1" w:rsidRPr="00E433D4">
              <w:rPr>
                <w:rFonts w:ascii="Times New Roman" w:hAnsi="Times New Roman" w:cs="Times New Roman"/>
              </w:rPr>
              <w:t>representative (</w:t>
            </w:r>
            <w:r w:rsidR="002B6A74" w:rsidRPr="00E433D4">
              <w:rPr>
                <w:rFonts w:ascii="Times New Roman" w:hAnsi="Times New Roman" w:cs="Times New Roman"/>
                <w:i/>
              </w:rPr>
              <w:t>e.g.,</w:t>
            </w:r>
            <w:r w:rsidR="002B6A74" w:rsidRPr="00E433D4">
              <w:rPr>
                <w:rFonts w:ascii="Times New Roman" w:hAnsi="Times New Roman" w:cs="Times New Roman"/>
              </w:rPr>
              <w:t xml:space="preserve"> </w:t>
            </w:r>
            <w:r w:rsidR="005844D1" w:rsidRPr="00E433D4">
              <w:rPr>
                <w:rFonts w:ascii="Times New Roman" w:hAnsi="Times New Roman" w:cs="Times New Roman"/>
              </w:rPr>
              <w:t xml:space="preserve">attorney or </w:t>
            </w:r>
            <w:r w:rsidR="002B6A74" w:rsidRPr="00E433D4">
              <w:rPr>
                <w:rFonts w:ascii="Times New Roman" w:hAnsi="Times New Roman" w:cs="Times New Roman"/>
              </w:rPr>
              <w:t xml:space="preserve">unclaimed funds locator).   </w:t>
            </w:r>
          </w:p>
          <w:p w14:paraId="7D3A1A9A" w14:textId="77777777" w:rsidR="002B6A74" w:rsidRPr="006A43FE" w:rsidRDefault="002B6A74" w:rsidP="009B4391">
            <w:pPr>
              <w:pStyle w:val="TableParagraph"/>
              <w:rPr>
                <w:rFonts w:ascii="Times New Roman" w:hAnsi="Times New Roman" w:cs="Times New Roman"/>
                <w:sz w:val="18"/>
                <w:szCs w:val="18"/>
              </w:rPr>
            </w:pPr>
          </w:p>
          <w:p w14:paraId="2602E858" w14:textId="21313798" w:rsidR="002B6A74" w:rsidRPr="00E433D4" w:rsidRDefault="006A3269" w:rsidP="009B4391">
            <w:pPr>
              <w:pStyle w:val="TableParagraph"/>
              <w:rPr>
                <w:rFonts w:ascii="Times New Roman" w:hAnsi="Times New Roman" w:cs="Times New Roman"/>
              </w:rPr>
            </w:pPr>
            <w:sdt>
              <w:sdtPr>
                <w:rPr>
                  <w:rFonts w:ascii="Times New Roman" w:hAnsi="Times New Roman" w:cs="Times New Roman"/>
                  <w:sz w:val="28"/>
                  <w:szCs w:val="28"/>
                </w:rPr>
                <w:id w:val="-1510823931"/>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Applicant is a representative of the deceased Claimant’s estate. </w:t>
            </w:r>
          </w:p>
        </w:tc>
      </w:tr>
      <w:tr w:rsidR="005844D1" w:rsidRPr="00E433D4" w14:paraId="46D92536" w14:textId="77777777" w:rsidTr="0059559B">
        <w:trPr>
          <w:gridAfter w:val="1"/>
          <w:wAfter w:w="30" w:type="dxa"/>
          <w:trHeight w:val="1008"/>
        </w:trPr>
        <w:tc>
          <w:tcPr>
            <w:tcW w:w="10980" w:type="dxa"/>
            <w:gridSpan w:val="2"/>
          </w:tcPr>
          <w:p w14:paraId="75A53377" w14:textId="539D5EC0" w:rsidR="00A60621" w:rsidRPr="0059559B" w:rsidRDefault="005844D1" w:rsidP="0059559B">
            <w:pPr>
              <w:pStyle w:val="TableParagraph"/>
              <w:spacing w:after="120" w:line="292" w:lineRule="exact"/>
              <w:rPr>
                <w:rFonts w:ascii="Times New Roman" w:hAnsi="Times New Roman" w:cs="Times New Roman"/>
                <w:b/>
                <w:color w:val="010202"/>
              </w:rPr>
            </w:pPr>
            <w:r w:rsidRPr="00E433D4">
              <w:rPr>
                <w:rFonts w:ascii="Times New Roman" w:hAnsi="Times New Roman" w:cs="Times New Roman"/>
                <w:b/>
                <w:color w:val="010202"/>
              </w:rPr>
              <w:t xml:space="preserve">  3.  Supporting Documentation</w:t>
            </w:r>
          </w:p>
          <w:p w14:paraId="1D8EC90E" w14:textId="350A2DD1" w:rsidR="005844D1" w:rsidRPr="00E433D4" w:rsidRDefault="006A3269" w:rsidP="0084096C">
            <w:pPr>
              <w:pStyle w:val="TableParagraph"/>
              <w:spacing w:line="292" w:lineRule="exact"/>
              <w:rPr>
                <w:rFonts w:ascii="Times New Roman" w:hAnsi="Times New Roman" w:cs="Times New Roman"/>
              </w:rPr>
            </w:pPr>
            <w:sdt>
              <w:sdtPr>
                <w:rPr>
                  <w:rFonts w:ascii="Times New Roman" w:hAnsi="Times New Roman" w:cs="Times New Roman"/>
                  <w:sz w:val="28"/>
                  <w:szCs w:val="28"/>
                </w:rPr>
                <w:id w:val="230277923"/>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5844D1" w:rsidRPr="00E433D4">
              <w:rPr>
                <w:rFonts w:ascii="Times New Roman" w:hAnsi="Times New Roman" w:cs="Times New Roman"/>
              </w:rPr>
              <w:t xml:space="preserve">  Applicant has read the </w:t>
            </w:r>
            <w:r w:rsidR="00174A6C">
              <w:rPr>
                <w:rFonts w:ascii="Times New Roman" w:hAnsi="Times New Roman" w:cs="Times New Roman"/>
              </w:rPr>
              <w:t>C</w:t>
            </w:r>
            <w:r w:rsidR="005844D1" w:rsidRPr="00E433D4">
              <w:rPr>
                <w:rFonts w:ascii="Times New Roman" w:hAnsi="Times New Roman" w:cs="Times New Roman"/>
              </w:rPr>
              <w:t xml:space="preserve">ourt’s instructions for filing an Application for Unclaimed Funds and is providing the </w:t>
            </w:r>
          </w:p>
          <w:p w14:paraId="6B2007D3" w14:textId="667B3B90" w:rsidR="005844D1" w:rsidRPr="00E433D4" w:rsidRDefault="005844D1" w:rsidP="005844D1">
            <w:pPr>
              <w:pStyle w:val="TableParagraph"/>
              <w:spacing w:line="292" w:lineRule="exact"/>
              <w:rPr>
                <w:rFonts w:ascii="Times New Roman" w:hAnsi="Times New Roman" w:cs="Times New Roman"/>
              </w:rPr>
            </w:pPr>
            <w:r w:rsidRPr="00E433D4">
              <w:rPr>
                <w:rFonts w:ascii="Times New Roman" w:hAnsi="Times New Roman" w:cs="Times New Roman"/>
              </w:rPr>
              <w:t xml:space="preserve">        required supporting documentation with this application.  </w:t>
            </w:r>
          </w:p>
        </w:tc>
      </w:tr>
      <w:tr w:rsidR="002B6A74" w:rsidRPr="000C2EB2" w14:paraId="3E3F6E20" w14:textId="77777777" w:rsidTr="0059559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448"/>
        </w:trPr>
        <w:tc>
          <w:tcPr>
            <w:tcW w:w="11010" w:type="dxa"/>
            <w:gridSpan w:val="3"/>
          </w:tcPr>
          <w:p w14:paraId="09FD4494" w14:textId="4076F5AB" w:rsidR="002B6A74" w:rsidRPr="0059559B" w:rsidRDefault="002B6A74" w:rsidP="0059559B">
            <w:pPr>
              <w:pStyle w:val="TableParagraph"/>
              <w:spacing w:after="120" w:line="292" w:lineRule="exact"/>
              <w:rPr>
                <w:rFonts w:ascii="Times New Roman" w:hAnsi="Times New Roman" w:cs="Times New Roman"/>
                <w:b/>
              </w:rPr>
            </w:pPr>
            <w:r w:rsidRPr="00E433D4">
              <w:rPr>
                <w:rFonts w:ascii="Times New Roman" w:hAnsi="Times New Roman" w:cs="Times New Roman"/>
                <w:b/>
                <w:color w:val="010202"/>
              </w:rPr>
              <w:lastRenderedPageBreak/>
              <w:t xml:space="preserve">  4.  </w:t>
            </w:r>
            <w:r w:rsidR="001225DC" w:rsidRPr="00E433D4">
              <w:rPr>
                <w:rFonts w:ascii="Times New Roman" w:hAnsi="Times New Roman" w:cs="Times New Roman"/>
                <w:b/>
                <w:color w:val="010202"/>
              </w:rPr>
              <w:t>Notice to</w:t>
            </w:r>
            <w:r w:rsidRPr="00E433D4">
              <w:rPr>
                <w:rFonts w:ascii="Times New Roman" w:hAnsi="Times New Roman" w:cs="Times New Roman"/>
                <w:b/>
                <w:color w:val="010202"/>
              </w:rPr>
              <w:t xml:space="preserve"> United States Attorney</w:t>
            </w:r>
          </w:p>
          <w:p w14:paraId="0B4D2EE7" w14:textId="67292E13" w:rsidR="00835799" w:rsidRDefault="006A3269" w:rsidP="00FE4AC4">
            <w:pPr>
              <w:pStyle w:val="TableParagraph"/>
              <w:ind w:right="43"/>
              <w:rPr>
                <w:rFonts w:ascii="Times New Roman" w:hAnsi="Times New Roman" w:cs="Times New Roman"/>
                <w:color w:val="010202"/>
              </w:rPr>
            </w:pPr>
            <w:sdt>
              <w:sdtPr>
                <w:rPr>
                  <w:rFonts w:ascii="Times New Roman" w:hAnsi="Times New Roman" w:cs="Times New Roman"/>
                  <w:sz w:val="28"/>
                  <w:szCs w:val="28"/>
                </w:rPr>
                <w:id w:val="499477885"/>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1225DC" w:rsidRPr="000961F7">
              <w:rPr>
                <w:rFonts w:ascii="Times New Roman" w:hAnsi="Times New Roman" w:cs="Times New Roman"/>
                <w:color w:val="010202"/>
              </w:rPr>
              <w:t xml:space="preserve"> </w:t>
            </w:r>
            <w:r w:rsidR="002B6A74" w:rsidRPr="000961F7">
              <w:rPr>
                <w:rFonts w:ascii="Times New Roman" w:hAnsi="Times New Roman" w:cs="Times New Roman"/>
                <w:color w:val="010202"/>
              </w:rPr>
              <w:t xml:space="preserve">Applicant </w:t>
            </w:r>
            <w:r w:rsidR="001E1FE8">
              <w:rPr>
                <w:rFonts w:ascii="Times New Roman" w:hAnsi="Times New Roman" w:cs="Times New Roman"/>
                <w:color w:val="010202"/>
              </w:rPr>
              <w:t xml:space="preserve">has sent a copy of this </w:t>
            </w:r>
            <w:r w:rsidR="002B6A74" w:rsidRPr="000961F7">
              <w:rPr>
                <w:rFonts w:ascii="Times New Roman" w:hAnsi="Times New Roman" w:cs="Times New Roman"/>
                <w:color w:val="010202"/>
              </w:rPr>
              <w:t>application and supporting documentation</w:t>
            </w:r>
            <w:r w:rsidR="001E1FE8">
              <w:rPr>
                <w:rFonts w:ascii="Times New Roman" w:hAnsi="Times New Roman" w:cs="Times New Roman"/>
                <w:color w:val="010202"/>
              </w:rPr>
              <w:t xml:space="preserve"> </w:t>
            </w:r>
            <w:r w:rsidR="002B6A74" w:rsidRPr="000961F7">
              <w:rPr>
                <w:rFonts w:ascii="Times New Roman" w:hAnsi="Times New Roman" w:cs="Times New Roman"/>
                <w:color w:val="010202"/>
              </w:rPr>
              <w:t xml:space="preserve">to the United States Attorney, pursuant </w:t>
            </w:r>
            <w:r w:rsidR="00835799">
              <w:rPr>
                <w:rFonts w:ascii="Times New Roman" w:hAnsi="Times New Roman" w:cs="Times New Roman"/>
                <w:color w:val="010202"/>
              </w:rPr>
              <w:t xml:space="preserve"> </w:t>
            </w:r>
          </w:p>
          <w:p w14:paraId="0F46195D" w14:textId="4B538BA4" w:rsidR="002B6A74" w:rsidRPr="001E1FE8" w:rsidRDefault="002B6A74" w:rsidP="00835799">
            <w:pPr>
              <w:pStyle w:val="TableParagraph"/>
              <w:ind w:left="360" w:right="43"/>
              <w:rPr>
                <w:rFonts w:ascii="Times New Roman" w:hAnsi="Times New Roman" w:cs="Times New Roman"/>
                <w:color w:val="010202"/>
              </w:rPr>
            </w:pPr>
            <w:r w:rsidRPr="000961F7">
              <w:rPr>
                <w:rFonts w:ascii="Times New Roman" w:hAnsi="Times New Roman" w:cs="Times New Roman"/>
                <w:color w:val="010202"/>
              </w:rPr>
              <w:t>to 28 U.S.C. § 2042, at the following address:</w:t>
            </w:r>
          </w:p>
          <w:p w14:paraId="0F47C0BB" w14:textId="77777777" w:rsidR="002B6A74" w:rsidRPr="00202B00" w:rsidRDefault="002B6A74" w:rsidP="002B6A74">
            <w:pPr>
              <w:pStyle w:val="TableParagraph"/>
              <w:spacing w:before="11"/>
              <w:rPr>
                <w:rFonts w:ascii="Times New Roman" w:hAnsi="Times New Roman" w:cs="Times New Roman"/>
                <w:sz w:val="18"/>
                <w:szCs w:val="18"/>
              </w:rPr>
            </w:pPr>
          </w:p>
          <w:p w14:paraId="524080A3" w14:textId="77777777" w:rsidR="00921C0A" w:rsidRPr="00202B00" w:rsidRDefault="002B6A74" w:rsidP="002B6A74">
            <w:pPr>
              <w:pStyle w:val="TableParagraph"/>
              <w:spacing w:line="242" w:lineRule="auto"/>
              <w:ind w:firstLine="2"/>
              <w:jc w:val="center"/>
              <w:rPr>
                <w:rFonts w:ascii="Times New Roman" w:hAnsi="Times New Roman" w:cs="Times New Roman"/>
                <w:b/>
                <w:color w:val="010202"/>
              </w:rPr>
            </w:pPr>
            <w:r w:rsidRPr="00202B00">
              <w:rPr>
                <w:rFonts w:ascii="Times New Roman" w:hAnsi="Times New Roman" w:cs="Times New Roman"/>
                <w:b/>
                <w:color w:val="010202"/>
              </w:rPr>
              <w:t>Office of the United States Attorney</w:t>
            </w:r>
          </w:p>
          <w:p w14:paraId="5D5F46FD" w14:textId="0C6D2566" w:rsidR="002B6A74" w:rsidRPr="00202B00" w:rsidRDefault="002B6A74" w:rsidP="002B6A74">
            <w:pPr>
              <w:pStyle w:val="TableParagraph"/>
              <w:spacing w:line="242" w:lineRule="auto"/>
              <w:ind w:firstLine="2"/>
              <w:jc w:val="center"/>
              <w:rPr>
                <w:rFonts w:ascii="Times New Roman" w:hAnsi="Times New Roman" w:cs="Times New Roman"/>
                <w:b/>
                <w:color w:val="010202"/>
              </w:rPr>
            </w:pPr>
            <w:r w:rsidRPr="00202B00">
              <w:rPr>
                <w:rFonts w:ascii="Times New Roman" w:hAnsi="Times New Roman" w:cs="Times New Roman"/>
                <w:b/>
                <w:color w:val="010202"/>
              </w:rPr>
              <w:t>Southern District of Georgia</w:t>
            </w:r>
          </w:p>
          <w:p w14:paraId="1BCB8B57" w14:textId="77777777" w:rsidR="00921C0A" w:rsidRPr="00202B00" w:rsidRDefault="002B6A74" w:rsidP="002B6A74">
            <w:pPr>
              <w:pStyle w:val="TableParagraph"/>
              <w:spacing w:line="242" w:lineRule="auto"/>
              <w:ind w:firstLine="2"/>
              <w:jc w:val="center"/>
              <w:rPr>
                <w:rFonts w:ascii="Times New Roman" w:hAnsi="Times New Roman" w:cs="Times New Roman"/>
                <w:b/>
              </w:rPr>
            </w:pPr>
            <w:r w:rsidRPr="00202B00">
              <w:rPr>
                <w:rFonts w:ascii="Times New Roman" w:hAnsi="Times New Roman" w:cs="Times New Roman"/>
                <w:b/>
              </w:rPr>
              <w:t>22 Barnard Street, Suite 300</w:t>
            </w:r>
          </w:p>
          <w:p w14:paraId="4EB98566" w14:textId="3FA443D8" w:rsidR="002B6A74" w:rsidRPr="000961F7" w:rsidRDefault="002B6A74" w:rsidP="002B6A74">
            <w:pPr>
              <w:pStyle w:val="TableParagraph"/>
              <w:spacing w:line="242" w:lineRule="auto"/>
              <w:ind w:firstLine="2"/>
              <w:jc w:val="center"/>
              <w:rPr>
                <w:rFonts w:ascii="Times New Roman" w:hAnsi="Times New Roman" w:cs="Times New Roman"/>
              </w:rPr>
            </w:pPr>
            <w:r w:rsidRPr="00202B00">
              <w:rPr>
                <w:rFonts w:ascii="Times New Roman" w:hAnsi="Times New Roman" w:cs="Times New Roman"/>
                <w:b/>
              </w:rPr>
              <w:t>Savannah, GA 31401</w:t>
            </w:r>
          </w:p>
        </w:tc>
      </w:tr>
    </w:tbl>
    <w:tbl>
      <w:tblPr>
        <w:tblStyle w:val="TableGrid"/>
        <w:tblpPr w:leftFromText="180" w:rightFromText="180" w:vertAnchor="text" w:tblpX="170" w:tblpY="1"/>
        <w:tblOverlap w:val="never"/>
        <w:tblW w:w="0" w:type="auto"/>
        <w:tblLook w:val="04A0" w:firstRow="1" w:lastRow="0" w:firstColumn="1" w:lastColumn="0" w:noHBand="0" w:noVBand="1"/>
      </w:tblPr>
      <w:tblGrid>
        <w:gridCol w:w="5495"/>
        <w:gridCol w:w="5490"/>
      </w:tblGrid>
      <w:tr w:rsidR="00035252" w14:paraId="264BB513" w14:textId="77777777" w:rsidTr="00F602DA">
        <w:trPr>
          <w:trHeight w:val="5309"/>
        </w:trPr>
        <w:tc>
          <w:tcPr>
            <w:tcW w:w="5495" w:type="dxa"/>
          </w:tcPr>
          <w:p w14:paraId="227093D3" w14:textId="0427725F" w:rsidR="00035252" w:rsidRPr="008D3F47" w:rsidRDefault="009D58FE" w:rsidP="00F602DA">
            <w:pPr>
              <w:rPr>
                <w:rFonts w:ascii="Times New Roman" w:hAnsi="Times New Roman" w:cs="Times New Roman"/>
                <w:b/>
              </w:rPr>
            </w:pPr>
            <w:r w:rsidRPr="008D3F47">
              <w:rPr>
                <w:rFonts w:ascii="Times New Roman" w:hAnsi="Times New Roman" w:cs="Times New Roman"/>
                <w:b/>
              </w:rPr>
              <w:t xml:space="preserve">5.  </w:t>
            </w:r>
            <w:r w:rsidR="001D2015" w:rsidRPr="008D3F47">
              <w:rPr>
                <w:rFonts w:ascii="Times New Roman" w:hAnsi="Times New Roman" w:cs="Times New Roman"/>
                <w:b/>
              </w:rPr>
              <w:t xml:space="preserve">Applicant </w:t>
            </w:r>
            <w:r w:rsidR="00035252" w:rsidRPr="008D3F47">
              <w:rPr>
                <w:rFonts w:ascii="Times New Roman" w:hAnsi="Times New Roman" w:cs="Times New Roman"/>
                <w:b/>
              </w:rPr>
              <w:t>Declaration</w:t>
            </w:r>
          </w:p>
          <w:p w14:paraId="785B4634" w14:textId="77777777" w:rsidR="00964B72" w:rsidRPr="008D3F47" w:rsidRDefault="00964B72" w:rsidP="00F602DA">
            <w:pPr>
              <w:rPr>
                <w:rFonts w:ascii="Times New Roman" w:hAnsi="Times New Roman" w:cs="Times New Roman"/>
                <w:b/>
                <w:sz w:val="20"/>
                <w:szCs w:val="20"/>
              </w:rPr>
            </w:pPr>
          </w:p>
          <w:p w14:paraId="53E3C318" w14:textId="77777777" w:rsidR="00035252" w:rsidRPr="008D3F47" w:rsidRDefault="00035252"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Pursuant to 28 U.S.C. § 1746, I declare under penalty of perjury under the laws of the United States of America that the foregoing is true and correct.</w:t>
            </w:r>
          </w:p>
          <w:p w14:paraId="63C04775" w14:textId="77777777" w:rsidR="00035252" w:rsidRPr="008D3F47" w:rsidRDefault="00035252" w:rsidP="00F602DA">
            <w:pPr>
              <w:rPr>
                <w:rFonts w:ascii="Times New Roman" w:hAnsi="Times New Roman" w:cs="Times New Roman"/>
                <w:color w:val="010202"/>
                <w:sz w:val="20"/>
                <w:szCs w:val="20"/>
              </w:rPr>
            </w:pPr>
          </w:p>
          <w:p w14:paraId="6282483E" w14:textId="10DDBB45" w:rsidR="00035252" w:rsidRPr="008D3F47" w:rsidRDefault="00035252" w:rsidP="00F602DA">
            <w:pPr>
              <w:pStyle w:val="BodyText"/>
              <w:tabs>
                <w:tab w:val="left" w:pos="12"/>
              </w:tabs>
              <w:ind w:left="0"/>
              <w:rPr>
                <w:rFonts w:ascii="Times New Roman" w:hAnsi="Times New Roman"/>
                <w:sz w:val="20"/>
                <w:szCs w:val="20"/>
              </w:rPr>
            </w:pPr>
            <w:r w:rsidRPr="008D3F47">
              <w:rPr>
                <w:rFonts w:ascii="Times New Roman" w:hAnsi="Times New Roman" w:cs="Times New Roman"/>
                <w:color w:val="010202"/>
                <w:sz w:val="20"/>
                <w:szCs w:val="20"/>
              </w:rPr>
              <w:t xml:space="preserve">Date:    </w:t>
            </w:r>
            <w:r w:rsidR="0066640E" w:rsidRPr="008D3F47">
              <w:rPr>
                <w:rStyle w:val="Style1"/>
                <w:sz w:val="20"/>
                <w:szCs w:val="20"/>
              </w:rPr>
              <w:t xml:space="preserve"> </w:t>
            </w:r>
            <w:r w:rsidR="007621A7" w:rsidRPr="008D3F47">
              <w:rPr>
                <w:rStyle w:val="Style22"/>
                <w:szCs w:val="20"/>
              </w:rPr>
              <w:t xml:space="preserve"> </w:t>
            </w:r>
            <w:sdt>
              <w:sdtPr>
                <w:rPr>
                  <w:rStyle w:val="Style22"/>
                  <w:szCs w:val="20"/>
                </w:rPr>
                <w:id w:val="1314760009"/>
                <w:placeholder>
                  <w:docPart w:val="23B81D4C16FA422A80C7F7D634156D8C"/>
                </w:placeholder>
                <w:showingPlcHdr/>
                <w:date w:fullDate="2019-11-04T00:00:00Z">
                  <w:dateFormat w:val="M/d/yyyy"/>
                  <w:lid w:val="en-US"/>
                  <w:storeMappedDataAs w:val="dateTime"/>
                  <w:calendar w:val="gregorian"/>
                </w:date>
              </w:sdtPr>
              <w:sdtEndPr>
                <w:rPr>
                  <w:rStyle w:val="DefaultParagraphFont"/>
                  <w:rFonts w:ascii="Arial" w:hAnsi="Arial" w:cs="Times New Roman"/>
                  <w:color w:val="010202"/>
                  <w:sz w:val="17"/>
                  <w:u w:val="none"/>
                </w:rPr>
              </w:sdtEndPr>
              <w:sdtContent>
                <w:r w:rsidR="00924F8B" w:rsidRPr="008D3F47">
                  <w:rPr>
                    <w:color w:val="010202"/>
                    <w:sz w:val="20"/>
                    <w:szCs w:val="20"/>
                    <w:u w:val="single"/>
                  </w:rPr>
                  <w:t xml:space="preserve">                          </w:t>
                </w:r>
              </w:sdtContent>
            </w:sdt>
          </w:p>
          <w:p w14:paraId="3B1A4C37" w14:textId="77777777" w:rsidR="00035252" w:rsidRPr="008D3F47" w:rsidRDefault="00035252" w:rsidP="00F602DA">
            <w:pPr>
              <w:rPr>
                <w:rFonts w:ascii="Times New Roman" w:hAnsi="Times New Roman" w:cs="Times New Roman"/>
                <w:sz w:val="20"/>
                <w:szCs w:val="20"/>
              </w:rPr>
            </w:pPr>
          </w:p>
          <w:p w14:paraId="7AEA9DB6" w14:textId="4DEC0996"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________________________________</w:t>
            </w:r>
            <w:r w:rsidR="00D25FEC" w:rsidRPr="008D3F47">
              <w:rPr>
                <w:rFonts w:ascii="Times New Roman" w:hAnsi="Times New Roman" w:cs="Times New Roman"/>
                <w:sz w:val="20"/>
                <w:szCs w:val="20"/>
              </w:rPr>
              <w:t>_____</w:t>
            </w:r>
            <w:r w:rsidRPr="008D3F47">
              <w:rPr>
                <w:rFonts w:ascii="Times New Roman" w:hAnsi="Times New Roman" w:cs="Times New Roman"/>
                <w:sz w:val="20"/>
                <w:szCs w:val="20"/>
              </w:rPr>
              <w:t>__</w:t>
            </w:r>
          </w:p>
          <w:p w14:paraId="15B1571D" w14:textId="77777777"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Signature of Applicant</w:t>
            </w:r>
          </w:p>
          <w:p w14:paraId="4F67C116" w14:textId="77777777" w:rsidR="00035252" w:rsidRPr="008D3F47" w:rsidRDefault="00035252" w:rsidP="00F602DA">
            <w:pPr>
              <w:rPr>
                <w:rFonts w:ascii="Times New Roman" w:hAnsi="Times New Roman" w:cs="Times New Roman"/>
                <w:sz w:val="20"/>
                <w:szCs w:val="20"/>
              </w:rPr>
            </w:pPr>
          </w:p>
          <w:bookmarkStart w:id="3" w:name="_Hlk535579433"/>
          <w:p w14:paraId="63187D75" w14:textId="79D0923E" w:rsidR="0066640E" w:rsidRPr="008D3F47" w:rsidRDefault="006A3269" w:rsidP="00F602DA">
            <w:pPr>
              <w:rPr>
                <w:rFonts w:ascii="Times New Roman" w:hAnsi="Times New Roman" w:cs="Times New Roman"/>
                <w:sz w:val="20"/>
                <w:szCs w:val="20"/>
              </w:rPr>
            </w:pPr>
            <w:sdt>
              <w:sdtPr>
                <w:rPr>
                  <w:rStyle w:val="Style24"/>
                  <w:szCs w:val="20"/>
                </w:rPr>
                <w:id w:val="-1055855601"/>
                <w:placeholder>
                  <w:docPart w:val="9F8E8FA4010A4987BB1167D84F3478B0"/>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r w:rsidR="00EF28BD" w:rsidRPr="008D3F47">
              <w:rPr>
                <w:rFonts w:ascii="Times New Roman" w:hAnsi="Times New Roman" w:cs="Times New Roman"/>
                <w:sz w:val="20"/>
                <w:szCs w:val="20"/>
              </w:rPr>
              <w:t xml:space="preserve"> </w:t>
            </w:r>
            <w:r w:rsidR="0066640E" w:rsidRPr="008D3F47">
              <w:rPr>
                <w:rFonts w:ascii="Times New Roman" w:hAnsi="Times New Roman" w:cs="Times New Roman"/>
                <w:sz w:val="20"/>
                <w:szCs w:val="20"/>
              </w:rPr>
              <w:t xml:space="preserve"> </w:t>
            </w:r>
          </w:p>
          <w:p w14:paraId="4678D72E" w14:textId="4CDBD840"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Printed Name of Applicant</w:t>
            </w:r>
          </w:p>
          <w:p w14:paraId="2903F934" w14:textId="77777777" w:rsidR="0066640E" w:rsidRPr="008D3F47" w:rsidRDefault="0066640E" w:rsidP="00F602DA">
            <w:pPr>
              <w:rPr>
                <w:rFonts w:ascii="Times New Roman" w:hAnsi="Times New Roman" w:cs="Times New Roman"/>
                <w:sz w:val="20"/>
                <w:szCs w:val="20"/>
              </w:rPr>
            </w:pPr>
          </w:p>
          <w:p w14:paraId="24E3DD39" w14:textId="57ADDA2C" w:rsidR="00035252" w:rsidRPr="008D3F47" w:rsidRDefault="006A3269" w:rsidP="00F602DA">
            <w:pPr>
              <w:rPr>
                <w:rFonts w:ascii="Times New Roman" w:hAnsi="Times New Roman" w:cs="Times New Roman"/>
                <w:sz w:val="20"/>
                <w:szCs w:val="20"/>
              </w:rPr>
            </w:pPr>
            <w:sdt>
              <w:sdtPr>
                <w:rPr>
                  <w:rStyle w:val="Style14"/>
                  <w:szCs w:val="20"/>
                </w:rPr>
                <w:id w:val="146415370"/>
                <w:placeholder>
                  <w:docPart w:val="772F6DE977FB4CD68F2DA1ADF0195F3E"/>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3104BA39" w14:textId="77777777"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Address</w:t>
            </w:r>
          </w:p>
          <w:p w14:paraId="1D68FD4B" w14:textId="77777777" w:rsidR="00035252" w:rsidRPr="008D3F47" w:rsidRDefault="00035252" w:rsidP="00F602DA">
            <w:pPr>
              <w:rPr>
                <w:rFonts w:ascii="Times New Roman" w:hAnsi="Times New Roman" w:cs="Times New Roman"/>
                <w:sz w:val="20"/>
                <w:szCs w:val="20"/>
              </w:rPr>
            </w:pPr>
          </w:p>
          <w:p w14:paraId="5FC9DEE4" w14:textId="51611222" w:rsidR="00035252" w:rsidRPr="008D3F47" w:rsidRDefault="00035252" w:rsidP="00F602DA">
            <w:pPr>
              <w:ind w:left="720" w:hanging="720"/>
              <w:rPr>
                <w:rFonts w:ascii="Times New Roman" w:hAnsi="Times New Roman" w:cs="Times New Roman"/>
                <w:sz w:val="20"/>
                <w:szCs w:val="20"/>
              </w:rPr>
            </w:pPr>
            <w:r w:rsidRPr="008D3F47">
              <w:rPr>
                <w:rFonts w:ascii="Times New Roman" w:hAnsi="Times New Roman" w:cs="Times New Roman"/>
                <w:sz w:val="20"/>
                <w:szCs w:val="20"/>
              </w:rPr>
              <w:t xml:space="preserve">Telephone:   </w:t>
            </w:r>
            <w:r w:rsidR="0066640E" w:rsidRPr="008D3F47">
              <w:rPr>
                <w:rStyle w:val="Style1"/>
                <w:sz w:val="20"/>
                <w:szCs w:val="20"/>
              </w:rPr>
              <w:t xml:space="preserve"> </w:t>
            </w:r>
            <w:sdt>
              <w:sdtPr>
                <w:rPr>
                  <w:rStyle w:val="Style15"/>
                  <w:szCs w:val="20"/>
                </w:rPr>
                <w:id w:val="-780808785"/>
                <w:placeholder>
                  <w:docPart w:val="ABC052B2847049FCA521A20DBE9D3650"/>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bookmarkEnd w:id="3"/>
          <w:p w14:paraId="5E78B6F4" w14:textId="77777777" w:rsidR="00035252" w:rsidRPr="008D3F47" w:rsidRDefault="00035252" w:rsidP="00F602DA">
            <w:pPr>
              <w:rPr>
                <w:rFonts w:ascii="Times New Roman" w:hAnsi="Times New Roman" w:cs="Times New Roman"/>
                <w:sz w:val="20"/>
                <w:szCs w:val="20"/>
              </w:rPr>
            </w:pPr>
          </w:p>
          <w:p w14:paraId="580F9E95" w14:textId="4237F8BF" w:rsidR="00035252"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Email: </w:t>
            </w:r>
            <w:r w:rsidR="0066640E" w:rsidRPr="008D3F47">
              <w:rPr>
                <w:rStyle w:val="Style1"/>
                <w:sz w:val="20"/>
                <w:szCs w:val="20"/>
              </w:rPr>
              <w:t xml:space="preserve"> </w:t>
            </w:r>
            <w:sdt>
              <w:sdtPr>
                <w:rPr>
                  <w:rStyle w:val="Style1"/>
                  <w:sz w:val="20"/>
                  <w:szCs w:val="20"/>
                </w:rPr>
                <w:id w:val="-1456324623"/>
                <w:placeholder>
                  <w:docPart w:val="6188DE6DF6CE408CB5F2365712A1E399"/>
                </w:placeholder>
                <w15:appearance w15:val="hidden"/>
              </w:sdtPr>
              <w:sdtEndPr>
                <w:rPr>
                  <w:rStyle w:val="DefaultParagraphFont"/>
                  <w:rFonts w:ascii="Arial" w:hAnsi="Arial" w:cs="Times New Roman"/>
                </w:rPr>
              </w:sdtEndPr>
              <w:sdtContent>
                <w:r w:rsidR="0066640E" w:rsidRPr="008D3F47">
                  <w:rPr>
                    <w:rStyle w:val="Style1"/>
                    <w:sz w:val="20"/>
                    <w:szCs w:val="20"/>
                  </w:rPr>
                  <w:t xml:space="preserve"> </w:t>
                </w:r>
                <w:sdt>
                  <w:sdtPr>
                    <w:rPr>
                      <w:rStyle w:val="Style16"/>
                      <w:szCs w:val="20"/>
                    </w:rPr>
                    <w:id w:val="-1980839074"/>
                    <w:placeholder>
                      <w:docPart w:val="9240121EA2EA4A609B7F48342AF2338F"/>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r w:rsidR="0066640E" w:rsidRPr="008D3F47">
                  <w:rPr>
                    <w:rFonts w:ascii="Times New Roman" w:hAnsi="Times New Roman" w:cs="Times New Roman"/>
                    <w:sz w:val="20"/>
                    <w:szCs w:val="20"/>
                  </w:rPr>
                  <w:t xml:space="preserve"> </w:t>
                </w:r>
              </w:sdtContent>
            </w:sdt>
          </w:p>
        </w:tc>
        <w:tc>
          <w:tcPr>
            <w:tcW w:w="5490" w:type="dxa"/>
          </w:tcPr>
          <w:p w14:paraId="6A43A234" w14:textId="60A132B9" w:rsidR="00D25FEC" w:rsidRPr="008D3F47" w:rsidRDefault="009D58FE" w:rsidP="00F602DA">
            <w:pPr>
              <w:rPr>
                <w:rFonts w:ascii="Times New Roman" w:hAnsi="Times New Roman" w:cs="Times New Roman"/>
                <w:b/>
              </w:rPr>
            </w:pPr>
            <w:r w:rsidRPr="008D3F47">
              <w:rPr>
                <w:rFonts w:ascii="Times New Roman" w:hAnsi="Times New Roman" w:cs="Times New Roman"/>
                <w:b/>
              </w:rPr>
              <w:t xml:space="preserve">5.  </w:t>
            </w:r>
            <w:r w:rsidR="006E64BB" w:rsidRPr="008D3F47">
              <w:rPr>
                <w:rFonts w:ascii="Times New Roman" w:hAnsi="Times New Roman" w:cs="Times New Roman"/>
                <w:b/>
              </w:rPr>
              <w:t xml:space="preserve">Co-Applicant </w:t>
            </w:r>
            <w:r w:rsidR="00D25FEC" w:rsidRPr="008D3F47">
              <w:rPr>
                <w:rFonts w:ascii="Times New Roman" w:hAnsi="Times New Roman" w:cs="Times New Roman"/>
                <w:b/>
              </w:rPr>
              <w:t>Declaration</w:t>
            </w:r>
            <w:r w:rsidR="006E64BB" w:rsidRPr="008D3F47">
              <w:rPr>
                <w:rFonts w:ascii="Times New Roman" w:hAnsi="Times New Roman" w:cs="Times New Roman"/>
                <w:b/>
              </w:rPr>
              <w:t xml:space="preserve"> (if applicable)</w:t>
            </w:r>
          </w:p>
          <w:p w14:paraId="2323CA89" w14:textId="77777777" w:rsidR="00964B72" w:rsidRPr="008D3F47" w:rsidRDefault="00964B72" w:rsidP="00F602DA">
            <w:pPr>
              <w:rPr>
                <w:rFonts w:ascii="Times New Roman" w:hAnsi="Times New Roman" w:cs="Times New Roman"/>
                <w:b/>
                <w:sz w:val="20"/>
                <w:szCs w:val="20"/>
              </w:rPr>
            </w:pPr>
          </w:p>
          <w:p w14:paraId="3FB28A32" w14:textId="77777777" w:rsidR="00D25FEC" w:rsidRPr="008D3F47" w:rsidRDefault="00D25FEC"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Pursuant to 28 U.S.C. § 1746, I declare under penalty of perjury under the laws of the United States of America that the foregoing is true and correct.</w:t>
            </w:r>
          </w:p>
          <w:p w14:paraId="3F6C69D2" w14:textId="77777777" w:rsidR="00D25FEC" w:rsidRPr="008D3F47" w:rsidRDefault="00D25FEC" w:rsidP="00F602DA">
            <w:pPr>
              <w:rPr>
                <w:rFonts w:ascii="Times New Roman" w:hAnsi="Times New Roman" w:cs="Times New Roman"/>
                <w:color w:val="010202"/>
                <w:sz w:val="20"/>
                <w:szCs w:val="20"/>
              </w:rPr>
            </w:pPr>
          </w:p>
          <w:p w14:paraId="3D2465F8" w14:textId="179F7793" w:rsidR="00D25FEC" w:rsidRPr="008D3F47" w:rsidRDefault="00D25FEC"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Date:    </w:t>
            </w:r>
            <w:r w:rsidR="0066640E" w:rsidRPr="008D3F47">
              <w:rPr>
                <w:rStyle w:val="Style1"/>
                <w:sz w:val="20"/>
                <w:szCs w:val="20"/>
              </w:rPr>
              <w:t xml:space="preserve"> </w:t>
            </w:r>
            <w:r w:rsidR="007621A7" w:rsidRPr="008D3F47">
              <w:rPr>
                <w:rStyle w:val="Style22"/>
                <w:szCs w:val="20"/>
              </w:rPr>
              <w:t xml:space="preserve"> </w:t>
            </w:r>
            <w:sdt>
              <w:sdtPr>
                <w:rPr>
                  <w:rStyle w:val="Style22"/>
                  <w:szCs w:val="20"/>
                </w:rPr>
                <w:id w:val="1028445095"/>
                <w:placeholder>
                  <w:docPart w:val="2DC4A774A0DB4675AF0E2347BC64AFE6"/>
                </w:placeholder>
                <w:showingPlcHdr/>
                <w:date>
                  <w:dateFormat w:val="M/d/yyyy"/>
                  <w:lid w:val="en-US"/>
                  <w:storeMappedDataAs w:val="dateTime"/>
                  <w:calendar w:val="gregorian"/>
                </w:date>
              </w:sdtPr>
              <w:sdtEndPr>
                <w:rPr>
                  <w:rStyle w:val="DefaultParagraphFont"/>
                  <w:rFonts w:ascii="Arial" w:hAnsi="Arial" w:cs="Times New Roman"/>
                  <w:color w:val="010202"/>
                  <w:sz w:val="22"/>
                  <w:u w:val="none"/>
                </w:rPr>
              </w:sdtEndPr>
              <w:sdtContent>
                <w:r w:rsidR="007621A7" w:rsidRPr="008D3F47">
                  <w:rPr>
                    <w:color w:val="010202"/>
                    <w:sz w:val="20"/>
                    <w:szCs w:val="20"/>
                    <w:u w:val="single"/>
                  </w:rPr>
                  <w:t xml:space="preserve">                          </w:t>
                </w:r>
              </w:sdtContent>
            </w:sdt>
          </w:p>
          <w:p w14:paraId="3868BC47" w14:textId="77777777" w:rsidR="00D25FEC" w:rsidRPr="008D3F47" w:rsidRDefault="00D25FEC" w:rsidP="00F602DA">
            <w:pPr>
              <w:rPr>
                <w:rFonts w:ascii="Times New Roman" w:hAnsi="Times New Roman" w:cs="Times New Roman"/>
                <w:sz w:val="20"/>
                <w:szCs w:val="20"/>
              </w:rPr>
            </w:pPr>
          </w:p>
          <w:p w14:paraId="250BB9D3" w14:textId="4C5FEE13"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_______________________________________</w:t>
            </w:r>
          </w:p>
          <w:p w14:paraId="4DE498D0" w14:textId="77777777"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Signature of </w:t>
            </w:r>
            <w:r w:rsidR="008B3F6D" w:rsidRPr="008D3F47">
              <w:rPr>
                <w:rFonts w:ascii="Times New Roman" w:hAnsi="Times New Roman" w:cs="Times New Roman"/>
                <w:sz w:val="20"/>
                <w:szCs w:val="20"/>
              </w:rPr>
              <w:t>Co-</w:t>
            </w:r>
            <w:r w:rsidRPr="008D3F47">
              <w:rPr>
                <w:rFonts w:ascii="Times New Roman" w:hAnsi="Times New Roman" w:cs="Times New Roman"/>
                <w:sz w:val="20"/>
                <w:szCs w:val="20"/>
              </w:rPr>
              <w:t>Applicant</w:t>
            </w:r>
            <w:r w:rsidR="008B3F6D" w:rsidRPr="008D3F47">
              <w:rPr>
                <w:rFonts w:ascii="Times New Roman" w:hAnsi="Times New Roman" w:cs="Times New Roman"/>
                <w:sz w:val="20"/>
                <w:szCs w:val="20"/>
              </w:rPr>
              <w:t xml:space="preserve"> (if applicable) </w:t>
            </w:r>
          </w:p>
          <w:p w14:paraId="359C9D4B" w14:textId="77777777" w:rsidR="00964B72" w:rsidRPr="008D3F47" w:rsidRDefault="00964B72" w:rsidP="00F602DA">
            <w:pPr>
              <w:rPr>
                <w:rStyle w:val="Style1"/>
                <w:sz w:val="20"/>
                <w:szCs w:val="20"/>
              </w:rPr>
            </w:pPr>
          </w:p>
          <w:p w14:paraId="55C73023" w14:textId="468064C4" w:rsidR="00D25FEC" w:rsidRPr="008D3F47" w:rsidRDefault="006A3269" w:rsidP="00F602DA">
            <w:pPr>
              <w:rPr>
                <w:rFonts w:ascii="Times New Roman" w:hAnsi="Times New Roman" w:cs="Times New Roman"/>
                <w:sz w:val="20"/>
                <w:szCs w:val="20"/>
              </w:rPr>
            </w:pPr>
            <w:sdt>
              <w:sdtPr>
                <w:rPr>
                  <w:rStyle w:val="Style24"/>
                  <w:szCs w:val="20"/>
                </w:rPr>
                <w:id w:val="1307058234"/>
                <w:placeholder>
                  <w:docPart w:val="9D594EEBDA33405B98C333C5E38FFFDA"/>
                </w:placeholder>
                <w:showingPlcHdr/>
                <w15:appearance w15:val="hidden"/>
              </w:sdtPr>
              <w:sdtEndPr>
                <w:rPr>
                  <w:rStyle w:val="DefaultParagraphFont"/>
                  <w:rFonts w:ascii="Arial" w:hAnsi="Arial" w:cs="Times New Roman"/>
                  <w:sz w:val="22"/>
                  <w:u w:val="none"/>
                </w:rPr>
              </w:sdtEndPr>
              <w:sdtContent>
                <w:r w:rsidR="00B007B4" w:rsidRPr="008D3F47">
                  <w:rPr>
                    <w:rStyle w:val="Style1"/>
                    <w:sz w:val="20"/>
                    <w:szCs w:val="20"/>
                    <w:u w:val="single"/>
                  </w:rPr>
                  <w:t xml:space="preserve">                                                                                                                </w:t>
                </w:r>
              </w:sdtContent>
            </w:sdt>
          </w:p>
          <w:p w14:paraId="5BC29719" w14:textId="34FE8F6D"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Printed Name of </w:t>
            </w:r>
            <w:r w:rsidR="008B3F6D" w:rsidRPr="008D3F47">
              <w:rPr>
                <w:rFonts w:ascii="Times New Roman" w:hAnsi="Times New Roman" w:cs="Times New Roman"/>
                <w:sz w:val="20"/>
                <w:szCs w:val="20"/>
              </w:rPr>
              <w:t>Co-</w:t>
            </w:r>
            <w:r w:rsidRPr="008D3F47">
              <w:rPr>
                <w:rFonts w:ascii="Times New Roman" w:hAnsi="Times New Roman" w:cs="Times New Roman"/>
                <w:sz w:val="20"/>
                <w:szCs w:val="20"/>
              </w:rPr>
              <w:t>Applicant</w:t>
            </w:r>
            <w:r w:rsidR="008B3F6D" w:rsidRPr="008D3F47">
              <w:rPr>
                <w:rFonts w:ascii="Times New Roman" w:hAnsi="Times New Roman" w:cs="Times New Roman"/>
                <w:sz w:val="20"/>
                <w:szCs w:val="20"/>
              </w:rPr>
              <w:t xml:space="preserve"> (if applicable)</w:t>
            </w:r>
          </w:p>
          <w:p w14:paraId="6E70A36E" w14:textId="77777777" w:rsidR="00B007B4" w:rsidRPr="008D3F47" w:rsidRDefault="00B007B4" w:rsidP="00F602DA">
            <w:pPr>
              <w:rPr>
                <w:rFonts w:ascii="Times New Roman" w:hAnsi="Times New Roman" w:cs="Times New Roman"/>
                <w:sz w:val="20"/>
                <w:szCs w:val="20"/>
              </w:rPr>
            </w:pPr>
          </w:p>
          <w:p w14:paraId="723AA560" w14:textId="77777777" w:rsidR="00B007B4" w:rsidRPr="008D3F47" w:rsidRDefault="006A3269" w:rsidP="00F602DA">
            <w:pPr>
              <w:rPr>
                <w:rFonts w:ascii="Times New Roman" w:hAnsi="Times New Roman" w:cs="Times New Roman"/>
                <w:sz w:val="20"/>
                <w:szCs w:val="20"/>
              </w:rPr>
            </w:pPr>
            <w:sdt>
              <w:sdtPr>
                <w:rPr>
                  <w:rStyle w:val="Style14"/>
                  <w:szCs w:val="20"/>
                </w:rPr>
                <w:id w:val="-231847477"/>
                <w:placeholder>
                  <w:docPart w:val="E7893B96C7544705A5EAE26BF30935F2"/>
                </w:placeholder>
                <w:showingPlcHdr/>
                <w15:appearance w15:val="hidden"/>
              </w:sdtPr>
              <w:sdtEndPr>
                <w:rPr>
                  <w:rStyle w:val="DefaultParagraphFont"/>
                  <w:rFonts w:ascii="Arial" w:hAnsi="Arial" w:cs="Times New Roman"/>
                  <w:sz w:val="22"/>
                  <w:u w:val="none"/>
                </w:rPr>
              </w:sdtEndPr>
              <w:sdtContent>
                <w:r w:rsidR="00B007B4" w:rsidRPr="008D3F47">
                  <w:rPr>
                    <w:rStyle w:val="Style1"/>
                    <w:sz w:val="20"/>
                    <w:szCs w:val="20"/>
                    <w:u w:val="single"/>
                  </w:rPr>
                  <w:t xml:space="preserve">                                                                                                                </w:t>
                </w:r>
              </w:sdtContent>
            </w:sdt>
          </w:p>
          <w:p w14:paraId="4EE73BCD" w14:textId="77777777" w:rsidR="00B007B4" w:rsidRPr="008D3F47" w:rsidRDefault="00B007B4" w:rsidP="00F602DA">
            <w:pPr>
              <w:rPr>
                <w:rFonts w:ascii="Times New Roman" w:hAnsi="Times New Roman" w:cs="Times New Roman"/>
                <w:sz w:val="20"/>
                <w:szCs w:val="20"/>
              </w:rPr>
            </w:pPr>
            <w:r w:rsidRPr="008D3F47">
              <w:rPr>
                <w:rFonts w:ascii="Times New Roman" w:hAnsi="Times New Roman" w:cs="Times New Roman"/>
                <w:sz w:val="20"/>
                <w:szCs w:val="20"/>
              </w:rPr>
              <w:t>Address</w:t>
            </w:r>
          </w:p>
          <w:p w14:paraId="17EDFEEB" w14:textId="77777777" w:rsidR="00B007B4" w:rsidRPr="008D3F47" w:rsidRDefault="00B007B4" w:rsidP="00F602DA">
            <w:pPr>
              <w:rPr>
                <w:rFonts w:ascii="Times New Roman" w:hAnsi="Times New Roman" w:cs="Times New Roman"/>
                <w:sz w:val="20"/>
                <w:szCs w:val="20"/>
              </w:rPr>
            </w:pPr>
          </w:p>
          <w:p w14:paraId="20592FE0" w14:textId="77777777" w:rsidR="00B007B4" w:rsidRPr="008D3F47" w:rsidRDefault="00B007B4" w:rsidP="00F602DA">
            <w:pPr>
              <w:ind w:left="720" w:hanging="720"/>
              <w:rPr>
                <w:rFonts w:ascii="Times New Roman" w:hAnsi="Times New Roman" w:cs="Times New Roman"/>
                <w:sz w:val="20"/>
                <w:szCs w:val="20"/>
              </w:rPr>
            </w:pPr>
            <w:r w:rsidRPr="008D3F47">
              <w:rPr>
                <w:rFonts w:ascii="Times New Roman" w:hAnsi="Times New Roman" w:cs="Times New Roman"/>
                <w:sz w:val="20"/>
                <w:szCs w:val="20"/>
              </w:rPr>
              <w:t xml:space="preserve">Telephone:   </w:t>
            </w:r>
            <w:r w:rsidRPr="008D3F47">
              <w:rPr>
                <w:rStyle w:val="Style1"/>
                <w:sz w:val="20"/>
                <w:szCs w:val="20"/>
              </w:rPr>
              <w:t xml:space="preserve"> </w:t>
            </w:r>
            <w:sdt>
              <w:sdtPr>
                <w:rPr>
                  <w:rStyle w:val="Style15"/>
                  <w:szCs w:val="20"/>
                </w:rPr>
                <w:id w:val="979498893"/>
                <w:placeholder>
                  <w:docPart w:val="8743C2F4184A49D8B8C67BD33EE18486"/>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188E6830" w14:textId="77777777" w:rsidR="00B007B4" w:rsidRPr="008D3F47" w:rsidRDefault="00B007B4" w:rsidP="00F602DA">
            <w:pPr>
              <w:rPr>
                <w:rFonts w:ascii="Times New Roman" w:hAnsi="Times New Roman" w:cs="Times New Roman"/>
                <w:sz w:val="20"/>
                <w:szCs w:val="20"/>
              </w:rPr>
            </w:pPr>
          </w:p>
          <w:p w14:paraId="319117D3" w14:textId="21438F00" w:rsidR="00035252" w:rsidRPr="008D3F47" w:rsidRDefault="00B007B4" w:rsidP="00F602DA">
            <w:pPr>
              <w:rPr>
                <w:rFonts w:ascii="Times New Roman" w:hAnsi="Times New Roman" w:cs="Times New Roman"/>
                <w:sz w:val="20"/>
                <w:szCs w:val="20"/>
              </w:rPr>
            </w:pPr>
            <w:r w:rsidRPr="008D3F47">
              <w:rPr>
                <w:rFonts w:ascii="Times New Roman" w:hAnsi="Times New Roman" w:cs="Times New Roman"/>
                <w:sz w:val="20"/>
                <w:szCs w:val="20"/>
              </w:rPr>
              <w:t xml:space="preserve">Email: </w:t>
            </w:r>
            <w:r w:rsidRPr="008D3F47">
              <w:rPr>
                <w:rStyle w:val="Style1"/>
                <w:sz w:val="20"/>
                <w:szCs w:val="20"/>
              </w:rPr>
              <w:t xml:space="preserve"> </w:t>
            </w:r>
            <w:sdt>
              <w:sdtPr>
                <w:rPr>
                  <w:rStyle w:val="Style1"/>
                  <w:sz w:val="20"/>
                  <w:szCs w:val="20"/>
                </w:rPr>
                <w:id w:val="1292019689"/>
                <w:placeholder>
                  <w:docPart w:val="6BD1E54FF3A34E2AB4428344934F1259"/>
                </w:placeholder>
                <w15:appearance w15:val="hidden"/>
              </w:sdtPr>
              <w:sdtEndPr>
                <w:rPr>
                  <w:rStyle w:val="DefaultParagraphFont"/>
                  <w:rFonts w:ascii="Arial" w:hAnsi="Arial" w:cs="Times New Roman"/>
                </w:rPr>
              </w:sdtEndPr>
              <w:sdtContent>
                <w:r w:rsidRPr="008D3F47">
                  <w:rPr>
                    <w:rStyle w:val="Style1"/>
                    <w:sz w:val="20"/>
                    <w:szCs w:val="20"/>
                  </w:rPr>
                  <w:t xml:space="preserve"> </w:t>
                </w:r>
                <w:sdt>
                  <w:sdtPr>
                    <w:rPr>
                      <w:rStyle w:val="Style16"/>
                      <w:szCs w:val="20"/>
                    </w:rPr>
                    <w:id w:val="-158928040"/>
                    <w:placeholder>
                      <w:docPart w:val="74449BBA397C418A894FF6DC2E79D2B1"/>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sz w:val="20"/>
                    <w:szCs w:val="20"/>
                  </w:rPr>
                  <w:t xml:space="preserve"> </w:t>
                </w:r>
              </w:sdtContent>
            </w:sdt>
          </w:p>
        </w:tc>
      </w:tr>
      <w:tr w:rsidR="00035252" w14:paraId="5DBAB15E" w14:textId="77777777" w:rsidTr="00F602DA">
        <w:trPr>
          <w:trHeight w:val="4752"/>
        </w:trPr>
        <w:tc>
          <w:tcPr>
            <w:tcW w:w="5495" w:type="dxa"/>
          </w:tcPr>
          <w:p w14:paraId="416E4EF4" w14:textId="79E7B361" w:rsidR="00035252" w:rsidRPr="008D3F47" w:rsidRDefault="009D58FE" w:rsidP="00F602DA">
            <w:pPr>
              <w:jc w:val="both"/>
              <w:rPr>
                <w:rFonts w:ascii="Times New Roman" w:hAnsi="Times New Roman" w:cs="Times New Roman"/>
                <w:b/>
              </w:rPr>
            </w:pPr>
            <w:r w:rsidRPr="008D3F47">
              <w:rPr>
                <w:rFonts w:ascii="Times New Roman" w:hAnsi="Times New Roman" w:cs="Times New Roman"/>
                <w:b/>
              </w:rPr>
              <w:t xml:space="preserve">6.  </w:t>
            </w:r>
            <w:r w:rsidR="00035252" w:rsidRPr="008D3F47">
              <w:rPr>
                <w:rFonts w:ascii="Times New Roman" w:hAnsi="Times New Roman" w:cs="Times New Roman"/>
                <w:b/>
              </w:rPr>
              <w:t>Notarization</w:t>
            </w:r>
          </w:p>
          <w:p w14:paraId="48D97F0F" w14:textId="77777777" w:rsidR="00964B72" w:rsidRPr="008D3F47" w:rsidRDefault="00964B72" w:rsidP="00F602DA">
            <w:pPr>
              <w:jc w:val="both"/>
              <w:rPr>
                <w:rFonts w:ascii="Times New Roman" w:hAnsi="Times New Roman" w:cs="Times New Roman"/>
                <w:b/>
                <w:sz w:val="20"/>
                <w:szCs w:val="20"/>
              </w:rPr>
            </w:pPr>
          </w:p>
          <w:p w14:paraId="50B59ABD" w14:textId="678542ED" w:rsidR="00035252" w:rsidRPr="008D3F47" w:rsidRDefault="00035252" w:rsidP="00F602DA">
            <w:pPr>
              <w:jc w:val="both"/>
              <w:rPr>
                <w:rStyle w:val="Style8"/>
                <w:szCs w:val="20"/>
              </w:rPr>
            </w:pPr>
            <w:r w:rsidRPr="008D3F47">
              <w:rPr>
                <w:rFonts w:ascii="Times New Roman" w:hAnsi="Times New Roman" w:cs="Times New Roman"/>
                <w:b/>
                <w:sz w:val="20"/>
                <w:szCs w:val="20"/>
              </w:rPr>
              <w:t xml:space="preserve">STATE OF </w:t>
            </w:r>
            <w:r w:rsidR="00964B72" w:rsidRPr="008D3F47">
              <w:rPr>
                <w:rStyle w:val="Style1"/>
                <w:sz w:val="20"/>
                <w:szCs w:val="20"/>
              </w:rPr>
              <w:t xml:space="preserve"> </w:t>
            </w:r>
            <w:sdt>
              <w:sdtPr>
                <w:rPr>
                  <w:rStyle w:val="Style8"/>
                  <w:szCs w:val="20"/>
                </w:rPr>
                <w:id w:val="-218208673"/>
                <w:placeholder>
                  <w:docPart w:val="544FC219303E45BAAEFC68EEE311C185"/>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7E6579E0" w14:textId="77777777" w:rsidR="006B502F" w:rsidRPr="008D3F47" w:rsidRDefault="006B502F" w:rsidP="00F602DA">
            <w:pPr>
              <w:jc w:val="both"/>
              <w:rPr>
                <w:rFonts w:ascii="Times New Roman" w:hAnsi="Times New Roman" w:cs="Times New Roman"/>
                <w:b/>
                <w:sz w:val="20"/>
                <w:szCs w:val="20"/>
              </w:rPr>
            </w:pPr>
          </w:p>
          <w:p w14:paraId="61FE1AC0" w14:textId="33DE2BA1" w:rsidR="00035252" w:rsidRPr="008D3F47" w:rsidRDefault="00035252" w:rsidP="00F602DA">
            <w:pPr>
              <w:jc w:val="both"/>
              <w:rPr>
                <w:rFonts w:ascii="Times New Roman" w:hAnsi="Times New Roman" w:cs="Times New Roman"/>
                <w:b/>
                <w:sz w:val="20"/>
                <w:szCs w:val="20"/>
              </w:rPr>
            </w:pPr>
            <w:r w:rsidRPr="008D3F47">
              <w:rPr>
                <w:rFonts w:ascii="Times New Roman" w:hAnsi="Times New Roman" w:cs="Times New Roman"/>
                <w:b/>
                <w:sz w:val="20"/>
                <w:szCs w:val="20"/>
              </w:rPr>
              <w:t xml:space="preserve">COUNTY OF </w:t>
            </w:r>
            <w:r w:rsidR="00964B72" w:rsidRPr="008D3F47">
              <w:rPr>
                <w:rStyle w:val="Style1"/>
                <w:sz w:val="20"/>
                <w:szCs w:val="20"/>
              </w:rPr>
              <w:t xml:space="preserve"> </w:t>
            </w:r>
            <w:sdt>
              <w:sdtPr>
                <w:rPr>
                  <w:rStyle w:val="Style9"/>
                  <w:szCs w:val="20"/>
                </w:rPr>
                <w:id w:val="-1735765758"/>
                <w:placeholder>
                  <w:docPart w:val="01944B9D420C4EC08A49A33BCAEC36C4"/>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6C552CA3" w14:textId="77777777" w:rsidR="00035252" w:rsidRPr="008D3F47" w:rsidRDefault="00035252" w:rsidP="00F602DA">
            <w:pPr>
              <w:jc w:val="both"/>
              <w:rPr>
                <w:rFonts w:ascii="Times New Roman" w:hAnsi="Times New Roman" w:cs="Times New Roman"/>
                <w:b/>
                <w:sz w:val="20"/>
                <w:szCs w:val="20"/>
              </w:rPr>
            </w:pPr>
          </w:p>
          <w:p w14:paraId="750F39BB" w14:textId="76A671E1" w:rsidR="00D16F02" w:rsidRPr="008D3F47" w:rsidRDefault="00035252"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This Application for Unclaimed</w:t>
            </w:r>
            <w:r w:rsidRPr="008D3F47">
              <w:rPr>
                <w:rFonts w:ascii="Times New Roman" w:hAnsi="Times New Roman" w:cs="Times New Roman"/>
                <w:color w:val="010202"/>
                <w:spacing w:val="-12"/>
                <w:sz w:val="20"/>
                <w:szCs w:val="20"/>
              </w:rPr>
              <w:t xml:space="preserve"> </w:t>
            </w:r>
            <w:r w:rsidRPr="008D3F47">
              <w:rPr>
                <w:rFonts w:ascii="Times New Roman" w:hAnsi="Times New Roman" w:cs="Times New Roman"/>
                <w:color w:val="010202"/>
                <w:sz w:val="20"/>
                <w:szCs w:val="20"/>
              </w:rPr>
              <w:t>Funds,</w:t>
            </w:r>
            <w:r w:rsidRPr="008D3F47">
              <w:rPr>
                <w:rFonts w:ascii="Times New Roman" w:hAnsi="Times New Roman" w:cs="Times New Roman"/>
                <w:color w:val="010202"/>
                <w:spacing w:val="-2"/>
                <w:sz w:val="20"/>
                <w:szCs w:val="20"/>
              </w:rPr>
              <w:t xml:space="preserve"> </w:t>
            </w:r>
            <w:r w:rsidRPr="008D3F47">
              <w:rPr>
                <w:rFonts w:ascii="Times New Roman" w:hAnsi="Times New Roman" w:cs="Times New Roman"/>
                <w:color w:val="010202"/>
                <w:sz w:val="20"/>
                <w:szCs w:val="20"/>
              </w:rPr>
              <w:t>dated</w:t>
            </w:r>
            <w:r w:rsidR="00D25FEC" w:rsidRPr="008D3F47">
              <w:rPr>
                <w:rFonts w:ascii="Times New Roman" w:hAnsi="Times New Roman" w:cs="Times New Roman"/>
                <w:color w:val="010202"/>
                <w:sz w:val="20"/>
                <w:szCs w:val="20"/>
              </w:rPr>
              <w:t xml:space="preserve"> </w:t>
            </w:r>
            <w:sdt>
              <w:sdtPr>
                <w:rPr>
                  <w:rStyle w:val="Style5"/>
                  <w:szCs w:val="20"/>
                </w:rPr>
                <w:id w:val="-1725440181"/>
                <w:placeholder>
                  <w:docPart w:val="74146F2C36E44B528ED7683EFB3321DA"/>
                </w:placeholder>
                <w:showingPlcHdr/>
                <w:date w:fullDate="2019-01-18T00:00:00Z">
                  <w:dateFormat w:val="MMMM d, yyyy"/>
                  <w:lid w:val="en-US"/>
                  <w:storeMappedDataAs w:val="dateTime"/>
                  <w:calendar w:val="gregorian"/>
                </w:date>
              </w:sdtPr>
              <w:sdtEndPr>
                <w:rPr>
                  <w:rStyle w:val="DefaultParagraphFont"/>
                  <w:rFonts w:ascii="Calibri" w:hAnsi="Calibri" w:cs="Times New Roman"/>
                  <w:color w:val="010202"/>
                  <w:sz w:val="22"/>
                  <w:u w:val="none"/>
                </w:rPr>
              </w:sdtEndPr>
              <w:sdtContent>
                <w:r w:rsidR="00EF28BD" w:rsidRPr="008D3F47">
                  <w:rPr>
                    <w:rStyle w:val="Style2"/>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was subscribed and sworn</w:t>
            </w:r>
            <w:r w:rsidR="00D25FEC" w:rsidRPr="008D3F47">
              <w:rPr>
                <w:rFonts w:ascii="Times New Roman" w:hAnsi="Times New Roman" w:cs="Times New Roman"/>
                <w:color w:val="010202"/>
                <w:spacing w:val="-4"/>
                <w:sz w:val="20"/>
                <w:szCs w:val="20"/>
              </w:rPr>
              <w:t xml:space="preserve"> </w:t>
            </w:r>
            <w:r w:rsidR="00D25FEC" w:rsidRPr="008D3F47">
              <w:rPr>
                <w:rFonts w:ascii="Times New Roman" w:hAnsi="Times New Roman" w:cs="Times New Roman"/>
                <w:color w:val="010202"/>
                <w:sz w:val="20"/>
                <w:szCs w:val="20"/>
              </w:rPr>
              <w:t>to before me this</w:t>
            </w:r>
            <w:r w:rsidR="00964B72" w:rsidRPr="008D3F47">
              <w:rPr>
                <w:rStyle w:val="Style1"/>
                <w:sz w:val="20"/>
                <w:szCs w:val="20"/>
              </w:rPr>
              <w:t xml:space="preserve"> </w:t>
            </w:r>
            <w:sdt>
              <w:sdtPr>
                <w:rPr>
                  <w:rStyle w:val="Style4"/>
                  <w:szCs w:val="20"/>
                </w:rPr>
                <w:id w:val="-1698383106"/>
                <w:placeholder>
                  <w:docPart w:val="F40064CB53FA4B59874AB6BDEEAFC08D"/>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D25FEC" w:rsidRPr="008D3F47">
              <w:rPr>
                <w:rFonts w:ascii="Times New Roman" w:hAnsi="Times New Roman" w:cs="Times New Roman"/>
                <w:color w:val="010202"/>
                <w:sz w:val="20"/>
                <w:szCs w:val="20"/>
              </w:rPr>
              <w:t xml:space="preserve"> day</w:t>
            </w:r>
            <w:r w:rsidR="00D25FEC" w:rsidRPr="008D3F47">
              <w:rPr>
                <w:rFonts w:ascii="Times New Roman" w:hAnsi="Times New Roman" w:cs="Times New Roman"/>
                <w:color w:val="010202"/>
                <w:spacing w:val="33"/>
                <w:sz w:val="20"/>
                <w:szCs w:val="20"/>
              </w:rPr>
              <w:t xml:space="preserve"> </w:t>
            </w:r>
            <w:r w:rsidR="00D25FEC" w:rsidRPr="008D3F47">
              <w:rPr>
                <w:rFonts w:ascii="Times New Roman" w:hAnsi="Times New Roman" w:cs="Times New Roman"/>
                <w:color w:val="010202"/>
                <w:sz w:val="20"/>
                <w:szCs w:val="20"/>
              </w:rPr>
              <w:t>of</w:t>
            </w:r>
            <w:r w:rsidR="00964B72" w:rsidRPr="008D3F47">
              <w:rPr>
                <w:rStyle w:val="Style1"/>
                <w:sz w:val="20"/>
                <w:szCs w:val="20"/>
              </w:rPr>
              <w:t xml:space="preserve"> </w:t>
            </w:r>
            <w:sdt>
              <w:sdtPr>
                <w:rPr>
                  <w:rStyle w:val="Style6"/>
                  <w:szCs w:val="20"/>
                </w:rPr>
                <w:id w:val="-1138487755"/>
                <w:placeholder>
                  <w:docPart w:val="59F064BCA80041238BD9F08426A70339"/>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20</w:t>
            </w:r>
            <w:sdt>
              <w:sdtPr>
                <w:rPr>
                  <w:rStyle w:val="Style7"/>
                  <w:szCs w:val="20"/>
                </w:rPr>
                <w:id w:val="-2059926556"/>
                <w:placeholder>
                  <w:docPart w:val="33CB2E6287384D488D2F1D78BD1C2BDD"/>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 xml:space="preserve"> by</w:t>
            </w:r>
            <w:r w:rsidR="00883167" w:rsidRPr="008D3F47">
              <w:rPr>
                <w:rFonts w:ascii="Times New Roman" w:hAnsi="Times New Roman" w:cs="Times New Roman"/>
                <w:color w:val="010202"/>
                <w:sz w:val="20"/>
                <w:szCs w:val="20"/>
              </w:rPr>
              <w:t xml:space="preserve"> </w:t>
            </w:r>
            <w:r w:rsidR="00883167" w:rsidRPr="008D3F47">
              <w:rPr>
                <w:rStyle w:val="Style9"/>
                <w:szCs w:val="20"/>
              </w:rPr>
              <w:t xml:space="preserve"> </w:t>
            </w:r>
            <w:sdt>
              <w:sdtPr>
                <w:rPr>
                  <w:rStyle w:val="Style9"/>
                  <w:szCs w:val="20"/>
                </w:rPr>
                <w:id w:val="-1197144477"/>
                <w:placeholder>
                  <w:docPart w:val="8157F3D669B6470E8483427D660CE891"/>
                </w:placeholder>
                <w:showingPlcHdr/>
                <w15:appearance w15:val="hidden"/>
              </w:sdtPr>
              <w:sdtEndPr>
                <w:rPr>
                  <w:rStyle w:val="DefaultParagraphFont"/>
                  <w:rFonts w:ascii="Calibri" w:hAnsi="Calibri" w:cs="Times New Roman"/>
                  <w:sz w:val="22"/>
                  <w:u w:val="none"/>
                </w:rPr>
              </w:sdtEndPr>
              <w:sdtContent>
                <w:r w:rsidR="00883167" w:rsidRPr="008D3F47">
                  <w:rPr>
                    <w:rStyle w:val="Style1"/>
                    <w:sz w:val="20"/>
                    <w:szCs w:val="20"/>
                    <w:u w:val="single"/>
                  </w:rPr>
                  <w:t xml:space="preserve">                                           </w:t>
                </w:r>
              </w:sdtContent>
            </w:sdt>
            <w:r w:rsidR="00883167" w:rsidRPr="008D3F47">
              <w:rPr>
                <w:rStyle w:val="Style9"/>
                <w:szCs w:val="20"/>
              </w:rPr>
              <w:t xml:space="preserve">      </w:t>
            </w:r>
            <w:r w:rsidR="00883167" w:rsidRPr="008D3F47">
              <w:rPr>
                <w:rFonts w:ascii="Times New Roman" w:hAnsi="Times New Roman" w:cs="Times New Roman"/>
                <w:color w:val="010202"/>
                <w:sz w:val="20"/>
                <w:szCs w:val="20"/>
              </w:rPr>
              <w:t xml:space="preserve"> w</w:t>
            </w:r>
            <w:r w:rsidR="00D25FEC" w:rsidRPr="008D3F47">
              <w:rPr>
                <w:rFonts w:ascii="Times New Roman" w:hAnsi="Times New Roman" w:cs="Times New Roman"/>
                <w:color w:val="010202"/>
                <w:sz w:val="20"/>
                <w:szCs w:val="20"/>
              </w:rPr>
              <w:t xml:space="preserve">ho signed above and is personally </w:t>
            </w:r>
            <w:r w:rsidR="008915E1" w:rsidRPr="008D3F47">
              <w:rPr>
                <w:rFonts w:ascii="Times New Roman" w:hAnsi="Times New Roman" w:cs="Times New Roman"/>
                <w:color w:val="010202"/>
                <w:sz w:val="20"/>
                <w:szCs w:val="20"/>
              </w:rPr>
              <w:t xml:space="preserve">known to me (or proved to me on the basis of </w:t>
            </w:r>
            <w:r w:rsidR="00D25FEC" w:rsidRPr="008D3F47">
              <w:rPr>
                <w:rFonts w:ascii="Times New Roman" w:hAnsi="Times New Roman" w:cs="Times New Roman"/>
                <w:color w:val="010202"/>
                <w:sz w:val="20"/>
                <w:szCs w:val="20"/>
              </w:rPr>
              <w:t>satisfactory evidence) to be the person whose name is subscribed to the within instrument. WITNESS my hand and official</w:t>
            </w:r>
            <w:r w:rsidR="00D25FEC" w:rsidRPr="008D3F47">
              <w:rPr>
                <w:rFonts w:ascii="Times New Roman" w:hAnsi="Times New Roman" w:cs="Times New Roman"/>
                <w:color w:val="010202"/>
                <w:spacing w:val="-16"/>
                <w:sz w:val="20"/>
                <w:szCs w:val="20"/>
              </w:rPr>
              <w:t xml:space="preserve"> </w:t>
            </w:r>
            <w:r w:rsidR="00D25FEC" w:rsidRPr="008D3F47">
              <w:rPr>
                <w:rFonts w:ascii="Times New Roman" w:hAnsi="Times New Roman" w:cs="Times New Roman"/>
                <w:color w:val="010202"/>
                <w:sz w:val="20"/>
                <w:szCs w:val="20"/>
              </w:rPr>
              <w:t>seal.</w:t>
            </w:r>
          </w:p>
          <w:p w14:paraId="7EFDC6DD" w14:textId="77777777" w:rsidR="00921C0A" w:rsidRPr="008D3F47" w:rsidRDefault="00921C0A" w:rsidP="00F602DA">
            <w:pPr>
              <w:pStyle w:val="TableParagraph"/>
              <w:tabs>
                <w:tab w:val="left" w:pos="7821"/>
              </w:tabs>
              <w:spacing w:before="1" w:line="360" w:lineRule="auto"/>
              <w:jc w:val="both"/>
              <w:rPr>
                <w:rFonts w:ascii="Times New Roman" w:hAnsi="Times New Roman" w:cs="Times New Roman"/>
                <w:color w:val="010202"/>
                <w:sz w:val="20"/>
                <w:szCs w:val="20"/>
              </w:rPr>
            </w:pPr>
          </w:p>
          <w:p w14:paraId="12F609B6" w14:textId="6D869501" w:rsidR="00D25FEC" w:rsidRPr="008D3F47" w:rsidRDefault="00D25FEC"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808080" w:themeColor="background1" w:themeShade="80"/>
                <w:sz w:val="20"/>
                <w:szCs w:val="20"/>
              </w:rPr>
              <w:t xml:space="preserve">(SEAL)         </w:t>
            </w:r>
            <w:r w:rsidR="00964B72"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010202"/>
                <w:sz w:val="20"/>
                <w:szCs w:val="20"/>
              </w:rPr>
              <w:t>Notary Public</w:t>
            </w:r>
            <w:r w:rsidR="00964B72" w:rsidRPr="008D3F47">
              <w:rPr>
                <w:rFonts w:ascii="Times New Roman" w:hAnsi="Times New Roman" w:cs="Times New Roman"/>
                <w:color w:val="010202"/>
                <w:sz w:val="20"/>
                <w:szCs w:val="20"/>
              </w:rPr>
              <w:t xml:space="preserve"> </w:t>
            </w:r>
            <w:r w:rsidR="00964B72" w:rsidRPr="008D3F47">
              <w:rPr>
                <w:rStyle w:val="Style1"/>
                <w:sz w:val="20"/>
                <w:szCs w:val="20"/>
              </w:rPr>
              <w:t xml:space="preserve"> </w:t>
            </w:r>
            <w:r w:rsidR="004703B5" w:rsidRPr="008D3F47">
              <w:rPr>
                <w:rStyle w:val="Style1"/>
                <w:sz w:val="20"/>
                <w:szCs w:val="20"/>
              </w:rPr>
              <w:t>____________________</w:t>
            </w:r>
          </w:p>
          <w:p w14:paraId="03DF57B3" w14:textId="00995420" w:rsidR="00883167" w:rsidRPr="008D3F47" w:rsidRDefault="00D25FEC"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                          </w:t>
            </w:r>
            <w:r w:rsidR="00964B72" w:rsidRPr="008D3F47">
              <w:rPr>
                <w:rFonts w:ascii="Times New Roman" w:hAnsi="Times New Roman" w:cs="Times New Roman"/>
                <w:color w:val="010202"/>
                <w:sz w:val="20"/>
                <w:szCs w:val="20"/>
              </w:rPr>
              <w:t xml:space="preserve">     </w:t>
            </w:r>
            <w:r w:rsidRPr="008D3F47">
              <w:rPr>
                <w:rFonts w:ascii="Times New Roman" w:hAnsi="Times New Roman" w:cs="Times New Roman"/>
                <w:color w:val="010202"/>
                <w:sz w:val="20"/>
                <w:szCs w:val="20"/>
              </w:rPr>
              <w:t>My commission expires:</w:t>
            </w:r>
            <w:r w:rsidR="006D1BFD" w:rsidRPr="008D3F47">
              <w:rPr>
                <w:rFonts w:ascii="Times New Roman" w:hAnsi="Times New Roman" w:cs="Times New Roman"/>
                <w:color w:val="010202"/>
                <w:sz w:val="20"/>
                <w:szCs w:val="20"/>
              </w:rPr>
              <w:t xml:space="preserve"> </w:t>
            </w:r>
            <w:sdt>
              <w:sdtPr>
                <w:rPr>
                  <w:rStyle w:val="Style22"/>
                  <w:szCs w:val="20"/>
                </w:rPr>
                <w:id w:val="1920677942"/>
                <w:placeholder>
                  <w:docPart w:val="D6C64C352AC442E8BDCBD18B54E7A075"/>
                </w:placeholder>
                <w:showingPlcHdr/>
                <w:date>
                  <w:dateFormat w:val="M/d/yyyy"/>
                  <w:lid w:val="en-US"/>
                  <w:storeMappedDataAs w:val="dateTime"/>
                  <w:calendar w:val="gregorian"/>
                </w:date>
              </w:sdtPr>
              <w:sdtEndPr>
                <w:rPr>
                  <w:rStyle w:val="DefaultParagraphFont"/>
                  <w:rFonts w:ascii="Calibri" w:hAnsi="Calibri" w:cs="Times New Roman"/>
                  <w:color w:val="010202"/>
                  <w:sz w:val="22"/>
                  <w:u w:val="none"/>
                </w:rPr>
              </w:sdtEndPr>
              <w:sdtContent>
                <w:r w:rsidR="007621A7" w:rsidRPr="008D3F47">
                  <w:rPr>
                    <w:color w:val="010202"/>
                    <w:sz w:val="20"/>
                    <w:szCs w:val="20"/>
                    <w:u w:val="single"/>
                  </w:rPr>
                  <w:t xml:space="preserve">                          </w:t>
                </w:r>
              </w:sdtContent>
            </w:sdt>
          </w:p>
        </w:tc>
        <w:tc>
          <w:tcPr>
            <w:tcW w:w="5490" w:type="dxa"/>
          </w:tcPr>
          <w:p w14:paraId="02F47278" w14:textId="77777777" w:rsidR="00883167" w:rsidRPr="008D3F47" w:rsidRDefault="00883167" w:rsidP="00F602DA">
            <w:pPr>
              <w:jc w:val="both"/>
              <w:rPr>
                <w:rFonts w:ascii="Times New Roman" w:hAnsi="Times New Roman" w:cs="Times New Roman"/>
                <w:b/>
              </w:rPr>
            </w:pPr>
            <w:r w:rsidRPr="008D3F47">
              <w:rPr>
                <w:rFonts w:ascii="Times New Roman" w:hAnsi="Times New Roman" w:cs="Times New Roman"/>
                <w:b/>
              </w:rPr>
              <w:t>6.  Notarization</w:t>
            </w:r>
          </w:p>
          <w:p w14:paraId="76D8195E" w14:textId="77777777" w:rsidR="00883167" w:rsidRPr="008D3F47" w:rsidRDefault="00883167" w:rsidP="00F602DA">
            <w:pPr>
              <w:jc w:val="both"/>
              <w:rPr>
                <w:rFonts w:ascii="Times New Roman" w:hAnsi="Times New Roman" w:cs="Times New Roman"/>
                <w:b/>
                <w:sz w:val="20"/>
                <w:szCs w:val="20"/>
              </w:rPr>
            </w:pPr>
          </w:p>
          <w:p w14:paraId="778A44A5" w14:textId="796C4A56" w:rsidR="00883167" w:rsidRPr="008D3F47" w:rsidRDefault="00883167" w:rsidP="00F602DA">
            <w:pPr>
              <w:jc w:val="both"/>
              <w:rPr>
                <w:rStyle w:val="Style8"/>
                <w:szCs w:val="20"/>
              </w:rPr>
            </w:pPr>
            <w:r w:rsidRPr="008D3F47">
              <w:rPr>
                <w:rFonts w:ascii="Times New Roman" w:hAnsi="Times New Roman" w:cs="Times New Roman"/>
                <w:b/>
                <w:sz w:val="20"/>
                <w:szCs w:val="20"/>
              </w:rPr>
              <w:t xml:space="preserve">STATE OF </w:t>
            </w:r>
            <w:r w:rsidRPr="008D3F47">
              <w:rPr>
                <w:rStyle w:val="Style1"/>
                <w:sz w:val="20"/>
                <w:szCs w:val="20"/>
              </w:rPr>
              <w:t xml:space="preserve"> </w:t>
            </w:r>
            <w:sdt>
              <w:sdtPr>
                <w:rPr>
                  <w:rStyle w:val="Style8"/>
                  <w:szCs w:val="20"/>
                </w:rPr>
                <w:id w:val="1050335870"/>
                <w:placeholder>
                  <w:docPart w:val="C67BE151209E40F8B88F113479B64D47"/>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4A6CC059" w14:textId="77777777" w:rsidR="006B502F" w:rsidRPr="008D3F47" w:rsidRDefault="006B502F" w:rsidP="00F602DA">
            <w:pPr>
              <w:jc w:val="both"/>
              <w:rPr>
                <w:rFonts w:ascii="Times New Roman" w:hAnsi="Times New Roman" w:cs="Times New Roman"/>
                <w:b/>
                <w:sz w:val="20"/>
                <w:szCs w:val="20"/>
              </w:rPr>
            </w:pPr>
          </w:p>
          <w:p w14:paraId="0E7861EF" w14:textId="77777777" w:rsidR="00883167" w:rsidRPr="008D3F47" w:rsidRDefault="00883167" w:rsidP="00F602DA">
            <w:pPr>
              <w:jc w:val="both"/>
              <w:rPr>
                <w:rFonts w:ascii="Times New Roman" w:hAnsi="Times New Roman" w:cs="Times New Roman"/>
                <w:b/>
                <w:sz w:val="20"/>
                <w:szCs w:val="20"/>
              </w:rPr>
            </w:pPr>
            <w:r w:rsidRPr="008D3F47">
              <w:rPr>
                <w:rFonts w:ascii="Times New Roman" w:hAnsi="Times New Roman" w:cs="Times New Roman"/>
                <w:b/>
                <w:sz w:val="20"/>
                <w:szCs w:val="20"/>
              </w:rPr>
              <w:t xml:space="preserve">COUNTY OF </w:t>
            </w:r>
            <w:r w:rsidRPr="008D3F47">
              <w:rPr>
                <w:rStyle w:val="Style1"/>
                <w:sz w:val="20"/>
                <w:szCs w:val="20"/>
              </w:rPr>
              <w:t xml:space="preserve"> </w:t>
            </w:r>
            <w:sdt>
              <w:sdtPr>
                <w:rPr>
                  <w:rStyle w:val="Style9"/>
                  <w:szCs w:val="20"/>
                </w:rPr>
                <w:id w:val="2119168431"/>
                <w:placeholder>
                  <w:docPart w:val="887711505E7E4085AD9A7953A07A2DE1"/>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3B51C832" w14:textId="77777777" w:rsidR="00883167" w:rsidRPr="008D3F47" w:rsidRDefault="00883167" w:rsidP="00F602DA">
            <w:pPr>
              <w:jc w:val="both"/>
              <w:rPr>
                <w:rFonts w:ascii="Times New Roman" w:hAnsi="Times New Roman" w:cs="Times New Roman"/>
                <w:b/>
                <w:sz w:val="20"/>
                <w:szCs w:val="20"/>
              </w:rPr>
            </w:pPr>
          </w:p>
          <w:p w14:paraId="1F7C3946" w14:textId="1107998A" w:rsidR="00883167"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This Application for Unclaimed</w:t>
            </w:r>
            <w:r w:rsidRPr="008D3F47">
              <w:rPr>
                <w:rFonts w:ascii="Times New Roman" w:hAnsi="Times New Roman" w:cs="Times New Roman"/>
                <w:color w:val="010202"/>
                <w:spacing w:val="-12"/>
                <w:sz w:val="20"/>
                <w:szCs w:val="20"/>
              </w:rPr>
              <w:t xml:space="preserve"> </w:t>
            </w:r>
            <w:r w:rsidRPr="008D3F47">
              <w:rPr>
                <w:rFonts w:ascii="Times New Roman" w:hAnsi="Times New Roman" w:cs="Times New Roman"/>
                <w:color w:val="010202"/>
                <w:sz w:val="20"/>
                <w:szCs w:val="20"/>
              </w:rPr>
              <w:t>Funds,</w:t>
            </w:r>
            <w:r w:rsidRPr="008D3F47">
              <w:rPr>
                <w:rFonts w:ascii="Times New Roman" w:hAnsi="Times New Roman" w:cs="Times New Roman"/>
                <w:color w:val="010202"/>
                <w:spacing w:val="-2"/>
                <w:sz w:val="20"/>
                <w:szCs w:val="20"/>
              </w:rPr>
              <w:t xml:space="preserve"> </w:t>
            </w:r>
            <w:r w:rsidRPr="008D3F47">
              <w:rPr>
                <w:rFonts w:ascii="Times New Roman" w:hAnsi="Times New Roman" w:cs="Times New Roman"/>
                <w:color w:val="010202"/>
                <w:sz w:val="20"/>
                <w:szCs w:val="20"/>
              </w:rPr>
              <w:t xml:space="preserve">dated </w:t>
            </w:r>
            <w:sdt>
              <w:sdtPr>
                <w:rPr>
                  <w:rStyle w:val="Style5"/>
                  <w:szCs w:val="20"/>
                </w:rPr>
                <w:id w:val="781927315"/>
                <w:placeholder>
                  <w:docPart w:val="77D8A30D924047B6B85E21404E02EDD3"/>
                </w:placeholder>
                <w:showingPlcHdr/>
                <w:date>
                  <w:dateFormat w:val="MMMM d, yyyy"/>
                  <w:lid w:val="en-US"/>
                  <w:storeMappedDataAs w:val="dateTime"/>
                  <w:calendar w:val="gregorian"/>
                </w:date>
              </w:sdtPr>
              <w:sdtEndPr>
                <w:rPr>
                  <w:rStyle w:val="DefaultParagraphFont"/>
                  <w:rFonts w:ascii="Calibri" w:hAnsi="Calibri" w:cs="Times New Roman"/>
                  <w:color w:val="010202"/>
                  <w:sz w:val="22"/>
                  <w:u w:val="none"/>
                </w:rPr>
              </w:sdtEndPr>
              <w:sdtContent>
                <w:r w:rsidRPr="008D3F47">
                  <w:rPr>
                    <w:rStyle w:val="Style2"/>
                    <w:szCs w:val="20"/>
                    <w:u w:val="single"/>
                  </w:rPr>
                  <w:t xml:space="preserve">               </w:t>
                </w:r>
              </w:sdtContent>
            </w:sdt>
            <w:r w:rsidRPr="008D3F47">
              <w:rPr>
                <w:rFonts w:ascii="Times New Roman" w:hAnsi="Times New Roman" w:cs="Times New Roman"/>
                <w:color w:val="010202"/>
                <w:sz w:val="20"/>
                <w:szCs w:val="20"/>
              </w:rPr>
              <w:t xml:space="preserve"> was subscribed and sworn</w:t>
            </w:r>
            <w:r w:rsidRPr="008D3F47">
              <w:rPr>
                <w:rFonts w:ascii="Times New Roman" w:hAnsi="Times New Roman" w:cs="Times New Roman"/>
                <w:color w:val="010202"/>
                <w:spacing w:val="-4"/>
                <w:sz w:val="20"/>
                <w:szCs w:val="20"/>
              </w:rPr>
              <w:t xml:space="preserve"> </w:t>
            </w:r>
            <w:r w:rsidRPr="008D3F47">
              <w:rPr>
                <w:rFonts w:ascii="Times New Roman" w:hAnsi="Times New Roman" w:cs="Times New Roman"/>
                <w:color w:val="010202"/>
                <w:sz w:val="20"/>
                <w:szCs w:val="20"/>
              </w:rPr>
              <w:t>to before me this</w:t>
            </w:r>
            <w:r w:rsidRPr="008D3F47">
              <w:rPr>
                <w:rStyle w:val="Style1"/>
                <w:sz w:val="20"/>
                <w:szCs w:val="20"/>
              </w:rPr>
              <w:t xml:space="preserve"> </w:t>
            </w:r>
            <w:sdt>
              <w:sdtPr>
                <w:rPr>
                  <w:rStyle w:val="Style4"/>
                  <w:szCs w:val="20"/>
                </w:rPr>
                <w:id w:val="-1165469483"/>
                <w:placeholder>
                  <w:docPart w:val="D9F294A9AD554EBAB51C718FBB29B1F0"/>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xml:space="preserve"> day</w:t>
            </w:r>
            <w:r w:rsidRPr="008D3F47">
              <w:rPr>
                <w:rFonts w:ascii="Times New Roman" w:hAnsi="Times New Roman" w:cs="Times New Roman"/>
                <w:color w:val="010202"/>
                <w:spacing w:val="33"/>
                <w:sz w:val="20"/>
                <w:szCs w:val="20"/>
              </w:rPr>
              <w:t xml:space="preserve"> </w:t>
            </w:r>
            <w:r w:rsidRPr="008D3F47">
              <w:rPr>
                <w:rFonts w:ascii="Times New Roman" w:hAnsi="Times New Roman" w:cs="Times New Roman"/>
                <w:color w:val="010202"/>
                <w:sz w:val="20"/>
                <w:szCs w:val="20"/>
              </w:rPr>
              <w:t>of</w:t>
            </w:r>
            <w:r w:rsidRPr="008D3F47">
              <w:rPr>
                <w:rStyle w:val="Style1"/>
                <w:sz w:val="20"/>
                <w:szCs w:val="20"/>
              </w:rPr>
              <w:t xml:space="preserve"> </w:t>
            </w:r>
            <w:sdt>
              <w:sdtPr>
                <w:rPr>
                  <w:rStyle w:val="Style6"/>
                  <w:szCs w:val="20"/>
                </w:rPr>
                <w:id w:val="104310532"/>
                <w:placeholder>
                  <w:docPart w:val="7A33E45D207E406CAE38EA3E3C282F2F"/>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20</w:t>
            </w:r>
            <w:sdt>
              <w:sdtPr>
                <w:rPr>
                  <w:rStyle w:val="Style7"/>
                  <w:szCs w:val="20"/>
                </w:rPr>
                <w:id w:val="-1800905816"/>
                <w:placeholder>
                  <w:docPart w:val="6BC57B5EC2B14C5D81DD586085619E6B"/>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xml:space="preserve">  by </w:t>
            </w:r>
            <w:r w:rsidRPr="008D3F47">
              <w:rPr>
                <w:rStyle w:val="Style9"/>
                <w:szCs w:val="20"/>
              </w:rPr>
              <w:t xml:space="preserve"> </w:t>
            </w:r>
            <w:sdt>
              <w:sdtPr>
                <w:rPr>
                  <w:rStyle w:val="Style9"/>
                  <w:szCs w:val="20"/>
                </w:rPr>
                <w:id w:val="-2095857147"/>
                <w:placeholder>
                  <w:docPart w:val="8154F95FA0A64B128917DE06C49708DC"/>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Style w:val="Style9"/>
                <w:szCs w:val="20"/>
              </w:rPr>
              <w:t xml:space="preserve">      </w:t>
            </w:r>
            <w:r w:rsidRPr="008D3F47">
              <w:rPr>
                <w:rFonts w:ascii="Times New Roman" w:hAnsi="Times New Roman" w:cs="Times New Roman"/>
                <w:color w:val="010202"/>
                <w:sz w:val="20"/>
                <w:szCs w:val="20"/>
              </w:rPr>
              <w:t xml:space="preserve"> who signed above and is personally known to me (or proved to me on the basis of satisfactory evidence) to be the person whose name is subscribed to the within instrument. WITNESS my hand and official</w:t>
            </w:r>
            <w:r w:rsidRPr="008D3F47">
              <w:rPr>
                <w:rFonts w:ascii="Times New Roman" w:hAnsi="Times New Roman" w:cs="Times New Roman"/>
                <w:color w:val="010202"/>
                <w:spacing w:val="-16"/>
                <w:sz w:val="20"/>
                <w:szCs w:val="20"/>
              </w:rPr>
              <w:t xml:space="preserve"> </w:t>
            </w:r>
            <w:r w:rsidRPr="008D3F47">
              <w:rPr>
                <w:rFonts w:ascii="Times New Roman" w:hAnsi="Times New Roman" w:cs="Times New Roman"/>
                <w:color w:val="010202"/>
                <w:sz w:val="20"/>
                <w:szCs w:val="20"/>
              </w:rPr>
              <w:t>seal.</w:t>
            </w:r>
          </w:p>
          <w:p w14:paraId="42DF238D" w14:textId="77777777" w:rsidR="00D16F02" w:rsidRPr="008D3F47" w:rsidRDefault="00D16F02" w:rsidP="00F602DA">
            <w:pPr>
              <w:pStyle w:val="TableParagraph"/>
              <w:tabs>
                <w:tab w:val="left" w:pos="7821"/>
              </w:tabs>
              <w:spacing w:before="1" w:line="360" w:lineRule="auto"/>
              <w:jc w:val="both"/>
              <w:rPr>
                <w:rFonts w:ascii="Times New Roman" w:hAnsi="Times New Roman" w:cs="Times New Roman"/>
                <w:color w:val="010202"/>
                <w:sz w:val="20"/>
                <w:szCs w:val="20"/>
              </w:rPr>
            </w:pPr>
          </w:p>
          <w:p w14:paraId="5CC67F82" w14:textId="50A1DB3F" w:rsidR="00883167"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808080" w:themeColor="background1" w:themeShade="80"/>
                <w:sz w:val="20"/>
                <w:szCs w:val="20"/>
              </w:rPr>
              <w:t xml:space="preserve">(SEAL)  </w:t>
            </w:r>
            <w:r w:rsidR="00EF28BD"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010202"/>
                <w:sz w:val="20"/>
                <w:szCs w:val="20"/>
              </w:rPr>
              <w:t xml:space="preserve">Notary Public </w:t>
            </w:r>
            <w:r w:rsidRPr="008D3F47">
              <w:rPr>
                <w:rStyle w:val="Style1"/>
                <w:sz w:val="20"/>
                <w:szCs w:val="20"/>
              </w:rPr>
              <w:t xml:space="preserve"> </w:t>
            </w:r>
            <w:r w:rsidR="004703B5" w:rsidRPr="008D3F47">
              <w:rPr>
                <w:rStyle w:val="Style1"/>
                <w:sz w:val="20"/>
                <w:szCs w:val="20"/>
              </w:rPr>
              <w:t>____________________</w:t>
            </w:r>
          </w:p>
          <w:p w14:paraId="4446731B" w14:textId="06D26B50" w:rsidR="009A1A62"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                               My commission expires: </w:t>
            </w:r>
            <w:r w:rsidR="007621A7" w:rsidRPr="008D3F47">
              <w:rPr>
                <w:rStyle w:val="Style22"/>
                <w:szCs w:val="20"/>
              </w:rPr>
              <w:t xml:space="preserve"> </w:t>
            </w:r>
            <w:sdt>
              <w:sdtPr>
                <w:rPr>
                  <w:rStyle w:val="Style22"/>
                  <w:szCs w:val="20"/>
                </w:rPr>
                <w:id w:val="867728115"/>
                <w:placeholder>
                  <w:docPart w:val="F897638F558D43F3A06603C9431FC44D"/>
                </w:placeholder>
                <w:showingPlcHdr/>
                <w:date>
                  <w:dateFormat w:val="M/d/yyyy"/>
                  <w:lid w:val="en-US"/>
                  <w:storeMappedDataAs w:val="dateTime"/>
                  <w:calendar w:val="gregorian"/>
                </w:date>
              </w:sdtPr>
              <w:sdtEndPr>
                <w:rPr>
                  <w:rStyle w:val="DefaultParagraphFont"/>
                  <w:rFonts w:ascii="Calibri" w:hAnsi="Calibri" w:cs="Times New Roman"/>
                  <w:color w:val="010202"/>
                  <w:sz w:val="22"/>
                  <w:u w:val="none"/>
                </w:rPr>
              </w:sdtEndPr>
              <w:sdtContent>
                <w:r w:rsidR="007621A7" w:rsidRPr="008D3F47">
                  <w:rPr>
                    <w:color w:val="010202"/>
                    <w:sz w:val="20"/>
                    <w:szCs w:val="20"/>
                    <w:u w:val="single"/>
                  </w:rPr>
                  <w:t xml:space="preserve">                          </w:t>
                </w:r>
              </w:sdtContent>
            </w:sdt>
          </w:p>
        </w:tc>
      </w:tr>
    </w:tbl>
    <w:p w14:paraId="3EA0720E" w14:textId="77777777" w:rsidR="00035252" w:rsidRDefault="00035252">
      <w:pPr>
        <w:rPr>
          <w:rFonts w:ascii="Times New Roman" w:hAnsi="Times New Roman" w:cs="Times New Roman"/>
          <w:sz w:val="24"/>
        </w:rPr>
      </w:pPr>
    </w:p>
    <w:p w14:paraId="533B1DF6" w14:textId="77777777" w:rsidR="00100CB1" w:rsidRDefault="00100CB1">
      <w:pPr>
        <w:rPr>
          <w:rFonts w:ascii="Times New Roman" w:hAnsi="Times New Roman" w:cs="Times New Roman"/>
          <w:sz w:val="24"/>
        </w:rPr>
      </w:pPr>
    </w:p>
    <w:p w14:paraId="0076E808" w14:textId="77777777" w:rsidR="00100CB1" w:rsidRDefault="00100CB1">
      <w:pPr>
        <w:rPr>
          <w:rFonts w:ascii="Times New Roman" w:hAnsi="Times New Roman" w:cs="Times New Roman"/>
          <w:sz w:val="24"/>
        </w:rPr>
      </w:pPr>
    </w:p>
    <w:p w14:paraId="3BE50ED0" w14:textId="77777777" w:rsidR="00100CB1" w:rsidRDefault="00100CB1">
      <w:pPr>
        <w:rPr>
          <w:rFonts w:ascii="Times New Roman" w:hAnsi="Times New Roman" w:cs="Times New Roman"/>
          <w:sz w:val="24"/>
        </w:rPr>
      </w:pPr>
    </w:p>
    <w:p w14:paraId="161A5AB3" w14:textId="77777777" w:rsidR="00100CB1" w:rsidRDefault="00100CB1">
      <w:pPr>
        <w:rPr>
          <w:rFonts w:ascii="Times New Roman" w:hAnsi="Times New Roman" w:cs="Times New Roman"/>
          <w:sz w:val="24"/>
        </w:rPr>
      </w:pPr>
    </w:p>
    <w:p w14:paraId="5E3345D4" w14:textId="7EEFA32B" w:rsidR="00100CB1" w:rsidRPr="00100CB1" w:rsidRDefault="00100CB1" w:rsidP="00100CB1">
      <w:pPr>
        <w:pStyle w:val="Footer"/>
        <w:ind w:left="90" w:right="220"/>
        <w:jc w:val="center"/>
        <w:rPr>
          <w:rFonts w:ascii="Times New Roman" w:hAnsi="Times New Roman" w:cs="Times New Roman"/>
          <w:i/>
          <w:sz w:val="20"/>
          <w:szCs w:val="20"/>
        </w:rPr>
        <w:sectPr w:rsidR="00100CB1" w:rsidRPr="00100CB1" w:rsidSect="00504339">
          <w:pgSz w:w="12240" w:h="15840"/>
          <w:pgMar w:top="990" w:right="360" w:bottom="450" w:left="605" w:header="720" w:footer="720" w:gutter="0"/>
          <w:cols w:space="720"/>
          <w:docGrid w:linePitch="299"/>
        </w:sectPr>
      </w:pPr>
      <w:r w:rsidRPr="00100CB1">
        <w:rPr>
          <w:rFonts w:ascii="Times New Roman" w:hAnsi="Times New Roman" w:cs="Times New Roman"/>
          <w:i/>
          <w:sz w:val="20"/>
          <w:szCs w:val="20"/>
        </w:rPr>
        <w:t>Form 1340</w:t>
      </w:r>
      <w:r w:rsidR="00A77630">
        <w:rPr>
          <w:rFonts w:ascii="Times New Roman" w:hAnsi="Times New Roman" w:cs="Times New Roman"/>
          <w:i/>
          <w:sz w:val="20"/>
          <w:szCs w:val="20"/>
        </w:rPr>
        <w:t xml:space="preserve"> </w:t>
      </w:r>
      <w:r w:rsidRPr="00100CB1">
        <w:rPr>
          <w:rFonts w:ascii="Times New Roman" w:hAnsi="Times New Roman" w:cs="Times New Roman"/>
          <w:i/>
          <w:sz w:val="20"/>
          <w:szCs w:val="20"/>
        </w:rPr>
        <w:t>Application for Unclaimed Funds</w:t>
      </w:r>
      <w:r w:rsidRPr="00100CB1">
        <w:rPr>
          <w:rFonts w:ascii="Times New Roman" w:hAnsi="Times New Roman" w:cs="Times New Roman"/>
          <w:i/>
          <w:sz w:val="20"/>
          <w:szCs w:val="20"/>
        </w:rPr>
        <w:ptab w:relativeTo="margin" w:alignment="right" w:leader="none"/>
      </w:r>
      <w:r w:rsidRPr="00100CB1">
        <w:rPr>
          <w:rFonts w:ascii="Times New Roman" w:hAnsi="Times New Roman" w:cs="Times New Roman"/>
          <w:i/>
          <w:sz w:val="20"/>
          <w:szCs w:val="20"/>
        </w:rPr>
        <w:t xml:space="preserve">Page </w:t>
      </w:r>
      <w:r>
        <w:rPr>
          <w:rFonts w:ascii="Times New Roman" w:hAnsi="Times New Roman" w:cs="Times New Roman"/>
          <w:i/>
          <w:sz w:val="20"/>
          <w:szCs w:val="20"/>
        </w:rPr>
        <w:t>2</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476"/>
        <w:gridCol w:w="2080"/>
        <w:gridCol w:w="4865"/>
      </w:tblGrid>
      <w:tr w:rsidR="00AA7890" w:rsidRPr="00AA7890" w14:paraId="63852C3C" w14:textId="77777777" w:rsidTr="00751697">
        <w:trPr>
          <w:trHeight w:val="576"/>
        </w:trPr>
        <w:tc>
          <w:tcPr>
            <w:tcW w:w="10152" w:type="dxa"/>
            <w:gridSpan w:val="4"/>
          </w:tcPr>
          <w:p w14:paraId="5D106186" w14:textId="77777777" w:rsidR="00AA7890" w:rsidRPr="00AA7890" w:rsidRDefault="00AA7890" w:rsidP="00AA7890">
            <w:pPr>
              <w:jc w:val="center"/>
              <w:rPr>
                <w:rFonts w:ascii="Times New Roman" w:eastAsia="Calibri" w:hAnsi="Times New Roman" w:cs="Times New Roman"/>
                <w:b/>
              </w:rPr>
            </w:pPr>
            <w:r w:rsidRPr="00AA7890">
              <w:rPr>
                <w:rFonts w:ascii="Times New Roman" w:eastAsia="Calibri" w:hAnsi="Times New Roman" w:cs="Times New Roman"/>
                <w:b/>
              </w:rPr>
              <w:lastRenderedPageBreak/>
              <w:t>CERTIFICATE OF SERVICE</w:t>
            </w:r>
          </w:p>
          <w:p w14:paraId="587A3662" w14:textId="77777777" w:rsidR="00AA7890" w:rsidRPr="00AA7890" w:rsidRDefault="00AA7890" w:rsidP="00AA7890">
            <w:pPr>
              <w:rPr>
                <w:rFonts w:ascii="Times New Roman" w:eastAsia="Calibri" w:hAnsi="Times New Roman" w:cs="Times New Roman"/>
              </w:rPr>
            </w:pPr>
          </w:p>
        </w:tc>
      </w:tr>
      <w:tr w:rsidR="00AA7890" w:rsidRPr="00AA7890" w14:paraId="7B686A98" w14:textId="77777777" w:rsidTr="00751697">
        <w:trPr>
          <w:trHeight w:val="576"/>
        </w:trPr>
        <w:tc>
          <w:tcPr>
            <w:tcW w:w="10152" w:type="dxa"/>
            <w:gridSpan w:val="4"/>
          </w:tcPr>
          <w:p w14:paraId="06FEE373" w14:textId="77777777"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 xml:space="preserve">     In accordance with 28 U.S.C. § 2042, the undersigned hereby certifies that on the date designated below, a true and correct copy of the foregoing application with all required attachments was mailed to:</w:t>
            </w:r>
          </w:p>
        </w:tc>
      </w:tr>
      <w:tr w:rsidR="00AA7890" w:rsidRPr="00AA7890" w14:paraId="1EB9EDA6" w14:textId="77777777" w:rsidTr="00751697">
        <w:trPr>
          <w:trHeight w:val="1296"/>
        </w:trPr>
        <w:tc>
          <w:tcPr>
            <w:tcW w:w="10152" w:type="dxa"/>
            <w:gridSpan w:val="4"/>
            <w:vAlign w:val="center"/>
          </w:tcPr>
          <w:p w14:paraId="6FCE55C8" w14:textId="339F9E65" w:rsidR="00AA7890" w:rsidRPr="00AA7890" w:rsidRDefault="007E09A5" w:rsidP="007E09A5">
            <w:pPr>
              <w:jc w:val="center"/>
              <w:rPr>
                <w:rFonts w:ascii="Times New Roman" w:eastAsia="Calibri" w:hAnsi="Times New Roman" w:cs="Times New Roman"/>
              </w:rPr>
            </w:pPr>
            <w:r>
              <w:rPr>
                <w:rFonts w:ascii="Times New Roman" w:eastAsia="Calibri" w:hAnsi="Times New Roman" w:cs="Times New Roman"/>
              </w:rPr>
              <w:t xml:space="preserve">Office of the </w:t>
            </w:r>
            <w:r w:rsidR="00AA7890" w:rsidRPr="00AA7890">
              <w:rPr>
                <w:rFonts w:ascii="Times New Roman" w:eastAsia="Calibri" w:hAnsi="Times New Roman" w:cs="Times New Roman"/>
              </w:rPr>
              <w:t>United States Attorney</w:t>
            </w:r>
          </w:p>
          <w:p w14:paraId="59BDD091" w14:textId="59B33ADC" w:rsidR="00AA7890" w:rsidRPr="00AA7890" w:rsidRDefault="007E09A5" w:rsidP="007E09A5">
            <w:pPr>
              <w:jc w:val="center"/>
              <w:rPr>
                <w:rFonts w:ascii="Times New Roman" w:eastAsia="Calibri" w:hAnsi="Times New Roman" w:cs="Times New Roman"/>
              </w:rPr>
            </w:pPr>
            <w:r>
              <w:rPr>
                <w:rFonts w:ascii="Times New Roman" w:eastAsia="Calibri" w:hAnsi="Times New Roman" w:cs="Times New Roman"/>
              </w:rPr>
              <w:t>S</w:t>
            </w:r>
            <w:r w:rsidR="00AA7890" w:rsidRPr="00AA7890">
              <w:rPr>
                <w:rFonts w:ascii="Times New Roman" w:eastAsia="Calibri" w:hAnsi="Times New Roman" w:cs="Times New Roman"/>
              </w:rPr>
              <w:t>outhern District of Georgia</w:t>
            </w:r>
          </w:p>
          <w:p w14:paraId="61F72EB4" w14:textId="77777777" w:rsidR="00AA7890" w:rsidRPr="00AA7890" w:rsidRDefault="00AA7890" w:rsidP="007E09A5">
            <w:pPr>
              <w:jc w:val="center"/>
              <w:rPr>
                <w:rFonts w:ascii="Times New Roman" w:eastAsia="Calibri" w:hAnsi="Times New Roman" w:cs="Times New Roman"/>
              </w:rPr>
            </w:pPr>
            <w:r w:rsidRPr="00AA7890">
              <w:rPr>
                <w:rFonts w:ascii="Times New Roman" w:eastAsia="Calibri" w:hAnsi="Times New Roman" w:cs="Times New Roman"/>
              </w:rPr>
              <w:t>22 Barnard Street, Suite 300</w:t>
            </w:r>
          </w:p>
          <w:p w14:paraId="62C79C09" w14:textId="77777777" w:rsidR="00AA7890" w:rsidRPr="00AA7890" w:rsidRDefault="00AA7890" w:rsidP="007E09A5">
            <w:pPr>
              <w:jc w:val="center"/>
              <w:rPr>
                <w:rFonts w:ascii="Times New Roman" w:eastAsia="Calibri" w:hAnsi="Times New Roman" w:cs="Times New Roman"/>
              </w:rPr>
            </w:pPr>
            <w:r w:rsidRPr="00AA7890">
              <w:rPr>
                <w:rFonts w:ascii="Times New Roman" w:eastAsia="Calibri" w:hAnsi="Times New Roman" w:cs="Times New Roman"/>
              </w:rPr>
              <w:t>Savannah, GA 31401</w:t>
            </w:r>
          </w:p>
        </w:tc>
      </w:tr>
      <w:tr w:rsidR="00AA7890" w:rsidRPr="00AA7890" w14:paraId="42BCA4A6" w14:textId="77777777" w:rsidTr="00751697">
        <w:trPr>
          <w:trHeight w:val="576"/>
        </w:trPr>
        <w:tc>
          <w:tcPr>
            <w:tcW w:w="10152" w:type="dxa"/>
            <w:gridSpan w:val="4"/>
            <w:vAlign w:val="center"/>
          </w:tcPr>
          <w:p w14:paraId="5DDEADC1" w14:textId="455A48A6"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 xml:space="preserve">     Name</w:t>
            </w:r>
            <w:r w:rsidR="007E09A5">
              <w:rPr>
                <w:rFonts w:ascii="Times New Roman" w:eastAsia="Calibri" w:hAnsi="Times New Roman" w:cs="Times New Roman"/>
              </w:rPr>
              <w:t>s</w:t>
            </w:r>
            <w:r w:rsidRPr="00AA7890">
              <w:rPr>
                <w:rFonts w:ascii="Times New Roman" w:eastAsia="Calibri" w:hAnsi="Times New Roman" w:cs="Times New Roman"/>
              </w:rPr>
              <w:t xml:space="preserve"> and address</w:t>
            </w:r>
            <w:r w:rsidR="007E09A5">
              <w:rPr>
                <w:rFonts w:ascii="Times New Roman" w:eastAsia="Calibri" w:hAnsi="Times New Roman" w:cs="Times New Roman"/>
              </w:rPr>
              <w:t>es</w:t>
            </w:r>
            <w:r w:rsidRPr="00AA7890">
              <w:rPr>
                <w:rFonts w:ascii="Times New Roman" w:eastAsia="Calibri" w:hAnsi="Times New Roman" w:cs="Times New Roman"/>
              </w:rPr>
              <w:t xml:space="preserve"> of all other parties served:</w:t>
            </w:r>
          </w:p>
        </w:tc>
      </w:tr>
      <w:tr w:rsidR="00AA7890" w:rsidRPr="00AA7890" w14:paraId="163AEE25" w14:textId="77777777" w:rsidTr="00751697">
        <w:trPr>
          <w:trHeight w:val="3888"/>
        </w:trPr>
        <w:sdt>
          <w:sdtPr>
            <w:rPr>
              <w:rFonts w:ascii="Times New Roman" w:eastAsia="Calibri" w:hAnsi="Times New Roman" w:cs="Times New Roman"/>
            </w:rPr>
            <w:id w:val="890703261"/>
            <w:placeholder>
              <w:docPart w:val="4BFA0EB79F824202B7435702D32BA39C"/>
            </w:placeholder>
            <w:showingPlcHdr/>
          </w:sdtPr>
          <w:sdtEndPr>
            <w:rPr>
              <w:rFonts w:ascii="Calibri" w:hAnsi="Calibri"/>
            </w:rPr>
          </w:sdtEndPr>
          <w:sdtContent>
            <w:tc>
              <w:tcPr>
                <w:tcW w:w="10152" w:type="dxa"/>
                <w:gridSpan w:val="4"/>
              </w:tcPr>
              <w:p w14:paraId="5A053E7C" w14:textId="77777777" w:rsidR="00AA7890" w:rsidRPr="00AA7890" w:rsidRDefault="00AA7890" w:rsidP="00AA7890">
                <w:pPr>
                  <w:rPr>
                    <w:rFonts w:ascii="Times New Roman" w:eastAsia="Calibri" w:hAnsi="Times New Roman" w:cs="Times New Roman"/>
                  </w:rPr>
                </w:pPr>
                <w:r w:rsidRPr="00AA7890">
                  <w:rPr>
                    <w:rFonts w:ascii="Calibri" w:eastAsia="Calibri" w:hAnsi="Calibri" w:cs="Times New Roman"/>
                    <w:color w:val="808080"/>
                  </w:rPr>
                  <w:t xml:space="preserve">                                                                                                                                                                                      </w:t>
                </w:r>
              </w:p>
            </w:tc>
          </w:sdtContent>
        </w:sdt>
      </w:tr>
      <w:tr w:rsidR="00AA7890" w:rsidRPr="00AA7890" w14:paraId="4D644378" w14:textId="77777777" w:rsidTr="00751697">
        <w:trPr>
          <w:trHeight w:val="288"/>
        </w:trPr>
        <w:tc>
          <w:tcPr>
            <w:tcW w:w="648" w:type="dxa"/>
            <w:vAlign w:val="center"/>
          </w:tcPr>
          <w:p w14:paraId="6DCEC5C6" w14:textId="2592DD4E"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Date</w:t>
            </w:r>
            <w:r w:rsidR="000C66B9">
              <w:rPr>
                <w:rFonts w:ascii="Times New Roman" w:eastAsia="Calibri" w:hAnsi="Times New Roman" w:cs="Times New Roman"/>
              </w:rPr>
              <w:t>d</w:t>
            </w:r>
            <w:r w:rsidRPr="00AA7890">
              <w:rPr>
                <w:rFonts w:ascii="Times New Roman" w:eastAsia="Calibri" w:hAnsi="Times New Roman" w:cs="Times New Roman"/>
              </w:rPr>
              <w:t>:</w:t>
            </w:r>
          </w:p>
        </w:tc>
        <w:sdt>
          <w:sdtPr>
            <w:rPr>
              <w:rFonts w:ascii="Times New Roman" w:eastAsia="Calibri" w:hAnsi="Times New Roman" w:cs="Times New Roman"/>
            </w:rPr>
            <w:id w:val="-1416777183"/>
            <w:placeholder>
              <w:docPart w:val="BC029101D1D7483695E8925D4CA41161"/>
            </w:placeholder>
            <w:showingPlcHdr/>
            <w:date>
              <w:dateFormat w:val="M/d/yyyy"/>
              <w:lid w:val="en-US"/>
              <w:storeMappedDataAs w:val="dateTime"/>
              <w:calendar w:val="gregorian"/>
            </w:date>
          </w:sdtPr>
          <w:sdtEndPr/>
          <w:sdtContent>
            <w:tc>
              <w:tcPr>
                <w:tcW w:w="2500" w:type="dxa"/>
                <w:tcBorders>
                  <w:bottom w:val="single" w:sz="4" w:space="0" w:color="auto"/>
                </w:tcBorders>
                <w:vAlign w:val="center"/>
              </w:tcPr>
              <w:p w14:paraId="30862FF2" w14:textId="77777777" w:rsidR="00AA7890" w:rsidRPr="00AA7890" w:rsidRDefault="00AA7890" w:rsidP="00AA7890">
                <w:pPr>
                  <w:rPr>
                    <w:rFonts w:ascii="Times New Roman" w:eastAsia="Calibri" w:hAnsi="Times New Roman" w:cs="Times New Roman"/>
                  </w:rPr>
                </w:pPr>
                <w:r w:rsidRPr="00AA7890">
                  <w:rPr>
                    <w:rFonts w:ascii="Calibri" w:eastAsia="Calibri" w:hAnsi="Calibri" w:cs="Times New Roman"/>
                    <w:color w:val="808080"/>
                  </w:rPr>
                  <w:t xml:space="preserve">                            </w:t>
                </w:r>
              </w:p>
            </w:tc>
          </w:sdtContent>
        </w:sdt>
        <w:tc>
          <w:tcPr>
            <w:tcW w:w="2090" w:type="dxa"/>
            <w:vAlign w:val="bottom"/>
          </w:tcPr>
          <w:p w14:paraId="26EA29DD"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Signature:</w:t>
            </w:r>
          </w:p>
        </w:tc>
        <w:tc>
          <w:tcPr>
            <w:tcW w:w="4914" w:type="dxa"/>
            <w:tcBorders>
              <w:bottom w:val="single" w:sz="4" w:space="0" w:color="auto"/>
            </w:tcBorders>
            <w:vAlign w:val="bottom"/>
          </w:tcPr>
          <w:p w14:paraId="0054B9B0" w14:textId="77777777" w:rsidR="00AA7890" w:rsidRPr="00AA7890" w:rsidRDefault="006A3269" w:rsidP="00AA7890">
            <w:pPr>
              <w:rPr>
                <w:rFonts w:ascii="Times New Roman" w:eastAsia="Calibri" w:hAnsi="Times New Roman" w:cs="Times New Roman"/>
              </w:rPr>
            </w:pPr>
            <w:sdt>
              <w:sdtPr>
                <w:rPr>
                  <w:rFonts w:ascii="Times New Roman" w:eastAsia="Calibri" w:hAnsi="Times New Roman" w:cs="Times New Roman"/>
                </w:rPr>
                <w:id w:val="-39898570"/>
                <w:placeholder>
                  <w:docPart w:val="3F82EC0F11AC42D18729410C564B463A"/>
                </w:placeholder>
                <w:showingPlcHdr/>
                <w:text/>
              </w:sdtPr>
              <w:sdtEndPr/>
              <w:sdtContent>
                <w:r w:rsidR="00AA7890" w:rsidRPr="00AA7890">
                  <w:rPr>
                    <w:rFonts w:ascii="Times New Roman" w:eastAsia="Calibri" w:hAnsi="Times New Roman" w:cs="Times New Roman"/>
                    <w:color w:val="FF0000"/>
                  </w:rPr>
                  <w:t xml:space="preserve">                                        </w:t>
                </w:r>
              </w:sdtContent>
            </w:sdt>
          </w:p>
        </w:tc>
      </w:tr>
      <w:tr w:rsidR="00AA7890" w:rsidRPr="00AA7890" w14:paraId="59EDF7E4" w14:textId="77777777" w:rsidTr="00751697">
        <w:trPr>
          <w:trHeight w:val="288"/>
        </w:trPr>
        <w:tc>
          <w:tcPr>
            <w:tcW w:w="3148" w:type="dxa"/>
            <w:gridSpan w:val="2"/>
            <w:vAlign w:val="center"/>
          </w:tcPr>
          <w:p w14:paraId="1A7D24B8" w14:textId="77777777" w:rsidR="00AA7890" w:rsidRPr="00AA7890" w:rsidRDefault="00AA7890" w:rsidP="00AA7890">
            <w:pPr>
              <w:jc w:val="center"/>
              <w:rPr>
                <w:rFonts w:ascii="Times New Roman" w:eastAsia="Calibri" w:hAnsi="Times New Roman" w:cs="Times New Roman"/>
              </w:rPr>
            </w:pPr>
          </w:p>
        </w:tc>
        <w:tc>
          <w:tcPr>
            <w:tcW w:w="2090" w:type="dxa"/>
            <w:vAlign w:val="bottom"/>
          </w:tcPr>
          <w:p w14:paraId="4DF66BB4"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Name:</w:t>
            </w:r>
          </w:p>
        </w:tc>
        <w:tc>
          <w:tcPr>
            <w:tcW w:w="4914" w:type="dxa"/>
            <w:tcBorders>
              <w:top w:val="single" w:sz="4" w:space="0" w:color="auto"/>
              <w:bottom w:val="single" w:sz="4" w:space="0" w:color="auto"/>
            </w:tcBorders>
            <w:vAlign w:val="bottom"/>
          </w:tcPr>
          <w:p w14:paraId="018EAF76" w14:textId="77777777" w:rsidR="00AA7890" w:rsidRPr="00AA7890" w:rsidRDefault="006A3269" w:rsidP="00AA7890">
            <w:pPr>
              <w:rPr>
                <w:rFonts w:ascii="Times New Roman" w:eastAsia="Calibri" w:hAnsi="Times New Roman" w:cs="Times New Roman"/>
              </w:rPr>
            </w:pPr>
            <w:sdt>
              <w:sdtPr>
                <w:rPr>
                  <w:rFonts w:ascii="Times New Roman" w:eastAsia="Calibri" w:hAnsi="Times New Roman" w:cs="Times New Roman"/>
                </w:rPr>
                <w:id w:val="1493379597"/>
                <w:placeholder>
                  <w:docPart w:val="8624125EA7894F29AAEA13BE841E2F5F"/>
                </w:placeholder>
                <w:showingPlcHdr/>
                <w:text/>
              </w:sdtPr>
              <w:sdtEndPr/>
              <w:sdtContent>
                <w:r w:rsidR="00AA7890" w:rsidRPr="00AA7890">
                  <w:rPr>
                    <w:rFonts w:ascii="Times New Roman" w:eastAsia="Calibri" w:hAnsi="Times New Roman" w:cs="Times New Roman"/>
                    <w:color w:val="FF0000"/>
                  </w:rPr>
                  <w:t xml:space="preserve">                                        </w:t>
                </w:r>
              </w:sdtContent>
            </w:sdt>
          </w:p>
        </w:tc>
      </w:tr>
      <w:tr w:rsidR="00AA7890" w:rsidRPr="00AA7890" w14:paraId="29C1E75C" w14:textId="77777777" w:rsidTr="00751697">
        <w:trPr>
          <w:trHeight w:val="288"/>
        </w:trPr>
        <w:tc>
          <w:tcPr>
            <w:tcW w:w="3148" w:type="dxa"/>
            <w:gridSpan w:val="2"/>
            <w:vAlign w:val="bottom"/>
          </w:tcPr>
          <w:p w14:paraId="194BBE3F" w14:textId="77777777" w:rsidR="00AA7890" w:rsidRPr="00AA7890" w:rsidRDefault="00AA7890" w:rsidP="00AA7890">
            <w:pPr>
              <w:rPr>
                <w:rFonts w:ascii="Times New Roman" w:eastAsia="Calibri" w:hAnsi="Times New Roman" w:cs="Times New Roman"/>
              </w:rPr>
            </w:pPr>
          </w:p>
        </w:tc>
        <w:tc>
          <w:tcPr>
            <w:tcW w:w="2090" w:type="dxa"/>
            <w:vAlign w:val="bottom"/>
          </w:tcPr>
          <w:p w14:paraId="09CE42B8"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Address:</w:t>
            </w:r>
          </w:p>
        </w:tc>
        <w:tc>
          <w:tcPr>
            <w:tcW w:w="4914" w:type="dxa"/>
            <w:tcBorders>
              <w:top w:val="single" w:sz="4" w:space="0" w:color="auto"/>
              <w:bottom w:val="single" w:sz="4" w:space="0" w:color="auto"/>
            </w:tcBorders>
            <w:vAlign w:val="bottom"/>
          </w:tcPr>
          <w:p w14:paraId="48E2396D" w14:textId="77777777" w:rsidR="00AA7890" w:rsidRPr="00AA7890" w:rsidRDefault="006A3269" w:rsidP="00AA7890">
            <w:pPr>
              <w:rPr>
                <w:rFonts w:ascii="Times New Roman" w:eastAsia="Calibri" w:hAnsi="Times New Roman" w:cs="Times New Roman"/>
              </w:rPr>
            </w:pPr>
            <w:sdt>
              <w:sdtPr>
                <w:rPr>
                  <w:rFonts w:ascii="Times New Roman" w:eastAsia="Calibri" w:hAnsi="Times New Roman" w:cs="Times New Roman"/>
                </w:rPr>
                <w:id w:val="2134910805"/>
                <w:placeholder>
                  <w:docPart w:val="939899595FF5468E8ADEB8D667AC02A1"/>
                </w:placeholder>
                <w:showingPlcHdr/>
                <w:text w:multiLine="1"/>
              </w:sdtPr>
              <w:sdtEndPr/>
              <w:sdtContent>
                <w:r w:rsidR="00AA7890" w:rsidRPr="00AA7890">
                  <w:rPr>
                    <w:rFonts w:ascii="Times New Roman" w:eastAsia="Calibri" w:hAnsi="Times New Roman" w:cs="Times New Roman"/>
                    <w:color w:val="FF0000"/>
                  </w:rPr>
                  <w:t xml:space="preserve">                                        </w:t>
                </w:r>
              </w:sdtContent>
            </w:sdt>
          </w:p>
        </w:tc>
      </w:tr>
      <w:tr w:rsidR="00CE6B42" w:rsidRPr="00AA7890" w14:paraId="4C15121B" w14:textId="77777777" w:rsidTr="00751697">
        <w:trPr>
          <w:trHeight w:val="288"/>
        </w:trPr>
        <w:tc>
          <w:tcPr>
            <w:tcW w:w="3148" w:type="dxa"/>
            <w:gridSpan w:val="2"/>
            <w:vAlign w:val="bottom"/>
          </w:tcPr>
          <w:p w14:paraId="1A72B856" w14:textId="77777777" w:rsidR="00CE6B42" w:rsidRPr="00AA7890" w:rsidRDefault="00CE6B42" w:rsidP="00AA7890">
            <w:pPr>
              <w:rPr>
                <w:rFonts w:ascii="Times New Roman" w:eastAsia="Calibri" w:hAnsi="Times New Roman" w:cs="Times New Roman"/>
              </w:rPr>
            </w:pPr>
          </w:p>
        </w:tc>
        <w:tc>
          <w:tcPr>
            <w:tcW w:w="2090" w:type="dxa"/>
            <w:vAlign w:val="bottom"/>
          </w:tcPr>
          <w:p w14:paraId="3E16857F" w14:textId="77777777" w:rsidR="00CE6B42" w:rsidRPr="00AA7890" w:rsidRDefault="00CE6B42" w:rsidP="00AA7890">
            <w:pPr>
              <w:jc w:val="right"/>
              <w:rPr>
                <w:rFonts w:ascii="Times New Roman" w:eastAsia="Calibri" w:hAnsi="Times New Roman" w:cs="Times New Roman"/>
              </w:rPr>
            </w:pPr>
          </w:p>
        </w:tc>
        <w:tc>
          <w:tcPr>
            <w:tcW w:w="4914" w:type="dxa"/>
            <w:tcBorders>
              <w:top w:val="single" w:sz="4" w:space="0" w:color="auto"/>
              <w:bottom w:val="single" w:sz="4" w:space="0" w:color="auto"/>
            </w:tcBorders>
            <w:vAlign w:val="bottom"/>
          </w:tcPr>
          <w:p w14:paraId="010C3334" w14:textId="2B6FE5C8" w:rsidR="00CE6B42" w:rsidRDefault="006A3269" w:rsidP="00AA7890">
            <w:pPr>
              <w:rPr>
                <w:rFonts w:ascii="Times New Roman" w:eastAsia="Calibri" w:hAnsi="Times New Roman" w:cs="Times New Roman"/>
              </w:rPr>
            </w:pPr>
            <w:sdt>
              <w:sdtPr>
                <w:rPr>
                  <w:rFonts w:ascii="Times New Roman" w:eastAsia="Calibri" w:hAnsi="Times New Roman" w:cs="Times New Roman"/>
                </w:rPr>
                <w:id w:val="-575667937"/>
                <w:placeholder>
                  <w:docPart w:val="FF4BFAADE16D4C72A34CD394367E8721"/>
                </w:placeholder>
                <w:showingPlcHdr/>
                <w:text w:multiLine="1"/>
              </w:sdtPr>
              <w:sdtEndPr/>
              <w:sdtContent>
                <w:r w:rsidR="00CE6B42" w:rsidRPr="00AA7890">
                  <w:rPr>
                    <w:rFonts w:ascii="Times New Roman" w:eastAsia="Calibri" w:hAnsi="Times New Roman" w:cs="Times New Roman"/>
                    <w:color w:val="FF0000"/>
                  </w:rPr>
                  <w:t xml:space="preserve">                                        </w:t>
                </w:r>
              </w:sdtContent>
            </w:sdt>
          </w:p>
        </w:tc>
      </w:tr>
    </w:tbl>
    <w:p w14:paraId="24A6C908" w14:textId="77777777" w:rsidR="00DC07E0" w:rsidRPr="000C2EB2" w:rsidRDefault="00DC07E0" w:rsidP="00AA7890">
      <w:pPr>
        <w:spacing w:line="360" w:lineRule="auto"/>
        <w:ind w:left="5040"/>
        <w:jc w:val="both"/>
        <w:rPr>
          <w:rFonts w:ascii="Times New Roman" w:hAnsi="Times New Roman" w:cs="Times New Roman"/>
          <w:sz w:val="24"/>
          <w:szCs w:val="24"/>
        </w:rPr>
      </w:pPr>
    </w:p>
    <w:p w14:paraId="2D7AEE5D" w14:textId="77777777" w:rsidR="00DC07E0" w:rsidRPr="000C2EB2" w:rsidRDefault="00DC07E0" w:rsidP="00DC07E0">
      <w:pPr>
        <w:rPr>
          <w:rFonts w:ascii="Times New Roman" w:hAnsi="Times New Roman" w:cs="Times New Roman"/>
          <w:sz w:val="24"/>
          <w:szCs w:val="24"/>
        </w:rPr>
      </w:pPr>
    </w:p>
    <w:p w14:paraId="60172326" w14:textId="77777777" w:rsidR="00EF356F" w:rsidRPr="000C2EB2" w:rsidRDefault="00EF356F" w:rsidP="00D45CA2">
      <w:pPr>
        <w:rPr>
          <w:rFonts w:ascii="Times New Roman" w:hAnsi="Times New Roman" w:cs="Times New Roman"/>
          <w:sz w:val="14"/>
        </w:rPr>
      </w:pPr>
    </w:p>
    <w:p w14:paraId="72AC5FF0" w14:textId="77777777" w:rsidR="00DC07E0" w:rsidRPr="000C2EB2" w:rsidRDefault="00DC07E0" w:rsidP="00D45CA2">
      <w:pPr>
        <w:rPr>
          <w:rFonts w:ascii="Times New Roman" w:hAnsi="Times New Roman" w:cs="Times New Roman"/>
          <w:sz w:val="14"/>
        </w:rPr>
      </w:pPr>
    </w:p>
    <w:p w14:paraId="59E9730C" w14:textId="77777777" w:rsidR="00DC07E0" w:rsidRPr="000C2EB2" w:rsidRDefault="00DC07E0" w:rsidP="00D45CA2">
      <w:pPr>
        <w:rPr>
          <w:rFonts w:ascii="Times New Roman" w:hAnsi="Times New Roman" w:cs="Times New Roman"/>
          <w:sz w:val="14"/>
        </w:rPr>
      </w:pPr>
    </w:p>
    <w:p w14:paraId="6BEF6CBF" w14:textId="77777777" w:rsidR="00DC07E0" w:rsidRPr="000C2EB2" w:rsidRDefault="00DC07E0" w:rsidP="00D45CA2">
      <w:pPr>
        <w:rPr>
          <w:rFonts w:ascii="Times New Roman" w:hAnsi="Times New Roman" w:cs="Times New Roman"/>
          <w:sz w:val="14"/>
        </w:rPr>
      </w:pPr>
    </w:p>
    <w:p w14:paraId="5B2BCFF9" w14:textId="77777777" w:rsidR="00DC07E0" w:rsidRPr="000C2EB2" w:rsidRDefault="00DC07E0" w:rsidP="00D45CA2">
      <w:pPr>
        <w:rPr>
          <w:rFonts w:ascii="Times New Roman" w:hAnsi="Times New Roman" w:cs="Times New Roman"/>
          <w:sz w:val="14"/>
        </w:rPr>
      </w:pPr>
    </w:p>
    <w:p w14:paraId="3AD67593" w14:textId="77777777" w:rsidR="00DC07E0" w:rsidRPr="000C2EB2" w:rsidRDefault="00DC07E0" w:rsidP="00D45CA2">
      <w:pPr>
        <w:rPr>
          <w:rFonts w:ascii="Times New Roman" w:hAnsi="Times New Roman" w:cs="Times New Roman"/>
          <w:sz w:val="14"/>
        </w:rPr>
      </w:pPr>
    </w:p>
    <w:p w14:paraId="50695461" w14:textId="77777777" w:rsidR="00DC07E0" w:rsidRPr="000C2EB2" w:rsidRDefault="00DC07E0" w:rsidP="00D45CA2">
      <w:pPr>
        <w:rPr>
          <w:rFonts w:ascii="Times New Roman" w:hAnsi="Times New Roman" w:cs="Times New Roman"/>
          <w:sz w:val="14"/>
        </w:rPr>
      </w:pPr>
    </w:p>
    <w:p w14:paraId="73D6EE1E" w14:textId="77777777" w:rsidR="00DC07E0" w:rsidRPr="000C2EB2" w:rsidRDefault="00DC07E0" w:rsidP="00D45CA2">
      <w:pPr>
        <w:rPr>
          <w:rFonts w:ascii="Times New Roman" w:hAnsi="Times New Roman" w:cs="Times New Roman"/>
          <w:sz w:val="14"/>
        </w:rPr>
      </w:pPr>
    </w:p>
    <w:p w14:paraId="1779EFC9" w14:textId="77777777" w:rsidR="00DC07E0" w:rsidRPr="000C2EB2" w:rsidRDefault="00DC07E0" w:rsidP="00D45CA2">
      <w:pPr>
        <w:rPr>
          <w:rFonts w:ascii="Times New Roman" w:hAnsi="Times New Roman" w:cs="Times New Roman"/>
          <w:sz w:val="14"/>
        </w:rPr>
      </w:pPr>
    </w:p>
    <w:p w14:paraId="3BF0A14D" w14:textId="77777777" w:rsidR="00DC07E0" w:rsidRPr="000C2EB2" w:rsidRDefault="00DC07E0" w:rsidP="00D45CA2">
      <w:pPr>
        <w:rPr>
          <w:rFonts w:ascii="Times New Roman" w:hAnsi="Times New Roman" w:cs="Times New Roman"/>
          <w:sz w:val="14"/>
        </w:rPr>
      </w:pPr>
    </w:p>
    <w:p w14:paraId="1968D20E" w14:textId="77777777" w:rsidR="00DC07E0" w:rsidRPr="000C2EB2" w:rsidRDefault="00DC07E0" w:rsidP="00D45CA2">
      <w:pPr>
        <w:rPr>
          <w:rFonts w:ascii="Times New Roman" w:hAnsi="Times New Roman" w:cs="Times New Roman"/>
          <w:sz w:val="14"/>
        </w:rPr>
      </w:pPr>
    </w:p>
    <w:p w14:paraId="654F16B6" w14:textId="77777777" w:rsidR="00DC07E0" w:rsidRPr="000C2EB2" w:rsidRDefault="00DC07E0" w:rsidP="00D45CA2">
      <w:pPr>
        <w:rPr>
          <w:rFonts w:ascii="Times New Roman" w:hAnsi="Times New Roman" w:cs="Times New Roman"/>
          <w:sz w:val="14"/>
        </w:rPr>
      </w:pPr>
    </w:p>
    <w:p w14:paraId="262723BA" w14:textId="77777777" w:rsidR="00DC07E0" w:rsidRPr="000C2EB2" w:rsidRDefault="00DC07E0" w:rsidP="00D45CA2">
      <w:pPr>
        <w:rPr>
          <w:rFonts w:ascii="Times New Roman" w:hAnsi="Times New Roman" w:cs="Times New Roman"/>
          <w:sz w:val="14"/>
        </w:rPr>
      </w:pPr>
    </w:p>
    <w:p w14:paraId="469267B8" w14:textId="77777777" w:rsidR="00DC07E0" w:rsidRPr="000C2EB2" w:rsidRDefault="00DC07E0" w:rsidP="00D45CA2">
      <w:pPr>
        <w:rPr>
          <w:rFonts w:ascii="Times New Roman" w:hAnsi="Times New Roman" w:cs="Times New Roman"/>
          <w:sz w:val="14"/>
        </w:rPr>
      </w:pPr>
    </w:p>
    <w:p w14:paraId="79A1CCD1" w14:textId="77777777" w:rsidR="00DC07E0" w:rsidRPr="000C2EB2" w:rsidRDefault="00DC07E0" w:rsidP="00D45CA2">
      <w:pPr>
        <w:rPr>
          <w:rFonts w:ascii="Times New Roman" w:hAnsi="Times New Roman" w:cs="Times New Roman"/>
          <w:sz w:val="14"/>
        </w:rPr>
      </w:pPr>
    </w:p>
    <w:p w14:paraId="4F3B58FF" w14:textId="77777777" w:rsidR="00DC07E0" w:rsidRPr="000C2EB2" w:rsidRDefault="00DC07E0" w:rsidP="00D45CA2">
      <w:pPr>
        <w:rPr>
          <w:rFonts w:ascii="Times New Roman" w:hAnsi="Times New Roman" w:cs="Times New Roman"/>
          <w:sz w:val="14"/>
        </w:rPr>
      </w:pPr>
    </w:p>
    <w:p w14:paraId="32D21E35" w14:textId="77777777" w:rsidR="00DC07E0" w:rsidRPr="000C2EB2" w:rsidRDefault="00DC07E0" w:rsidP="00D45CA2">
      <w:pPr>
        <w:rPr>
          <w:rFonts w:ascii="Times New Roman" w:hAnsi="Times New Roman" w:cs="Times New Roman"/>
          <w:sz w:val="14"/>
        </w:rPr>
      </w:pPr>
    </w:p>
    <w:p w14:paraId="41DD9C7D" w14:textId="77777777" w:rsidR="00DC07E0" w:rsidRPr="000C2EB2" w:rsidRDefault="00DC07E0" w:rsidP="00D45CA2">
      <w:pPr>
        <w:rPr>
          <w:rFonts w:ascii="Times New Roman" w:hAnsi="Times New Roman" w:cs="Times New Roman"/>
          <w:sz w:val="14"/>
        </w:rPr>
      </w:pPr>
    </w:p>
    <w:p w14:paraId="6DC93AF4" w14:textId="77777777" w:rsidR="00DC07E0" w:rsidRPr="000C2EB2" w:rsidRDefault="00DC07E0" w:rsidP="00D45CA2">
      <w:pPr>
        <w:rPr>
          <w:rFonts w:ascii="Times New Roman" w:hAnsi="Times New Roman" w:cs="Times New Roman"/>
          <w:sz w:val="14"/>
        </w:rPr>
      </w:pPr>
    </w:p>
    <w:p w14:paraId="5BE790C9" w14:textId="77777777" w:rsidR="00DC07E0" w:rsidRPr="000C2EB2" w:rsidRDefault="00DC07E0" w:rsidP="00D45CA2">
      <w:pPr>
        <w:rPr>
          <w:rFonts w:ascii="Times New Roman" w:hAnsi="Times New Roman" w:cs="Times New Roman"/>
          <w:sz w:val="14"/>
        </w:rPr>
      </w:pPr>
    </w:p>
    <w:p w14:paraId="5DAA4975" w14:textId="77777777" w:rsidR="00DC07E0" w:rsidRPr="000C2EB2" w:rsidRDefault="00DC07E0" w:rsidP="00D45CA2">
      <w:pPr>
        <w:rPr>
          <w:rFonts w:ascii="Times New Roman" w:hAnsi="Times New Roman" w:cs="Times New Roman"/>
          <w:sz w:val="14"/>
        </w:rPr>
      </w:pPr>
    </w:p>
    <w:p w14:paraId="68D0F08F" w14:textId="77777777" w:rsidR="00DC07E0" w:rsidRPr="000C2EB2" w:rsidRDefault="00DC07E0" w:rsidP="00D45CA2">
      <w:pPr>
        <w:rPr>
          <w:rFonts w:ascii="Times New Roman" w:hAnsi="Times New Roman" w:cs="Times New Roman"/>
          <w:sz w:val="14"/>
        </w:rPr>
      </w:pPr>
    </w:p>
    <w:p w14:paraId="32A97CBC" w14:textId="77777777" w:rsidR="00DC07E0" w:rsidRPr="000C2EB2" w:rsidRDefault="00DC07E0" w:rsidP="00D45CA2">
      <w:pPr>
        <w:rPr>
          <w:rFonts w:ascii="Times New Roman" w:hAnsi="Times New Roman" w:cs="Times New Roman"/>
          <w:sz w:val="14"/>
        </w:rPr>
      </w:pPr>
    </w:p>
    <w:p w14:paraId="2B230985" w14:textId="77777777" w:rsidR="00DC07E0" w:rsidRPr="000C2EB2" w:rsidRDefault="00DC07E0" w:rsidP="00D45CA2">
      <w:pPr>
        <w:rPr>
          <w:rFonts w:ascii="Times New Roman" w:hAnsi="Times New Roman" w:cs="Times New Roman"/>
          <w:sz w:val="14"/>
        </w:rPr>
      </w:pPr>
    </w:p>
    <w:p w14:paraId="7A310942" w14:textId="77777777" w:rsidR="00DC07E0" w:rsidRPr="000C2EB2" w:rsidRDefault="00DC07E0" w:rsidP="00D45CA2">
      <w:pPr>
        <w:rPr>
          <w:rFonts w:ascii="Times New Roman" w:hAnsi="Times New Roman" w:cs="Times New Roman"/>
          <w:sz w:val="14"/>
        </w:rPr>
      </w:pPr>
    </w:p>
    <w:p w14:paraId="463D0FEE" w14:textId="77777777" w:rsidR="00DC07E0" w:rsidRPr="000C2EB2" w:rsidRDefault="00DC07E0" w:rsidP="00D45CA2">
      <w:pPr>
        <w:rPr>
          <w:rFonts w:ascii="Times New Roman" w:hAnsi="Times New Roman" w:cs="Times New Roman"/>
          <w:sz w:val="14"/>
        </w:rPr>
      </w:pPr>
    </w:p>
    <w:p w14:paraId="267CD8A4" w14:textId="48AF93F6" w:rsidR="00100CB1" w:rsidRPr="00100CB1" w:rsidRDefault="00100CB1" w:rsidP="00100CB1">
      <w:pPr>
        <w:pStyle w:val="Footer"/>
        <w:ind w:left="90" w:right="220"/>
        <w:jc w:val="center"/>
        <w:rPr>
          <w:rFonts w:ascii="Times New Roman" w:hAnsi="Times New Roman" w:cs="Times New Roman"/>
          <w:i/>
          <w:sz w:val="20"/>
          <w:szCs w:val="20"/>
        </w:rPr>
      </w:pPr>
      <w:r w:rsidRPr="00100CB1">
        <w:rPr>
          <w:rFonts w:ascii="Times New Roman" w:hAnsi="Times New Roman" w:cs="Times New Roman"/>
          <w:i/>
          <w:sz w:val="20"/>
          <w:szCs w:val="20"/>
        </w:rPr>
        <w:t>Form 1340</w:t>
      </w:r>
      <w:r w:rsidR="00A77630">
        <w:rPr>
          <w:rFonts w:ascii="Times New Roman" w:hAnsi="Times New Roman" w:cs="Times New Roman"/>
          <w:i/>
          <w:sz w:val="20"/>
          <w:szCs w:val="20"/>
        </w:rPr>
        <w:t xml:space="preserve"> </w:t>
      </w:r>
      <w:r w:rsidRPr="00100CB1">
        <w:rPr>
          <w:rFonts w:ascii="Times New Roman" w:hAnsi="Times New Roman" w:cs="Times New Roman"/>
          <w:i/>
          <w:sz w:val="20"/>
          <w:szCs w:val="20"/>
        </w:rPr>
        <w:t>Application for Unclaimed Funds</w:t>
      </w:r>
      <w:r w:rsidRPr="00100CB1">
        <w:rPr>
          <w:rFonts w:ascii="Times New Roman" w:hAnsi="Times New Roman" w:cs="Times New Roman"/>
          <w:i/>
          <w:sz w:val="20"/>
          <w:szCs w:val="20"/>
        </w:rPr>
        <w:ptab w:relativeTo="margin" w:alignment="right" w:leader="none"/>
      </w:r>
      <w:r w:rsidRPr="00100CB1">
        <w:rPr>
          <w:rFonts w:ascii="Times New Roman" w:hAnsi="Times New Roman" w:cs="Times New Roman"/>
          <w:i/>
          <w:sz w:val="20"/>
          <w:szCs w:val="20"/>
        </w:rPr>
        <w:t xml:space="preserve">Page </w:t>
      </w:r>
      <w:r>
        <w:rPr>
          <w:rFonts w:ascii="Times New Roman" w:hAnsi="Times New Roman" w:cs="Times New Roman"/>
          <w:i/>
          <w:sz w:val="20"/>
          <w:szCs w:val="20"/>
        </w:rPr>
        <w:t>3</w:t>
      </w:r>
    </w:p>
    <w:p w14:paraId="2F98E71E" w14:textId="77777777" w:rsidR="00DC07E0" w:rsidRPr="000C2EB2" w:rsidRDefault="00DC07E0" w:rsidP="00D45CA2">
      <w:pPr>
        <w:rPr>
          <w:rFonts w:ascii="Times New Roman" w:hAnsi="Times New Roman" w:cs="Times New Roman"/>
          <w:sz w:val="14"/>
        </w:rPr>
      </w:pPr>
    </w:p>
    <w:p w14:paraId="17E73295" w14:textId="77777777" w:rsidR="00DC07E0" w:rsidRPr="000C2EB2" w:rsidRDefault="00DC07E0" w:rsidP="00D45CA2">
      <w:pPr>
        <w:rPr>
          <w:rFonts w:ascii="Times New Roman" w:hAnsi="Times New Roman" w:cs="Times New Roman"/>
          <w:sz w:val="14"/>
        </w:rPr>
      </w:pPr>
    </w:p>
    <w:p w14:paraId="1B8C38F3" w14:textId="77777777" w:rsidR="00DC07E0" w:rsidRPr="000C2EB2" w:rsidRDefault="00DC07E0" w:rsidP="00D45CA2">
      <w:pPr>
        <w:rPr>
          <w:rFonts w:ascii="Times New Roman" w:hAnsi="Times New Roman" w:cs="Times New Roman"/>
          <w:sz w:val="14"/>
        </w:rPr>
      </w:pPr>
    </w:p>
    <w:p w14:paraId="6D718C4E" w14:textId="77777777" w:rsidR="00DC07E0" w:rsidRPr="000C2EB2" w:rsidRDefault="00DC07E0" w:rsidP="00D45CA2">
      <w:pPr>
        <w:rPr>
          <w:rFonts w:ascii="Times New Roman" w:hAnsi="Times New Roman" w:cs="Times New Roman"/>
          <w:sz w:val="14"/>
        </w:rPr>
      </w:pPr>
    </w:p>
    <w:p w14:paraId="382077DC" w14:textId="77777777" w:rsidR="00DC07E0" w:rsidRPr="000C2EB2" w:rsidRDefault="00DC07E0" w:rsidP="00D45CA2">
      <w:pPr>
        <w:rPr>
          <w:rFonts w:ascii="Times New Roman" w:hAnsi="Times New Roman" w:cs="Times New Roman"/>
          <w:sz w:val="14"/>
        </w:rPr>
      </w:pPr>
    </w:p>
    <w:p w14:paraId="50A2FF93" w14:textId="77777777" w:rsidR="00DC07E0" w:rsidRPr="000C2EB2" w:rsidRDefault="00DC07E0" w:rsidP="00D45CA2">
      <w:pPr>
        <w:rPr>
          <w:rFonts w:ascii="Times New Roman" w:hAnsi="Times New Roman" w:cs="Times New Roman"/>
          <w:sz w:val="14"/>
        </w:rPr>
      </w:pPr>
    </w:p>
    <w:p w14:paraId="18337D47" w14:textId="77777777" w:rsidR="00DC07E0" w:rsidRPr="000C2EB2" w:rsidRDefault="00DC07E0" w:rsidP="00D45CA2">
      <w:pPr>
        <w:rPr>
          <w:rFonts w:ascii="Times New Roman" w:hAnsi="Times New Roman" w:cs="Times New Roman"/>
          <w:sz w:val="14"/>
        </w:rPr>
      </w:pPr>
    </w:p>
    <w:p w14:paraId="0A59BC3A" w14:textId="65E8208B" w:rsidR="00DC07E0" w:rsidRDefault="00DC07E0" w:rsidP="00D45CA2">
      <w:pPr>
        <w:rPr>
          <w:rFonts w:ascii="Times New Roman" w:hAnsi="Times New Roman" w:cs="Times New Roman"/>
          <w:sz w:val="14"/>
        </w:rPr>
      </w:pPr>
    </w:p>
    <w:p w14:paraId="15355ADA" w14:textId="3AEB1551" w:rsidR="005A2396" w:rsidRDefault="005A2396" w:rsidP="00D45CA2">
      <w:pPr>
        <w:rPr>
          <w:rFonts w:ascii="Times New Roman" w:hAnsi="Times New Roman" w:cs="Times New Roman"/>
          <w:sz w:val="14"/>
        </w:rPr>
      </w:pPr>
    </w:p>
    <w:p w14:paraId="679DA023" w14:textId="25154525" w:rsidR="005A2396" w:rsidRDefault="005A2396" w:rsidP="00D45CA2">
      <w:pPr>
        <w:rPr>
          <w:rFonts w:ascii="Times New Roman" w:hAnsi="Times New Roman" w:cs="Times New Roman"/>
          <w:sz w:val="14"/>
        </w:rPr>
      </w:pPr>
    </w:p>
    <w:p w14:paraId="3C0A5B88" w14:textId="746647FF" w:rsidR="005A2396" w:rsidRDefault="005A2396" w:rsidP="00D45CA2">
      <w:pPr>
        <w:rPr>
          <w:rFonts w:ascii="Times New Roman" w:hAnsi="Times New Roman" w:cs="Times New Roman"/>
          <w:sz w:val="14"/>
        </w:rPr>
      </w:pPr>
    </w:p>
    <w:p w14:paraId="12E4E871" w14:textId="72B5F29E" w:rsidR="005A2396" w:rsidRDefault="005A2396" w:rsidP="00D45CA2">
      <w:pPr>
        <w:rPr>
          <w:rFonts w:ascii="Times New Roman" w:hAnsi="Times New Roman" w:cs="Times New Roman"/>
          <w:sz w:val="14"/>
        </w:rPr>
      </w:pPr>
    </w:p>
    <w:p w14:paraId="492980BF" w14:textId="583D0836" w:rsidR="005A2396" w:rsidRDefault="005A2396" w:rsidP="00D45CA2">
      <w:pPr>
        <w:rPr>
          <w:rFonts w:ascii="Times New Roman" w:hAnsi="Times New Roman" w:cs="Times New Roman"/>
          <w:sz w:val="14"/>
        </w:rPr>
      </w:pPr>
    </w:p>
    <w:p w14:paraId="3870DDE1" w14:textId="5CFCC78B" w:rsidR="005A2396" w:rsidRDefault="005A2396" w:rsidP="00D45CA2">
      <w:pPr>
        <w:rPr>
          <w:rFonts w:ascii="Times New Roman" w:hAnsi="Times New Roman" w:cs="Times New Roman"/>
          <w:sz w:val="14"/>
        </w:rPr>
      </w:pPr>
    </w:p>
    <w:p w14:paraId="68801249" w14:textId="144A5EDA" w:rsidR="005A2396" w:rsidRDefault="005A2396" w:rsidP="00D45CA2">
      <w:pPr>
        <w:rPr>
          <w:rFonts w:ascii="Times New Roman" w:hAnsi="Times New Roman" w:cs="Times New Roman"/>
          <w:sz w:val="14"/>
        </w:rPr>
      </w:pPr>
    </w:p>
    <w:p w14:paraId="04258CFE" w14:textId="2F9E9DCD" w:rsidR="005A2396" w:rsidRDefault="005A2396" w:rsidP="00D45CA2">
      <w:pPr>
        <w:rPr>
          <w:rFonts w:ascii="Times New Roman" w:hAnsi="Times New Roman" w:cs="Times New Roman"/>
          <w:sz w:val="14"/>
        </w:rPr>
      </w:pPr>
    </w:p>
    <w:p w14:paraId="73189DC8" w14:textId="1269F978" w:rsidR="005A2396" w:rsidRDefault="005A2396" w:rsidP="00D45CA2">
      <w:pPr>
        <w:rPr>
          <w:rFonts w:ascii="Times New Roman" w:hAnsi="Times New Roman" w:cs="Times New Roman"/>
          <w:sz w:val="14"/>
        </w:rPr>
      </w:pPr>
    </w:p>
    <w:p w14:paraId="06943528" w14:textId="7EC7FAB9" w:rsidR="005A2396" w:rsidRDefault="005A2396" w:rsidP="00D45CA2">
      <w:pPr>
        <w:rPr>
          <w:rFonts w:ascii="Times New Roman" w:hAnsi="Times New Roman" w:cs="Times New Roman"/>
          <w:sz w:val="14"/>
        </w:rPr>
      </w:pPr>
    </w:p>
    <w:p w14:paraId="58EA7814" w14:textId="360D6E42" w:rsidR="005A2396" w:rsidRDefault="005A2396" w:rsidP="00D45CA2">
      <w:pPr>
        <w:rPr>
          <w:rFonts w:ascii="Times New Roman" w:hAnsi="Times New Roman" w:cs="Times New Roman"/>
          <w:sz w:val="14"/>
        </w:rPr>
      </w:pPr>
    </w:p>
    <w:p w14:paraId="3C4BAF65" w14:textId="3E94923A" w:rsidR="005A2396" w:rsidRDefault="005A2396" w:rsidP="00D45CA2">
      <w:pPr>
        <w:rPr>
          <w:rFonts w:ascii="Times New Roman" w:hAnsi="Times New Roman" w:cs="Times New Roman"/>
          <w:sz w:val="14"/>
        </w:rPr>
      </w:pPr>
    </w:p>
    <w:p w14:paraId="64BAA16C" w14:textId="66CF8AB8" w:rsidR="005A2396" w:rsidRDefault="005A2396" w:rsidP="00D45CA2">
      <w:pPr>
        <w:rPr>
          <w:rFonts w:ascii="Times New Roman" w:hAnsi="Times New Roman" w:cs="Times New Roman"/>
          <w:sz w:val="14"/>
        </w:rPr>
      </w:pPr>
    </w:p>
    <w:p w14:paraId="4309908E" w14:textId="60FB7E03" w:rsidR="005A2396" w:rsidRDefault="005A2396" w:rsidP="00D45CA2">
      <w:pPr>
        <w:rPr>
          <w:rFonts w:ascii="Times New Roman" w:hAnsi="Times New Roman" w:cs="Times New Roman"/>
          <w:sz w:val="14"/>
        </w:rPr>
      </w:pPr>
    </w:p>
    <w:p w14:paraId="2B1E1E8B" w14:textId="3D869216" w:rsidR="005A2396" w:rsidRDefault="005A2396" w:rsidP="00D45CA2">
      <w:pPr>
        <w:rPr>
          <w:rFonts w:ascii="Times New Roman" w:hAnsi="Times New Roman" w:cs="Times New Roman"/>
          <w:sz w:val="14"/>
        </w:rPr>
      </w:pPr>
    </w:p>
    <w:p w14:paraId="6E9F3CCB" w14:textId="6DEC19AD" w:rsidR="005A2396" w:rsidRDefault="005A2396" w:rsidP="00D45CA2">
      <w:pPr>
        <w:rPr>
          <w:rFonts w:ascii="Times New Roman" w:hAnsi="Times New Roman" w:cs="Times New Roman"/>
          <w:sz w:val="14"/>
        </w:rPr>
      </w:pPr>
    </w:p>
    <w:p w14:paraId="15A1EB46" w14:textId="7FCBA5C8" w:rsidR="005A2396" w:rsidRDefault="005A2396" w:rsidP="00D45CA2">
      <w:pPr>
        <w:rPr>
          <w:rFonts w:ascii="Times New Roman" w:hAnsi="Times New Roman" w:cs="Times New Roman"/>
          <w:sz w:val="14"/>
        </w:rPr>
      </w:pPr>
    </w:p>
    <w:p w14:paraId="42A3E331" w14:textId="2B1C539F" w:rsidR="005A2396" w:rsidRDefault="005A2396" w:rsidP="00D45CA2">
      <w:pPr>
        <w:rPr>
          <w:rFonts w:ascii="Times New Roman" w:hAnsi="Times New Roman" w:cs="Times New Roman"/>
          <w:sz w:val="14"/>
        </w:rPr>
      </w:pPr>
    </w:p>
    <w:p w14:paraId="78C0B3B4" w14:textId="13BB0265" w:rsidR="009A4397" w:rsidRDefault="009A4397" w:rsidP="00D45CA2">
      <w:pPr>
        <w:rPr>
          <w:rFonts w:ascii="Times New Roman" w:hAnsi="Times New Roman" w:cs="Times New Roman"/>
          <w:sz w:val="14"/>
        </w:rPr>
      </w:pPr>
    </w:p>
    <w:p w14:paraId="085795DE" w14:textId="63D94DA5" w:rsidR="009A4397" w:rsidRDefault="009A4397" w:rsidP="00D45CA2">
      <w:pPr>
        <w:rPr>
          <w:rFonts w:ascii="Times New Roman" w:hAnsi="Times New Roman" w:cs="Times New Roman"/>
          <w:sz w:val="14"/>
        </w:rPr>
      </w:pPr>
    </w:p>
    <w:p w14:paraId="22849E3E" w14:textId="54B76832" w:rsidR="007E09A5" w:rsidRDefault="007E09A5" w:rsidP="00D45CA2">
      <w:pPr>
        <w:rPr>
          <w:rFonts w:ascii="Times New Roman" w:hAnsi="Times New Roman" w:cs="Times New Roman"/>
          <w:sz w:val="14"/>
        </w:rPr>
      </w:pPr>
    </w:p>
    <w:p w14:paraId="1B251E6F" w14:textId="77777777" w:rsidR="007E09A5" w:rsidRDefault="007E09A5" w:rsidP="00D45CA2">
      <w:pPr>
        <w:rPr>
          <w:rFonts w:ascii="Times New Roman" w:hAnsi="Times New Roman" w:cs="Times New Roman"/>
          <w:sz w:val="14"/>
        </w:rPr>
      </w:pPr>
    </w:p>
    <w:p w14:paraId="1CDD8615" w14:textId="796D9EA1" w:rsidR="005A2396" w:rsidRDefault="005A2396" w:rsidP="00D45CA2">
      <w:pPr>
        <w:rPr>
          <w:rFonts w:ascii="Times New Roman" w:hAnsi="Times New Roman" w:cs="Times New Roman"/>
          <w:sz w:val="14"/>
        </w:rPr>
      </w:pPr>
    </w:p>
    <w:p w14:paraId="7D6B7FDE" w14:textId="77777777" w:rsidR="005A2396" w:rsidRPr="000C2EB2" w:rsidRDefault="005A2396" w:rsidP="00D45CA2">
      <w:pPr>
        <w:rPr>
          <w:rFonts w:ascii="Times New Roman" w:hAnsi="Times New Roman" w:cs="Times New Roman"/>
          <w:sz w:val="14"/>
        </w:rPr>
      </w:pPr>
    </w:p>
    <w:p w14:paraId="2F96AFB9" w14:textId="77777777" w:rsidR="00DC07E0" w:rsidRPr="000C2EB2" w:rsidRDefault="00DC07E0" w:rsidP="00D45CA2">
      <w:pPr>
        <w:rPr>
          <w:rFonts w:ascii="Times New Roman" w:hAnsi="Times New Roman" w:cs="Times New Roman"/>
          <w:sz w:val="14"/>
        </w:rPr>
      </w:pPr>
    </w:p>
    <w:p w14:paraId="42E01DF4" w14:textId="77777777" w:rsidR="00DC07E0" w:rsidRPr="000C2EB2" w:rsidRDefault="00DC07E0" w:rsidP="00D45CA2">
      <w:pPr>
        <w:rPr>
          <w:rFonts w:ascii="Times New Roman" w:hAnsi="Times New Roman" w:cs="Times New Roman"/>
          <w:sz w:val="14"/>
        </w:rPr>
      </w:pPr>
    </w:p>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58" w:type="dxa"/>
        </w:tblCellMar>
        <w:tblLook w:val="04A0" w:firstRow="1" w:lastRow="0" w:firstColumn="1" w:lastColumn="0" w:noHBand="0" w:noVBand="1"/>
      </w:tblPr>
      <w:tblGrid>
        <w:gridCol w:w="888"/>
        <w:gridCol w:w="1854"/>
        <w:gridCol w:w="2440"/>
        <w:gridCol w:w="775"/>
        <w:gridCol w:w="985"/>
        <w:gridCol w:w="3120"/>
      </w:tblGrid>
      <w:tr w:rsidR="00D31036" w:rsidRPr="000C2EB2" w14:paraId="4DF7D7BB" w14:textId="77777777" w:rsidTr="007E09A5">
        <w:trPr>
          <w:trHeight w:val="252"/>
        </w:trPr>
        <w:tc>
          <w:tcPr>
            <w:tcW w:w="10062" w:type="dxa"/>
            <w:gridSpan w:val="6"/>
            <w:vAlign w:val="center"/>
          </w:tcPr>
          <w:p w14:paraId="593128D2" w14:textId="77777777" w:rsidR="00D31036" w:rsidRPr="007E09A5" w:rsidRDefault="00D31036" w:rsidP="007E09A5">
            <w:pPr>
              <w:kinsoku w:val="0"/>
              <w:overflowPunct w:val="0"/>
              <w:adjustRightInd w:val="0"/>
              <w:jc w:val="center"/>
              <w:rPr>
                <w:rFonts w:ascii="Times New Roman" w:hAnsi="Times New Roman" w:cs="Times New Roman"/>
                <w:b/>
                <w:bCs/>
                <w:spacing w:val="-1"/>
                <w:sz w:val="24"/>
              </w:rPr>
            </w:pPr>
            <w:r w:rsidRPr="007E09A5">
              <w:rPr>
                <w:rFonts w:ascii="Times New Roman" w:hAnsi="Times New Roman" w:cs="Times New Roman"/>
                <w:b/>
                <w:bCs/>
                <w:spacing w:val="-1"/>
                <w:sz w:val="24"/>
              </w:rPr>
              <w:t>UNITED</w:t>
            </w:r>
            <w:r w:rsidRPr="007E09A5">
              <w:rPr>
                <w:rFonts w:ascii="Times New Roman" w:hAnsi="Times New Roman" w:cs="Times New Roman"/>
                <w:b/>
                <w:bCs/>
                <w:sz w:val="24"/>
              </w:rPr>
              <w:t xml:space="preserve"> </w:t>
            </w:r>
            <w:r w:rsidRPr="007E09A5">
              <w:rPr>
                <w:rFonts w:ascii="Times New Roman" w:hAnsi="Times New Roman" w:cs="Times New Roman"/>
                <w:b/>
                <w:bCs/>
                <w:spacing w:val="-1"/>
                <w:sz w:val="24"/>
              </w:rPr>
              <w:t>STATES</w:t>
            </w:r>
            <w:r w:rsidRPr="007E09A5">
              <w:rPr>
                <w:rFonts w:ascii="Times New Roman" w:hAnsi="Times New Roman" w:cs="Times New Roman"/>
                <w:b/>
                <w:bCs/>
                <w:sz w:val="24"/>
              </w:rPr>
              <w:t xml:space="preserve"> BANKRUPTCY</w:t>
            </w:r>
            <w:r w:rsidRPr="007E09A5">
              <w:rPr>
                <w:rFonts w:ascii="Times New Roman" w:hAnsi="Times New Roman" w:cs="Times New Roman"/>
                <w:b/>
                <w:bCs/>
                <w:spacing w:val="-1"/>
                <w:sz w:val="24"/>
              </w:rPr>
              <w:t xml:space="preserve"> COURT</w:t>
            </w:r>
          </w:p>
        </w:tc>
      </w:tr>
      <w:tr w:rsidR="00D31036" w:rsidRPr="000C2EB2" w14:paraId="244AF149" w14:textId="77777777" w:rsidTr="003D14C0">
        <w:trPr>
          <w:trHeight w:val="144"/>
        </w:trPr>
        <w:tc>
          <w:tcPr>
            <w:tcW w:w="10062" w:type="dxa"/>
            <w:gridSpan w:val="6"/>
          </w:tcPr>
          <w:p w14:paraId="381BF9CD" w14:textId="7C47247F" w:rsidR="00D31036" w:rsidRPr="007E09A5" w:rsidRDefault="00F847B0" w:rsidP="00B75E18">
            <w:pPr>
              <w:kinsoku w:val="0"/>
              <w:overflowPunct w:val="0"/>
              <w:adjustRightInd w:val="0"/>
              <w:spacing w:after="120"/>
              <w:jc w:val="center"/>
              <w:rPr>
                <w:rFonts w:ascii="Times New Roman" w:hAnsi="Times New Roman" w:cs="Times New Roman"/>
                <w:b/>
                <w:bCs/>
                <w:sz w:val="24"/>
              </w:rPr>
            </w:pPr>
            <w:r w:rsidRPr="007E09A5">
              <w:rPr>
                <w:rFonts w:ascii="Times New Roman" w:hAnsi="Times New Roman" w:cs="Times New Roman"/>
                <w:b/>
                <w:bCs/>
                <w:spacing w:val="-1"/>
                <w:sz w:val="24"/>
              </w:rPr>
              <w:t>Southern</w:t>
            </w:r>
            <w:r w:rsidR="00D31036" w:rsidRPr="007E09A5">
              <w:rPr>
                <w:rFonts w:ascii="Times New Roman" w:hAnsi="Times New Roman" w:cs="Times New Roman"/>
                <w:b/>
                <w:bCs/>
                <w:spacing w:val="-7"/>
                <w:sz w:val="24"/>
              </w:rPr>
              <w:t xml:space="preserve"> </w:t>
            </w:r>
            <w:r w:rsidR="00D31036" w:rsidRPr="007E09A5">
              <w:rPr>
                <w:rFonts w:ascii="Times New Roman" w:hAnsi="Times New Roman" w:cs="Times New Roman"/>
                <w:b/>
                <w:bCs/>
                <w:spacing w:val="-1"/>
                <w:sz w:val="24"/>
              </w:rPr>
              <w:t>District</w:t>
            </w:r>
            <w:r w:rsidR="00D31036" w:rsidRPr="007E09A5">
              <w:rPr>
                <w:rFonts w:ascii="Times New Roman" w:hAnsi="Times New Roman" w:cs="Times New Roman"/>
                <w:b/>
                <w:bCs/>
                <w:spacing w:val="-6"/>
                <w:sz w:val="24"/>
              </w:rPr>
              <w:t xml:space="preserve"> </w:t>
            </w:r>
            <w:r w:rsidR="00D31036" w:rsidRPr="007E09A5">
              <w:rPr>
                <w:rFonts w:ascii="Times New Roman" w:hAnsi="Times New Roman" w:cs="Times New Roman"/>
                <w:b/>
                <w:bCs/>
                <w:sz w:val="24"/>
              </w:rPr>
              <w:t>of</w:t>
            </w:r>
            <w:r w:rsidR="00D31036" w:rsidRPr="007E09A5">
              <w:rPr>
                <w:rFonts w:ascii="Times New Roman" w:hAnsi="Times New Roman" w:cs="Times New Roman"/>
                <w:b/>
                <w:bCs/>
                <w:spacing w:val="-6"/>
                <w:sz w:val="24"/>
              </w:rPr>
              <w:t xml:space="preserve"> </w:t>
            </w:r>
            <w:r w:rsidRPr="007E09A5">
              <w:rPr>
                <w:rFonts w:ascii="Times New Roman" w:hAnsi="Times New Roman" w:cs="Times New Roman"/>
                <w:b/>
                <w:bCs/>
                <w:spacing w:val="-6"/>
                <w:sz w:val="24"/>
              </w:rPr>
              <w:t>Georgia</w:t>
            </w:r>
          </w:p>
        </w:tc>
      </w:tr>
      <w:tr w:rsidR="00D31036" w:rsidRPr="000C2EB2" w14:paraId="26A6C48D" w14:textId="77777777" w:rsidTr="003D14C0">
        <w:trPr>
          <w:trHeight w:val="288"/>
        </w:trPr>
        <w:tc>
          <w:tcPr>
            <w:tcW w:w="5182" w:type="dxa"/>
            <w:gridSpan w:val="3"/>
          </w:tcPr>
          <w:p w14:paraId="6A173FC1" w14:textId="77777777" w:rsidR="00D31036" w:rsidRPr="008D3F47" w:rsidRDefault="00D31036" w:rsidP="00B75E18">
            <w:pPr>
              <w:rPr>
                <w:rFonts w:ascii="Times New Roman" w:eastAsia="Times New Roman" w:hAnsi="Times New Roman" w:cs="Times New Roman"/>
              </w:rPr>
            </w:pPr>
            <w:bookmarkStart w:id="4" w:name="_Hlk535578953"/>
          </w:p>
        </w:tc>
        <w:tc>
          <w:tcPr>
            <w:tcW w:w="4880" w:type="dxa"/>
            <w:gridSpan w:val="3"/>
          </w:tcPr>
          <w:p w14:paraId="18F5BED6" w14:textId="77777777" w:rsidR="00D31036" w:rsidRPr="008D3F47" w:rsidRDefault="00D31036" w:rsidP="00B75E18">
            <w:pPr>
              <w:rPr>
                <w:rFonts w:ascii="Times New Roman" w:eastAsia="Times New Roman" w:hAnsi="Times New Roman" w:cs="Times New Roman"/>
              </w:rPr>
            </w:pPr>
          </w:p>
        </w:tc>
      </w:tr>
      <w:tr w:rsidR="00D31036" w:rsidRPr="000C2EB2" w14:paraId="611B92F7" w14:textId="77777777" w:rsidTr="003D14C0">
        <w:trPr>
          <w:trHeight w:val="288"/>
        </w:trPr>
        <w:tc>
          <w:tcPr>
            <w:tcW w:w="888" w:type="dxa"/>
            <w:vMerge w:val="restart"/>
            <w:hideMark/>
          </w:tcPr>
          <w:p w14:paraId="66CF2086" w14:textId="77777777" w:rsidR="00D31036" w:rsidRPr="008D3F47" w:rsidRDefault="00D31036" w:rsidP="00B75E18">
            <w:pPr>
              <w:rPr>
                <w:rFonts w:ascii="Times New Roman" w:eastAsia="Times New Roman" w:hAnsi="Times New Roman" w:cs="Times New Roman"/>
              </w:rPr>
            </w:pPr>
            <w:r w:rsidRPr="008D3F47">
              <w:rPr>
                <w:rFonts w:ascii="Times New Roman" w:hAnsi="Times New Roman" w:cs="Times New Roman"/>
              </w:rPr>
              <w:t>In re:</w:t>
            </w:r>
          </w:p>
        </w:tc>
        <w:tc>
          <w:tcPr>
            <w:tcW w:w="4294" w:type="dxa"/>
            <w:gridSpan w:val="2"/>
            <w:vMerge w:val="restart"/>
            <w:shd w:val="clear" w:color="auto" w:fill="auto"/>
            <w:hideMark/>
          </w:tcPr>
          <w:p w14:paraId="331FA393" w14:textId="47D15674" w:rsidR="00D31036" w:rsidRPr="008D3F47" w:rsidRDefault="006A3269" w:rsidP="00B75E18">
            <w:pPr>
              <w:rPr>
                <w:rFonts w:ascii="Times New Roman" w:eastAsia="Times New Roman" w:hAnsi="Times New Roman" w:cs="Times New Roman"/>
              </w:rPr>
            </w:pPr>
            <w:sdt>
              <w:sdtPr>
                <w:rPr>
                  <w:rStyle w:val="Style19"/>
                  <w:rFonts w:cs="Times New Roman"/>
                  <w:sz w:val="22"/>
                </w:rPr>
                <w:id w:val="-1917231635"/>
                <w:placeholder>
                  <w:docPart w:val="9AE4FFC964E54E5180DA4B5142CEFD28"/>
                </w:placeholder>
                <w:showingPlcHdr/>
                <w:text w:multiLine="1"/>
              </w:sdtPr>
              <w:sdtEndPr>
                <w:rPr>
                  <w:rStyle w:val="Style19"/>
                </w:rPr>
              </w:sdtEndPr>
              <w:sdtContent>
                <w:r w:rsidR="00231EBA" w:rsidRPr="008D3F47">
                  <w:rPr>
                    <w:rStyle w:val="Style42"/>
                    <w:rFonts w:cs="Times New Roman"/>
                  </w:rPr>
                  <w:t xml:space="preserve">                                                                      </w:t>
                </w:r>
              </w:sdtContent>
            </w:sdt>
            <w:r w:rsidR="008D6F7F">
              <w:rPr>
                <w:rStyle w:val="Style19"/>
                <w:rFonts w:cs="Times New Roman"/>
                <w:sz w:val="22"/>
              </w:rPr>
              <w:t>,</w:t>
            </w:r>
          </w:p>
        </w:tc>
        <w:tc>
          <w:tcPr>
            <w:tcW w:w="775" w:type="dxa"/>
            <w:shd w:val="clear" w:color="auto" w:fill="auto"/>
          </w:tcPr>
          <w:p w14:paraId="5FD311A5" w14:textId="4BE5E45C" w:rsidR="00D31036" w:rsidRPr="008D3F47" w:rsidRDefault="00D31036" w:rsidP="00B75E18">
            <w:pPr>
              <w:rPr>
                <w:rFonts w:ascii="Times New Roman" w:eastAsia="Times New Roman" w:hAnsi="Times New Roman" w:cs="Times New Roman"/>
              </w:rPr>
            </w:pPr>
          </w:p>
        </w:tc>
        <w:tc>
          <w:tcPr>
            <w:tcW w:w="985" w:type="dxa"/>
            <w:vAlign w:val="center"/>
            <w:hideMark/>
          </w:tcPr>
          <w:p w14:paraId="3F58DF94" w14:textId="04DA6C9B" w:rsidR="00D31036" w:rsidRPr="008D3F47" w:rsidRDefault="00D31036" w:rsidP="00B75E18">
            <w:pPr>
              <w:rPr>
                <w:rFonts w:ascii="Times New Roman" w:eastAsia="Times New Roman" w:hAnsi="Times New Roman" w:cs="Times New Roman"/>
              </w:rPr>
            </w:pPr>
            <w:r w:rsidRPr="008D3F47">
              <w:rPr>
                <w:rFonts w:ascii="Times New Roman" w:hAnsi="Times New Roman" w:cs="Times New Roman"/>
              </w:rPr>
              <w:t>Case No.</w:t>
            </w:r>
            <w:r w:rsidR="00B03341">
              <w:rPr>
                <w:rFonts w:ascii="Times New Roman" w:hAnsi="Times New Roman" w:cs="Times New Roman"/>
              </w:rPr>
              <w:t>:</w:t>
            </w:r>
          </w:p>
        </w:tc>
        <w:sdt>
          <w:sdtPr>
            <w:rPr>
              <w:rFonts w:ascii="Times New Roman" w:hAnsi="Times New Roman" w:cs="Times New Roman"/>
            </w:rPr>
            <w:id w:val="-1217665863"/>
            <w:placeholder>
              <w:docPart w:val="4C08DBA40B4646528EEAD951A90256AB"/>
            </w:placeholder>
            <w:showingPlcHdr/>
            <w:text/>
          </w:sdtPr>
          <w:sdtEndPr/>
          <w:sdtContent>
            <w:tc>
              <w:tcPr>
                <w:tcW w:w="3120" w:type="dxa"/>
                <w:hideMark/>
              </w:tcPr>
              <w:p w14:paraId="4F85F52D" w14:textId="0FAD0AF7" w:rsidR="00D31036" w:rsidRPr="008D3F47" w:rsidRDefault="00630043" w:rsidP="00B75E18">
                <w:pPr>
                  <w:rPr>
                    <w:rFonts w:ascii="Times New Roman" w:eastAsia="Times New Roman" w:hAnsi="Times New Roman" w:cs="Times New Roman"/>
                  </w:rPr>
                </w:pPr>
                <w:r w:rsidRPr="008D3F47">
                  <w:rPr>
                    <w:rStyle w:val="PlaceholderText"/>
                    <w:rFonts w:ascii="Times New Roman" w:hAnsi="Times New Roman" w:cs="Times New Roman"/>
                    <w:color w:val="FF0000"/>
                  </w:rPr>
                  <w:t xml:space="preserve">                                   </w:t>
                </w:r>
              </w:p>
            </w:tc>
          </w:sdtContent>
        </w:sdt>
      </w:tr>
      <w:tr w:rsidR="00D31036" w:rsidRPr="000C2EB2" w14:paraId="7710BB68" w14:textId="77777777" w:rsidTr="003D14C0">
        <w:trPr>
          <w:trHeight w:val="288"/>
        </w:trPr>
        <w:tc>
          <w:tcPr>
            <w:tcW w:w="888" w:type="dxa"/>
            <w:vMerge/>
          </w:tcPr>
          <w:p w14:paraId="79E202D7" w14:textId="77777777" w:rsidR="00D31036" w:rsidRPr="008D3F47" w:rsidRDefault="00D31036" w:rsidP="00B75E18">
            <w:pPr>
              <w:rPr>
                <w:rFonts w:ascii="Times New Roman" w:hAnsi="Times New Roman" w:cs="Times New Roman"/>
              </w:rPr>
            </w:pPr>
          </w:p>
        </w:tc>
        <w:tc>
          <w:tcPr>
            <w:tcW w:w="4294" w:type="dxa"/>
            <w:gridSpan w:val="2"/>
            <w:vMerge/>
            <w:shd w:val="clear" w:color="auto" w:fill="auto"/>
          </w:tcPr>
          <w:p w14:paraId="6E93EEA2" w14:textId="77777777" w:rsidR="00D31036" w:rsidRPr="008D3F47" w:rsidRDefault="00D31036" w:rsidP="00B75E18">
            <w:pPr>
              <w:rPr>
                <w:rStyle w:val="Style42"/>
                <w:rFonts w:cs="Times New Roman"/>
              </w:rPr>
            </w:pPr>
          </w:p>
        </w:tc>
        <w:tc>
          <w:tcPr>
            <w:tcW w:w="775" w:type="dxa"/>
            <w:shd w:val="clear" w:color="auto" w:fill="auto"/>
          </w:tcPr>
          <w:p w14:paraId="3C36B8DC" w14:textId="4D76807A" w:rsidR="00D31036" w:rsidRPr="008D3F47" w:rsidRDefault="00D31036" w:rsidP="00B75E18">
            <w:pPr>
              <w:rPr>
                <w:rFonts w:ascii="Times New Roman" w:eastAsia="Times New Roman" w:hAnsi="Times New Roman" w:cs="Times New Roman"/>
              </w:rPr>
            </w:pPr>
          </w:p>
        </w:tc>
        <w:tc>
          <w:tcPr>
            <w:tcW w:w="985" w:type="dxa"/>
            <w:vAlign w:val="center"/>
          </w:tcPr>
          <w:p w14:paraId="1A5E9B14" w14:textId="77777777" w:rsidR="00D31036" w:rsidRPr="008D3F47" w:rsidRDefault="00D31036" w:rsidP="00B75E18">
            <w:pPr>
              <w:rPr>
                <w:rFonts w:ascii="Times New Roman" w:hAnsi="Times New Roman" w:cs="Times New Roman"/>
              </w:rPr>
            </w:pPr>
          </w:p>
        </w:tc>
        <w:tc>
          <w:tcPr>
            <w:tcW w:w="3120" w:type="dxa"/>
          </w:tcPr>
          <w:p w14:paraId="3A7008DC" w14:textId="77777777" w:rsidR="00D31036" w:rsidRPr="008D3F47" w:rsidRDefault="00D31036" w:rsidP="00B75E18">
            <w:pPr>
              <w:rPr>
                <w:rFonts w:ascii="Times New Roman" w:eastAsia="Times New Roman" w:hAnsi="Times New Roman" w:cs="Times New Roman"/>
              </w:rPr>
            </w:pPr>
          </w:p>
        </w:tc>
      </w:tr>
      <w:tr w:rsidR="00D31036" w:rsidRPr="000C2EB2" w14:paraId="577B73B6" w14:textId="77777777" w:rsidTr="003D14C0">
        <w:trPr>
          <w:trHeight w:val="288"/>
        </w:trPr>
        <w:tc>
          <w:tcPr>
            <w:tcW w:w="0" w:type="auto"/>
            <w:vMerge/>
            <w:vAlign w:val="center"/>
            <w:hideMark/>
          </w:tcPr>
          <w:p w14:paraId="57F27CAA" w14:textId="77777777" w:rsidR="00D31036" w:rsidRPr="008D3F47" w:rsidRDefault="00D31036" w:rsidP="00B75E18">
            <w:pPr>
              <w:rPr>
                <w:rFonts w:ascii="Times New Roman" w:eastAsia="Times New Roman" w:hAnsi="Times New Roman" w:cs="Times New Roman"/>
              </w:rPr>
            </w:pPr>
          </w:p>
        </w:tc>
        <w:tc>
          <w:tcPr>
            <w:tcW w:w="1854" w:type="dxa"/>
            <w:hideMark/>
          </w:tcPr>
          <w:p w14:paraId="0CA57794" w14:textId="24832D0C" w:rsidR="00D31036" w:rsidRPr="008D3F47" w:rsidRDefault="00D31036" w:rsidP="00B75E18">
            <w:pPr>
              <w:jc w:val="right"/>
              <w:rPr>
                <w:rFonts w:ascii="Times New Roman" w:eastAsia="Times New Roman" w:hAnsi="Times New Roman" w:cs="Times New Roman"/>
                <w:i/>
              </w:rPr>
            </w:pPr>
            <w:r w:rsidRPr="008D3F47">
              <w:rPr>
                <w:rFonts w:ascii="Times New Roman" w:hAnsi="Times New Roman" w:cs="Times New Roman"/>
                <w:i/>
              </w:rPr>
              <w:t xml:space="preserve">            Debtor(s)</w:t>
            </w:r>
            <w:r w:rsidR="008D6F7F">
              <w:rPr>
                <w:rFonts w:ascii="Times New Roman" w:hAnsi="Times New Roman" w:cs="Times New Roman"/>
                <w:i/>
              </w:rPr>
              <w:t>.</w:t>
            </w:r>
          </w:p>
        </w:tc>
        <w:tc>
          <w:tcPr>
            <w:tcW w:w="2440" w:type="dxa"/>
          </w:tcPr>
          <w:p w14:paraId="42E918DF" w14:textId="77777777" w:rsidR="00D31036" w:rsidRPr="008D3F47" w:rsidRDefault="00D31036" w:rsidP="00B75E18">
            <w:pPr>
              <w:rPr>
                <w:rFonts w:ascii="Times New Roman" w:eastAsia="Times New Roman" w:hAnsi="Times New Roman" w:cs="Times New Roman"/>
              </w:rPr>
            </w:pPr>
          </w:p>
        </w:tc>
        <w:tc>
          <w:tcPr>
            <w:tcW w:w="775" w:type="dxa"/>
          </w:tcPr>
          <w:p w14:paraId="036BEE05" w14:textId="562BA71B" w:rsidR="00D31036" w:rsidRPr="008D3F47" w:rsidRDefault="00D31036" w:rsidP="00B75E18">
            <w:pPr>
              <w:rPr>
                <w:rFonts w:ascii="Times New Roman" w:eastAsia="Times New Roman" w:hAnsi="Times New Roman" w:cs="Times New Roman"/>
              </w:rPr>
            </w:pPr>
          </w:p>
        </w:tc>
        <w:tc>
          <w:tcPr>
            <w:tcW w:w="985" w:type="dxa"/>
            <w:vAlign w:val="center"/>
          </w:tcPr>
          <w:p w14:paraId="5E96E279" w14:textId="4A8527C3" w:rsidR="00D31036" w:rsidRPr="008D3F47" w:rsidRDefault="00D31036" w:rsidP="00B75E18">
            <w:pPr>
              <w:rPr>
                <w:rFonts w:ascii="Times New Roman" w:eastAsia="Times New Roman" w:hAnsi="Times New Roman" w:cs="Times New Roman"/>
              </w:rPr>
            </w:pPr>
            <w:r w:rsidRPr="008D3F47">
              <w:rPr>
                <w:rFonts w:ascii="Times New Roman" w:eastAsia="Times New Roman" w:hAnsi="Times New Roman" w:cs="Times New Roman"/>
              </w:rPr>
              <w:t>Chapter</w:t>
            </w:r>
            <w:r w:rsidR="00B03341">
              <w:rPr>
                <w:rFonts w:ascii="Times New Roman" w:eastAsia="Times New Roman" w:hAnsi="Times New Roman" w:cs="Times New Roman"/>
              </w:rPr>
              <w:t>:</w:t>
            </w:r>
          </w:p>
        </w:tc>
        <w:sdt>
          <w:sdtPr>
            <w:rPr>
              <w:rFonts w:ascii="Times New Roman" w:hAnsi="Times New Roman" w:cs="Times New Roman"/>
            </w:rPr>
            <w:id w:val="998470143"/>
            <w:placeholder>
              <w:docPart w:val="0959E7C13D5A46B09A8A435BB8BC5FA2"/>
            </w:placeholder>
            <w:showingPlcHdr/>
            <w:text/>
          </w:sdtPr>
          <w:sdtEndPr/>
          <w:sdtContent>
            <w:tc>
              <w:tcPr>
                <w:tcW w:w="3120" w:type="dxa"/>
              </w:tcPr>
              <w:p w14:paraId="5D7B1FAF" w14:textId="015AE734" w:rsidR="00D31036" w:rsidRPr="008D3F47" w:rsidRDefault="00630043" w:rsidP="00B75E18">
                <w:pPr>
                  <w:rPr>
                    <w:rFonts w:ascii="Times New Roman" w:eastAsia="Times New Roman" w:hAnsi="Times New Roman" w:cs="Times New Roman"/>
                  </w:rPr>
                </w:pPr>
                <w:r w:rsidRPr="008D3F47">
                  <w:rPr>
                    <w:rStyle w:val="PlaceholderText"/>
                    <w:rFonts w:ascii="Times New Roman" w:hAnsi="Times New Roman" w:cs="Times New Roman"/>
                    <w:color w:val="FF0000"/>
                  </w:rPr>
                  <w:t xml:space="preserve">                                   </w:t>
                </w:r>
              </w:p>
            </w:tc>
          </w:sdtContent>
        </w:sdt>
      </w:tr>
      <w:tr w:rsidR="00D31036" w:rsidRPr="000C2EB2" w14:paraId="22053AF4" w14:textId="77777777" w:rsidTr="003D14C0">
        <w:trPr>
          <w:trHeight w:val="288"/>
        </w:trPr>
        <w:tc>
          <w:tcPr>
            <w:tcW w:w="5182" w:type="dxa"/>
            <w:gridSpan w:val="3"/>
            <w:vAlign w:val="center"/>
          </w:tcPr>
          <w:p w14:paraId="3612DF9D" w14:textId="77777777" w:rsidR="00D31036" w:rsidRPr="008D3F47" w:rsidRDefault="00D31036" w:rsidP="00B75E18">
            <w:pPr>
              <w:rPr>
                <w:rFonts w:ascii="Times New Roman" w:eastAsia="Times New Roman" w:hAnsi="Times New Roman" w:cs="Times New Roman"/>
              </w:rPr>
            </w:pPr>
          </w:p>
        </w:tc>
        <w:tc>
          <w:tcPr>
            <w:tcW w:w="4880" w:type="dxa"/>
            <w:gridSpan w:val="3"/>
          </w:tcPr>
          <w:p w14:paraId="0D19635A" w14:textId="77777777" w:rsidR="00D31036" w:rsidRPr="008D3F47" w:rsidRDefault="00D31036" w:rsidP="00B75E18">
            <w:pPr>
              <w:rPr>
                <w:rFonts w:ascii="Times New Roman" w:eastAsia="Times New Roman" w:hAnsi="Times New Roman" w:cs="Times New Roman"/>
              </w:rPr>
            </w:pPr>
          </w:p>
        </w:tc>
      </w:tr>
      <w:bookmarkEnd w:id="4"/>
      <w:tr w:rsidR="00D31036" w:rsidRPr="000C2EB2" w14:paraId="283CFD8F" w14:textId="77777777" w:rsidTr="003D14C0">
        <w:trPr>
          <w:trHeight w:val="720"/>
        </w:trPr>
        <w:tc>
          <w:tcPr>
            <w:tcW w:w="10062" w:type="dxa"/>
            <w:gridSpan w:val="6"/>
            <w:vAlign w:val="center"/>
          </w:tcPr>
          <w:p w14:paraId="3DB37284" w14:textId="77777777" w:rsidR="00D31036" w:rsidRPr="008D3F47" w:rsidRDefault="00D31036" w:rsidP="00D8768D">
            <w:pPr>
              <w:jc w:val="center"/>
              <w:rPr>
                <w:rStyle w:val="Style12"/>
                <w:rFonts w:cs="Times New Roman"/>
                <w:u w:val="single"/>
              </w:rPr>
            </w:pPr>
            <w:r w:rsidRPr="008D3F47">
              <w:rPr>
                <w:rStyle w:val="Style12"/>
                <w:rFonts w:cs="Times New Roman"/>
                <w:u w:val="single"/>
              </w:rPr>
              <w:t>ORDER FOR PAYMENT OF UNCLAIMED FUNDS</w:t>
            </w:r>
          </w:p>
        </w:tc>
      </w:tr>
      <w:tr w:rsidR="00D31036" w:rsidRPr="0030678F" w14:paraId="225DB56F" w14:textId="77777777" w:rsidTr="003D14C0">
        <w:trPr>
          <w:trHeight w:val="432"/>
        </w:trPr>
        <w:tc>
          <w:tcPr>
            <w:tcW w:w="10062" w:type="dxa"/>
            <w:gridSpan w:val="6"/>
            <w:vAlign w:val="center"/>
          </w:tcPr>
          <w:p w14:paraId="44E00AA6" w14:textId="050185B0" w:rsidR="00114BDF" w:rsidRPr="0030678F" w:rsidRDefault="005422DA" w:rsidP="001E2756">
            <w:pPr>
              <w:spacing w:after="120" w:line="480" w:lineRule="auto"/>
              <w:jc w:val="both"/>
              <w:rPr>
                <w:rFonts w:ascii="Times New Roman" w:hAnsi="Times New Roman" w:cs="Times New Roman"/>
              </w:rPr>
            </w:pPr>
            <w:r w:rsidRPr="0030678F">
              <w:rPr>
                <w:rFonts w:ascii="Times New Roman" w:hAnsi="Times New Roman" w:cs="Times New Roman"/>
              </w:rPr>
              <w:t xml:space="preserve">     </w:t>
            </w:r>
            <w:r w:rsidR="00D31036" w:rsidRPr="0030678F">
              <w:rPr>
                <w:rFonts w:ascii="Times New Roman" w:hAnsi="Times New Roman" w:cs="Times New Roman"/>
              </w:rPr>
              <w:t xml:space="preserve">On </w:t>
            </w:r>
            <w:sdt>
              <w:sdtPr>
                <w:rPr>
                  <w:rFonts w:ascii="Times New Roman" w:hAnsi="Times New Roman" w:cs="Times New Roman"/>
                  <w:b/>
                </w:rPr>
                <w:id w:val="813761614"/>
                <w:placeholder>
                  <w:docPart w:val="2FBEF465A54F465099A9FD085867284E"/>
                </w:placeholder>
                <w:showingPlcHdr/>
                <w:date w:fullDate="2017-10-25T00:00:00Z">
                  <w:dateFormat w:val="M/d/yyyy"/>
                  <w:lid w:val="en-US"/>
                  <w:storeMappedDataAs w:val="dateTime"/>
                  <w:calendar w:val="gregorian"/>
                </w:date>
              </w:sdtPr>
              <w:sdtEndPr>
                <w:rPr>
                  <w:b w:val="0"/>
                </w:rPr>
              </w:sdtEndPr>
              <w:sdtContent>
                <w:r w:rsidR="00630043" w:rsidRPr="0030678F">
                  <w:rPr>
                    <w:rFonts w:ascii="Times New Roman" w:hAnsi="Times New Roman" w:cs="Times New Roman"/>
                    <w:u w:val="single"/>
                  </w:rPr>
                  <w:t xml:space="preserve">                                  </w:t>
                </w:r>
              </w:sdtContent>
            </w:sdt>
            <w:r w:rsidR="00D31036" w:rsidRPr="0030678F">
              <w:rPr>
                <w:rFonts w:ascii="Times New Roman" w:hAnsi="Times New Roman" w:cs="Times New Roman"/>
              </w:rPr>
              <w:t xml:space="preserve">, </w:t>
            </w:r>
            <w:sdt>
              <w:sdtPr>
                <w:rPr>
                  <w:rFonts w:ascii="Times New Roman" w:hAnsi="Times New Roman" w:cs="Times New Roman"/>
                  <w:b/>
                </w:rPr>
                <w:id w:val="-983230823"/>
                <w:placeholder>
                  <w:docPart w:val="7D090460A2A846F99BBBC9A61B2E7073"/>
                </w:placeholder>
                <w:showingPlcHdr/>
                <w:date w:fullDate="2017-10-25T00:00:00Z">
                  <w:dateFormat w:val="M/d/yyyy"/>
                  <w:lid w:val="en-US"/>
                  <w:storeMappedDataAs w:val="dateTime"/>
                  <w:calendar w:val="gregorian"/>
                </w:date>
              </w:sdtPr>
              <w:sdtEndPr>
                <w:rPr>
                  <w:b w:val="0"/>
                </w:rPr>
              </w:sdtEndPr>
              <w:sdtContent>
                <w:r w:rsidR="00323795" w:rsidRPr="0030678F">
                  <w:rPr>
                    <w:rFonts w:ascii="Times New Roman" w:hAnsi="Times New Roman" w:cs="Times New Roman"/>
                    <w:u w:val="single"/>
                  </w:rPr>
                  <w:t xml:space="preserve">                                  </w:t>
                </w:r>
              </w:sdtContent>
            </w:sdt>
            <w:r w:rsidR="0037073B">
              <w:rPr>
                <w:rFonts w:ascii="Times New Roman" w:hAnsi="Times New Roman" w:cs="Times New Roman"/>
              </w:rPr>
              <w:t>,</w:t>
            </w:r>
            <w:r w:rsidR="00323795" w:rsidRPr="0030678F">
              <w:rPr>
                <w:rFonts w:ascii="Times New Roman" w:hAnsi="Times New Roman" w:cs="Times New Roman"/>
              </w:rPr>
              <w:t xml:space="preserve"> </w:t>
            </w:r>
            <w:r w:rsidR="00D31036" w:rsidRPr="0030678F">
              <w:rPr>
                <w:rFonts w:ascii="Times New Roman" w:hAnsi="Times New Roman" w:cs="Times New Roman"/>
              </w:rPr>
              <w:t>the Claimant(s),</w:t>
            </w:r>
            <w:r w:rsidR="00323795">
              <w:rPr>
                <w:rFonts w:ascii="Times New Roman" w:hAnsi="Times New Roman" w:cs="Times New Roman"/>
              </w:rPr>
              <w:t xml:space="preserve"> </w:t>
            </w:r>
            <w:r w:rsidR="0037073B">
              <w:rPr>
                <w:rFonts w:ascii="Times New Roman" w:hAnsi="Times New Roman" w:cs="Times New Roman"/>
              </w:rPr>
              <w:t>f</w:t>
            </w:r>
            <w:r w:rsidR="00323795">
              <w:rPr>
                <w:rFonts w:ascii="Times New Roman" w:hAnsi="Times New Roman" w:cs="Times New Roman"/>
              </w:rPr>
              <w:t xml:space="preserve">iled an Application for Payment of Unclaimed Funds. The application and the documents attached thereto </w:t>
            </w:r>
            <w:r w:rsidR="00D31036" w:rsidRPr="0030678F">
              <w:rPr>
                <w:rFonts w:ascii="Times New Roman" w:hAnsi="Times New Roman" w:cs="Times New Roman"/>
              </w:rPr>
              <w:t xml:space="preserve">establish that the Claimant(s) </w:t>
            </w:r>
            <w:r w:rsidR="009D58FE" w:rsidRPr="0030678F">
              <w:rPr>
                <w:rFonts w:ascii="Times New Roman" w:hAnsi="Times New Roman" w:cs="Times New Roman"/>
              </w:rPr>
              <w:t>is/</w:t>
            </w:r>
            <w:r w:rsidR="00D31036" w:rsidRPr="0030678F">
              <w:rPr>
                <w:rFonts w:ascii="Times New Roman" w:hAnsi="Times New Roman" w:cs="Times New Roman"/>
              </w:rPr>
              <w:t xml:space="preserve">are entitled to the </w:t>
            </w:r>
            <w:r w:rsidR="00760F49">
              <w:rPr>
                <w:rFonts w:ascii="Times New Roman" w:hAnsi="Times New Roman" w:cs="Times New Roman"/>
              </w:rPr>
              <w:t>U</w:t>
            </w:r>
            <w:r w:rsidR="00D31036" w:rsidRPr="0030678F">
              <w:rPr>
                <w:rFonts w:ascii="Times New Roman" w:hAnsi="Times New Roman" w:cs="Times New Roman"/>
              </w:rPr>
              <w:t xml:space="preserve">nclaimed </w:t>
            </w:r>
            <w:r w:rsidR="00760F49">
              <w:rPr>
                <w:rFonts w:ascii="Times New Roman" w:hAnsi="Times New Roman" w:cs="Times New Roman"/>
              </w:rPr>
              <w:t>F</w:t>
            </w:r>
            <w:r w:rsidR="00D31036" w:rsidRPr="0030678F">
              <w:rPr>
                <w:rFonts w:ascii="Times New Roman" w:hAnsi="Times New Roman" w:cs="Times New Roman"/>
              </w:rPr>
              <w:t>unds; accordingly, it is hereby</w:t>
            </w:r>
            <w:r w:rsidR="00760F49">
              <w:rPr>
                <w:rFonts w:ascii="Times New Roman" w:hAnsi="Times New Roman" w:cs="Times New Roman"/>
              </w:rPr>
              <w:t xml:space="preserve"> </w:t>
            </w:r>
            <w:r w:rsidR="00D31036" w:rsidRPr="0030678F">
              <w:rPr>
                <w:rFonts w:ascii="Times New Roman" w:hAnsi="Times New Roman" w:cs="Times New Roman"/>
              </w:rPr>
              <w:t>ORDERED that the sum of $</w:t>
            </w:r>
            <w:sdt>
              <w:sdtPr>
                <w:rPr>
                  <w:rStyle w:val="Style20"/>
                  <w:rFonts w:cs="Times New Roman"/>
                  <w:sz w:val="22"/>
                </w:rPr>
                <w:id w:val="1933160205"/>
                <w:placeholder>
                  <w:docPart w:val="DF6DE21FBFAE4512BA60A6A662DAE5E7"/>
                </w:placeholder>
                <w:showingPlcHdr/>
              </w:sdtPr>
              <w:sdtEndPr>
                <w:rPr>
                  <w:rStyle w:val="DefaultParagraphFont"/>
                  <w:rFonts w:ascii="Arial" w:hAnsi="Arial"/>
                  <w:b w:val="0"/>
                </w:rPr>
              </w:sdtEndPr>
              <w:sdtContent>
                <w:r w:rsidR="00630043" w:rsidRPr="0030678F">
                  <w:rPr>
                    <w:rFonts w:ascii="Times New Roman" w:hAnsi="Times New Roman" w:cs="Times New Roman"/>
                    <w:u w:val="single"/>
                  </w:rPr>
                  <w:t xml:space="preserve">                   </w:t>
                </w:r>
              </w:sdtContent>
            </w:sdt>
            <w:r w:rsidR="00D31036" w:rsidRPr="0030678F">
              <w:rPr>
                <w:rFonts w:ascii="Times New Roman" w:hAnsi="Times New Roman" w:cs="Times New Roman"/>
              </w:rPr>
              <w:t xml:space="preserve"> held in unclaimed funds be made payable to </w:t>
            </w:r>
            <w:sdt>
              <w:sdtPr>
                <w:rPr>
                  <w:rFonts w:ascii="Times New Roman" w:hAnsi="Times New Roman" w:cs="Times New Roman"/>
                  <w:b/>
                </w:rPr>
                <w:id w:val="-1886553014"/>
                <w:placeholder>
                  <w:docPart w:val="B382A5597A3D4CBBAE2BCCA4185BFC22"/>
                </w:placeholder>
                <w:showingPlcHdr/>
              </w:sdtPr>
              <w:sdtEndPr>
                <w:rPr>
                  <w:b w:val="0"/>
                </w:rPr>
              </w:sdtEndPr>
              <w:sdtContent>
                <w:r w:rsidR="00D31036" w:rsidRPr="0030678F">
                  <w:rPr>
                    <w:rFonts w:ascii="Times New Roman" w:hAnsi="Times New Roman" w:cs="Times New Roman"/>
                    <w:u w:val="single"/>
                  </w:rPr>
                  <w:t xml:space="preserve">                  </w:t>
                </w:r>
                <w:r w:rsidR="006671DD" w:rsidRPr="0030678F">
                  <w:rPr>
                    <w:rFonts w:ascii="Times New Roman" w:hAnsi="Times New Roman" w:cs="Times New Roman"/>
                    <w:u w:val="single"/>
                  </w:rPr>
                  <w:t xml:space="preserve">               </w:t>
                </w:r>
                <w:r w:rsidR="00D31036" w:rsidRPr="0030678F">
                  <w:rPr>
                    <w:rFonts w:ascii="Times New Roman" w:hAnsi="Times New Roman" w:cs="Times New Roman"/>
                    <w:u w:val="single"/>
                  </w:rPr>
                  <w:t xml:space="preserve"> </w:t>
                </w:r>
              </w:sdtContent>
            </w:sdt>
            <w:r w:rsidR="00D8768D" w:rsidRPr="0030678F">
              <w:rPr>
                <w:rFonts w:ascii="Times New Roman" w:hAnsi="Times New Roman" w:cs="Times New Roman"/>
              </w:rPr>
              <w:t xml:space="preserve"> and be </w:t>
            </w:r>
            <w:r w:rsidR="00760F49">
              <w:rPr>
                <w:rFonts w:ascii="Times New Roman" w:hAnsi="Times New Roman" w:cs="Times New Roman"/>
              </w:rPr>
              <w:t>mailed</w:t>
            </w:r>
            <w:r w:rsidR="00D8768D" w:rsidRPr="0030678F">
              <w:rPr>
                <w:rFonts w:ascii="Times New Roman" w:hAnsi="Times New Roman" w:cs="Times New Roman"/>
              </w:rPr>
              <w:t xml:space="preserve"> to the payee at the following address:</w:t>
            </w:r>
            <w:r w:rsidR="006671DD" w:rsidRPr="0030678F">
              <w:rPr>
                <w:rFonts w:ascii="Times New Roman" w:hAnsi="Times New Roman" w:cs="Times New Roman"/>
              </w:rPr>
              <w:t xml:space="preserve"> </w:t>
            </w:r>
            <w:r w:rsidR="00D8768D" w:rsidRPr="0030678F">
              <w:rPr>
                <w:rFonts w:ascii="Times New Roman" w:hAnsi="Times New Roman" w:cs="Times New Roman"/>
              </w:rPr>
              <w:t xml:space="preserve"> </w:t>
            </w:r>
            <w:sdt>
              <w:sdtPr>
                <w:rPr>
                  <w:rFonts w:ascii="Times New Roman" w:hAnsi="Times New Roman" w:cs="Times New Roman"/>
                  <w:b/>
                </w:rPr>
                <w:id w:val="1811668593"/>
                <w:placeholder>
                  <w:docPart w:val="CEE7E52FDBF148879FF185F409866563"/>
                </w:placeholder>
                <w:showingPlcHdr/>
              </w:sdtPr>
              <w:sdtEndPr>
                <w:rPr>
                  <w:b w:val="0"/>
                </w:rPr>
              </w:sdtEndPr>
              <w:sdtContent>
                <w:r w:rsidR="00630043" w:rsidRPr="0030678F">
                  <w:rPr>
                    <w:rFonts w:ascii="Times New Roman" w:hAnsi="Times New Roman" w:cs="Times New Roman"/>
                    <w:u w:val="single"/>
                  </w:rPr>
                  <w:t xml:space="preserve">                              </w:t>
                </w:r>
              </w:sdtContent>
            </w:sdt>
            <w:r w:rsidR="00630043" w:rsidRPr="0030678F">
              <w:rPr>
                <w:rFonts w:ascii="Times New Roman" w:hAnsi="Times New Roman" w:cs="Times New Roman"/>
                <w:b/>
              </w:rPr>
              <w:t>.</w:t>
            </w:r>
            <w:r w:rsidR="0037073B">
              <w:rPr>
                <w:rFonts w:ascii="Times New Roman" w:hAnsi="Times New Roman" w:cs="Times New Roman"/>
              </w:rPr>
              <w:t xml:space="preserve">  </w:t>
            </w:r>
            <w:r w:rsidR="006E64BB" w:rsidRPr="0030678F">
              <w:rPr>
                <w:rFonts w:ascii="Times New Roman" w:hAnsi="Times New Roman" w:cs="Times New Roman"/>
              </w:rPr>
              <w:t>The Clerk will disburse these funds</w:t>
            </w:r>
            <w:r w:rsidR="00BE0CDD" w:rsidRPr="0030678F">
              <w:rPr>
                <w:rFonts w:ascii="Times New Roman" w:hAnsi="Times New Roman" w:cs="Times New Roman"/>
              </w:rPr>
              <w:t xml:space="preserve"> not earlier </w:t>
            </w:r>
            <w:r w:rsidR="00164F97" w:rsidRPr="0030678F">
              <w:rPr>
                <w:rFonts w:ascii="Times New Roman" w:hAnsi="Times New Roman" w:cs="Times New Roman"/>
              </w:rPr>
              <w:t>than</w:t>
            </w:r>
            <w:r w:rsidR="006E64BB" w:rsidRPr="0030678F">
              <w:rPr>
                <w:rFonts w:ascii="Times New Roman" w:hAnsi="Times New Roman" w:cs="Times New Roman"/>
              </w:rPr>
              <w:t xml:space="preserve"> </w:t>
            </w:r>
            <w:r w:rsidR="00853B9C">
              <w:rPr>
                <w:rFonts w:ascii="Times New Roman" w:hAnsi="Times New Roman" w:cs="Times New Roman"/>
              </w:rPr>
              <w:t xml:space="preserve">fourteen (14) </w:t>
            </w:r>
            <w:r w:rsidR="006E64BB" w:rsidRPr="0030678F">
              <w:rPr>
                <w:rFonts w:ascii="Times New Roman" w:hAnsi="Times New Roman" w:cs="Times New Roman"/>
              </w:rPr>
              <w:t>day</w:t>
            </w:r>
            <w:r w:rsidR="009D58FE" w:rsidRPr="0030678F">
              <w:rPr>
                <w:rFonts w:ascii="Times New Roman" w:hAnsi="Times New Roman" w:cs="Times New Roman"/>
              </w:rPr>
              <w:t>s after entry of this</w:t>
            </w:r>
            <w:r w:rsidR="009F7696" w:rsidRPr="0030678F">
              <w:rPr>
                <w:rFonts w:ascii="Times New Roman" w:hAnsi="Times New Roman" w:cs="Times New Roman"/>
              </w:rPr>
              <w:t xml:space="preserve"> order.  </w:t>
            </w:r>
          </w:p>
          <w:p w14:paraId="3E6E81B9" w14:textId="2A0E114D" w:rsidR="00D31036" w:rsidRPr="007E09A5" w:rsidRDefault="001537A0" w:rsidP="00046CAE">
            <w:pPr>
              <w:jc w:val="center"/>
              <w:rPr>
                <w:rFonts w:ascii="Times New Roman" w:hAnsi="Times New Roman" w:cs="Times New Roman"/>
              </w:rPr>
            </w:pPr>
            <w:r w:rsidRPr="007E09A5">
              <w:rPr>
                <w:rFonts w:ascii="Times New Roman" w:hAnsi="Times New Roman" w:cs="Times New Roman"/>
              </w:rPr>
              <w:t>[END OF DOCUMENT]</w:t>
            </w:r>
          </w:p>
          <w:p w14:paraId="78BA7CBA" w14:textId="23C26C7B" w:rsidR="001537A0" w:rsidRDefault="001537A0" w:rsidP="00D8768D">
            <w:pPr>
              <w:jc w:val="both"/>
              <w:rPr>
                <w:rFonts w:ascii="Times New Roman" w:hAnsi="Times New Roman" w:cs="Times New Roman"/>
                <w:b/>
              </w:rPr>
            </w:pPr>
          </w:p>
          <w:p w14:paraId="74C87DA0" w14:textId="77777777" w:rsidR="00114BDF" w:rsidRPr="0030678F" w:rsidRDefault="00114BDF" w:rsidP="00D8768D">
            <w:pPr>
              <w:jc w:val="both"/>
              <w:rPr>
                <w:rFonts w:ascii="Times New Roman" w:hAnsi="Times New Roman" w:cs="Times New Roman"/>
                <w:b/>
              </w:rPr>
            </w:pPr>
          </w:p>
          <w:p w14:paraId="06B2F5A4" w14:textId="4B4C6EAE"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Counsel Identification (if applicable)</w:t>
            </w:r>
          </w:p>
          <w:p w14:paraId="48BE6599" w14:textId="22E3CBC7"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Signature:</w:t>
            </w:r>
            <w:r w:rsidR="00FA76ED" w:rsidRPr="007E09A5">
              <w:rPr>
                <w:rFonts w:ascii="Times New Roman" w:hAnsi="Times New Roman" w:cs="Times New Roman"/>
                <w:sz w:val="20"/>
              </w:rPr>
              <w:t xml:space="preserve">          </w:t>
            </w:r>
            <w:sdt>
              <w:sdtPr>
                <w:rPr>
                  <w:rStyle w:val="Style9"/>
                  <w:rFonts w:cs="Times New Roman"/>
                </w:rPr>
                <w:id w:val="-1429348809"/>
                <w:placeholder>
                  <w:docPart w:val="569F9808BD6745859C059D268EF4E724"/>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47B7CF07" w14:textId="3EE53BB1"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Name:</w:t>
            </w:r>
            <w:r w:rsidR="00FA76ED" w:rsidRPr="007E09A5">
              <w:rPr>
                <w:rFonts w:ascii="Times New Roman" w:hAnsi="Times New Roman" w:cs="Times New Roman"/>
                <w:sz w:val="20"/>
              </w:rPr>
              <w:t xml:space="preserve">                </w:t>
            </w:r>
            <w:sdt>
              <w:sdtPr>
                <w:rPr>
                  <w:rStyle w:val="Style9"/>
                  <w:rFonts w:cs="Times New Roman"/>
                </w:rPr>
                <w:id w:val="-1112363839"/>
                <w:placeholder>
                  <w:docPart w:val="7BC66D6F18CA41E0AC65283B533816E4"/>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5F924771" w14:textId="0AFDA915"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Counsel for:</w:t>
            </w:r>
            <w:r w:rsidR="00FA76ED" w:rsidRPr="007E09A5">
              <w:rPr>
                <w:rFonts w:ascii="Times New Roman" w:hAnsi="Times New Roman" w:cs="Times New Roman"/>
                <w:sz w:val="20"/>
              </w:rPr>
              <w:t xml:space="preserve">       </w:t>
            </w:r>
            <w:sdt>
              <w:sdtPr>
                <w:rPr>
                  <w:rStyle w:val="Style9"/>
                  <w:rFonts w:cs="Times New Roman"/>
                </w:rPr>
                <w:id w:val="-184832464"/>
                <w:placeholder>
                  <w:docPart w:val="38E0064B0A9B4766A8D1C5AE37109562"/>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1CE1B140" w14:textId="6B6C6D23"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Address:</w:t>
            </w:r>
            <w:r w:rsidR="00FA76ED" w:rsidRPr="007E09A5">
              <w:rPr>
                <w:rFonts w:ascii="Times New Roman" w:hAnsi="Times New Roman" w:cs="Times New Roman"/>
                <w:sz w:val="20"/>
              </w:rPr>
              <w:t xml:space="preserve">            </w:t>
            </w:r>
            <w:r w:rsidR="005422DA" w:rsidRPr="007E09A5">
              <w:rPr>
                <w:rFonts w:ascii="Times New Roman" w:hAnsi="Times New Roman" w:cs="Times New Roman"/>
                <w:sz w:val="20"/>
              </w:rPr>
              <w:t xml:space="preserve"> </w:t>
            </w:r>
            <w:sdt>
              <w:sdtPr>
                <w:rPr>
                  <w:rStyle w:val="Style9"/>
                  <w:rFonts w:cs="Times New Roman"/>
                </w:rPr>
                <w:id w:val="-1362591001"/>
                <w:placeholder>
                  <w:docPart w:val="7959DD4CAFD2440FBD877624C35DF4FE"/>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18CB4EE6" w14:textId="39C7474E"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 xml:space="preserve">Telephone </w:t>
            </w:r>
            <w:r w:rsidR="005422DA" w:rsidRPr="007E09A5">
              <w:rPr>
                <w:rFonts w:ascii="Times New Roman" w:hAnsi="Times New Roman" w:cs="Times New Roman"/>
                <w:sz w:val="20"/>
              </w:rPr>
              <w:t>No.</w:t>
            </w:r>
            <w:r w:rsidRPr="007E09A5">
              <w:rPr>
                <w:rFonts w:ascii="Times New Roman" w:hAnsi="Times New Roman" w:cs="Times New Roman"/>
                <w:sz w:val="20"/>
              </w:rPr>
              <w:t>:</w:t>
            </w:r>
            <w:r w:rsidR="00FA76ED" w:rsidRPr="007E09A5">
              <w:rPr>
                <w:rFonts w:ascii="Times New Roman" w:hAnsi="Times New Roman" w:cs="Times New Roman"/>
                <w:sz w:val="20"/>
              </w:rPr>
              <w:t xml:space="preserve">  </w:t>
            </w:r>
            <w:sdt>
              <w:sdtPr>
                <w:rPr>
                  <w:rStyle w:val="Style9"/>
                  <w:rFonts w:cs="Times New Roman"/>
                </w:rPr>
                <w:id w:val="1257479892"/>
                <w:placeholder>
                  <w:docPart w:val="A53E24784886438C8076722D61D20610"/>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p>
          <w:p w14:paraId="1F0CD208" w14:textId="77777777" w:rsidR="0015756B" w:rsidRPr="007E09A5" w:rsidRDefault="001537A0" w:rsidP="0015756B">
            <w:pPr>
              <w:spacing w:line="276" w:lineRule="auto"/>
              <w:jc w:val="both"/>
              <w:rPr>
                <w:rFonts w:ascii="Times New Roman" w:hAnsi="Times New Roman" w:cs="Times New Roman"/>
                <w:sz w:val="20"/>
              </w:rPr>
            </w:pPr>
            <w:r w:rsidRPr="007E09A5">
              <w:rPr>
                <w:rFonts w:ascii="Times New Roman" w:hAnsi="Times New Roman" w:cs="Times New Roman"/>
                <w:sz w:val="20"/>
              </w:rPr>
              <w:t>State Bar N</w:t>
            </w:r>
            <w:r w:rsidR="005422DA" w:rsidRPr="007E09A5">
              <w:rPr>
                <w:rFonts w:ascii="Times New Roman" w:hAnsi="Times New Roman" w:cs="Times New Roman"/>
                <w:sz w:val="20"/>
              </w:rPr>
              <w:t>o.</w:t>
            </w:r>
            <w:r w:rsidRPr="007E09A5">
              <w:rPr>
                <w:rFonts w:ascii="Times New Roman" w:hAnsi="Times New Roman" w:cs="Times New Roman"/>
                <w:sz w:val="20"/>
              </w:rPr>
              <w:t>:</w:t>
            </w:r>
            <w:r w:rsidR="00FA76ED" w:rsidRPr="007E09A5">
              <w:rPr>
                <w:rFonts w:ascii="Times New Roman" w:hAnsi="Times New Roman" w:cs="Times New Roman"/>
                <w:sz w:val="20"/>
              </w:rPr>
              <w:t xml:space="preserve">   </w:t>
            </w:r>
            <w:r w:rsidR="005422DA" w:rsidRPr="007E09A5">
              <w:rPr>
                <w:rFonts w:ascii="Times New Roman" w:hAnsi="Times New Roman" w:cs="Times New Roman"/>
                <w:sz w:val="20"/>
              </w:rPr>
              <w:t xml:space="preserve"> </w:t>
            </w:r>
            <w:sdt>
              <w:sdtPr>
                <w:rPr>
                  <w:rStyle w:val="Style9"/>
                  <w:rFonts w:cs="Times New Roman"/>
                </w:rPr>
                <w:id w:val="-1228448441"/>
                <w:placeholder>
                  <w:docPart w:val="4C3FD3DE9F604CBCBE28D065020F19EB"/>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5422DA" w:rsidRPr="007E09A5">
              <w:rPr>
                <w:rFonts w:ascii="Times New Roman" w:hAnsi="Times New Roman" w:cs="Times New Roman"/>
                <w:sz w:val="20"/>
              </w:rPr>
              <w:t xml:space="preserve">   </w:t>
            </w:r>
            <w:bookmarkStart w:id="5" w:name="_Hlk23760631"/>
          </w:p>
          <w:p w14:paraId="42932776" w14:textId="76D33107" w:rsidR="00D31036" w:rsidRPr="0015756B" w:rsidRDefault="000C2EB2" w:rsidP="0015756B">
            <w:pPr>
              <w:spacing w:line="276" w:lineRule="auto"/>
              <w:jc w:val="both"/>
              <w:rPr>
                <w:rStyle w:val="Style12"/>
                <w:rFonts w:cs="Times New Roman"/>
                <w:b w:val="0"/>
              </w:rPr>
            </w:pPr>
            <w:r w:rsidRPr="0030678F">
              <w:rPr>
                <w:rFonts w:ascii="Times New Roman" w:hAnsi="Times New Roman" w:cs="Times New Roman"/>
                <w:color w:val="000000"/>
              </w:rPr>
              <w:t xml:space="preserve">  </w:t>
            </w:r>
            <w:bookmarkEnd w:id="5"/>
          </w:p>
        </w:tc>
      </w:tr>
    </w:tbl>
    <w:p w14:paraId="1C715ACE" w14:textId="1E2A6B0B" w:rsidR="00DC07E0" w:rsidRDefault="0037073B" w:rsidP="003732EE">
      <w:pPr>
        <w:rPr>
          <w:rFonts w:ascii="Times New Roman" w:hAnsi="Times New Roman" w:cs="Times New Roman"/>
        </w:rPr>
      </w:pPr>
      <w:r>
        <w:rPr>
          <w:rFonts w:ascii="Times New Roman" w:hAnsi="Times New Roman" w:cs="Times New Roman"/>
        </w:rPr>
        <w:tab/>
      </w:r>
    </w:p>
    <w:p w14:paraId="2B09DDD7" w14:textId="77777777" w:rsidR="00CC020C" w:rsidRDefault="00CC020C" w:rsidP="0008140E">
      <w:pPr>
        <w:ind w:left="1237" w:right="1237"/>
        <w:jc w:val="center"/>
        <w:rPr>
          <w:rFonts w:ascii="Times New Roman" w:eastAsia="Times New Roman" w:hAnsi="Times New Roman" w:cs="Times New Roman"/>
          <w:b/>
          <w:color w:val="231F20"/>
          <w:lang w:bidi="en-US"/>
        </w:rPr>
      </w:pPr>
      <w:bookmarkStart w:id="6" w:name="_Hlk23776948"/>
    </w:p>
    <w:p w14:paraId="270EFA02" w14:textId="2B8511D5" w:rsidR="0008140E" w:rsidRPr="0008140E" w:rsidRDefault="0008140E" w:rsidP="0008140E">
      <w:pPr>
        <w:ind w:left="1237" w:right="1237"/>
        <w:jc w:val="center"/>
        <w:rPr>
          <w:rFonts w:ascii="Times New Roman" w:eastAsia="Times New Roman" w:hAnsi="Times New Roman" w:cs="Times New Roman"/>
          <w:b/>
          <w:color w:val="231F20"/>
          <w:lang w:bidi="en-US"/>
        </w:rPr>
      </w:pPr>
      <w:r w:rsidRPr="0008140E">
        <w:rPr>
          <w:rFonts w:ascii="Times New Roman" w:eastAsia="Times New Roman" w:hAnsi="Times New Roman" w:cs="Times New Roman"/>
          <w:b/>
          <w:color w:val="231F20"/>
          <w:lang w:bidi="en-US"/>
        </w:rPr>
        <w:lastRenderedPageBreak/>
        <w:t xml:space="preserve">PROCEDURES FOR DISBURSEMENT OF </w:t>
      </w:r>
      <w:r w:rsidRPr="0008140E">
        <w:rPr>
          <w:rFonts w:ascii="Times New Roman" w:eastAsia="Times New Roman" w:hAnsi="Times New Roman" w:cs="Times New Roman"/>
          <w:b/>
          <w:color w:val="231F20"/>
          <w:spacing w:val="-1"/>
          <w:lang w:bidi="en-US"/>
        </w:rPr>
        <w:t xml:space="preserve">UNCLAIMED </w:t>
      </w:r>
      <w:r w:rsidRPr="0008140E">
        <w:rPr>
          <w:rFonts w:ascii="Times New Roman" w:eastAsia="Times New Roman" w:hAnsi="Times New Roman" w:cs="Times New Roman"/>
          <w:b/>
          <w:color w:val="231F20"/>
          <w:lang w:bidi="en-US"/>
        </w:rPr>
        <w:t>FUNDS</w:t>
      </w:r>
    </w:p>
    <w:p w14:paraId="1F6F008B" w14:textId="77777777" w:rsidR="0008140E" w:rsidRPr="0008140E" w:rsidRDefault="0008140E" w:rsidP="0008140E">
      <w:pPr>
        <w:keepNext/>
        <w:keepLines/>
        <w:spacing w:before="40"/>
        <w:ind w:left="1236" w:right="1237"/>
        <w:jc w:val="center"/>
        <w:outlineLvl w:val="3"/>
        <w:rPr>
          <w:rFonts w:ascii="Times New Roman" w:eastAsiaTheme="majorEastAsia" w:hAnsi="Times New Roman" w:cs="Times New Roman"/>
          <w:b/>
          <w:bCs/>
          <w:i/>
          <w:iCs/>
          <w:color w:val="365F91" w:themeColor="accent1" w:themeShade="BF"/>
          <w:lang w:bidi="en-US"/>
        </w:rPr>
      </w:pPr>
    </w:p>
    <w:p w14:paraId="00749790" w14:textId="3FA97499" w:rsidR="0008140E" w:rsidRPr="0008140E" w:rsidRDefault="0008140E" w:rsidP="0008140E">
      <w:pPr>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Unclaimed funds are held by the </w:t>
      </w:r>
      <w:r w:rsidR="00174A6C">
        <w:rPr>
          <w:rFonts w:ascii="Times New Roman" w:hAnsi="Times New Roman" w:cs="Times New Roman"/>
          <w:color w:val="000000"/>
          <w:lang w:bidi="en-US"/>
        </w:rPr>
        <w:t>C</w:t>
      </w:r>
      <w:r w:rsidRPr="0008140E">
        <w:rPr>
          <w:rFonts w:ascii="Times New Roman" w:hAnsi="Times New Roman" w:cs="Times New Roman"/>
          <w:color w:val="000000"/>
          <w:lang w:bidi="en-US"/>
        </w:rPr>
        <w:t>ourt for an individual or entity who is entitled to the money, but who has failed to claim ownership of it. The United States Courts, as custodians of such funds, have established policies and procedures for holding, safeguarding and accounting for the funds.</w:t>
      </w:r>
    </w:p>
    <w:p w14:paraId="13E7123B" w14:textId="77777777" w:rsidR="0008140E" w:rsidRPr="0008140E" w:rsidRDefault="0008140E" w:rsidP="0008140E">
      <w:pPr>
        <w:jc w:val="both"/>
        <w:rPr>
          <w:rFonts w:ascii="Times New Roman" w:eastAsia="Times New Roman" w:hAnsi="Times New Roman" w:cs="Times New Roman"/>
          <w:lang w:bidi="en-US"/>
        </w:rPr>
      </w:pPr>
    </w:p>
    <w:p w14:paraId="22B32DA4" w14:textId="77777777" w:rsidR="0008140E" w:rsidRPr="0008140E" w:rsidRDefault="0008140E" w:rsidP="0008140E">
      <w:pPr>
        <w:jc w:val="both"/>
        <w:rPr>
          <w:rFonts w:ascii="Times New Roman" w:eastAsia="Times New Roman" w:hAnsi="Times New Roman" w:cs="Times New Roman"/>
          <w:b/>
          <w:lang w:bidi="en-US"/>
        </w:rPr>
      </w:pPr>
      <w:r w:rsidRPr="0008140E">
        <w:rPr>
          <w:rFonts w:ascii="Times New Roman" w:eastAsia="Times New Roman" w:hAnsi="Times New Roman" w:cs="Times New Roman"/>
          <w:b/>
          <w:lang w:bidi="en-US"/>
        </w:rPr>
        <w:t>SEARCHING FOR UNCLAIMED FUNDS</w:t>
      </w:r>
    </w:p>
    <w:p w14:paraId="4EEAA124" w14:textId="77777777" w:rsidR="0008140E" w:rsidRPr="0008140E" w:rsidRDefault="0008140E" w:rsidP="0008140E">
      <w:pPr>
        <w:jc w:val="both"/>
        <w:rPr>
          <w:rFonts w:ascii="Times New Roman" w:eastAsia="Times New Roman" w:hAnsi="Times New Roman" w:cs="Times New Roman"/>
          <w:b/>
          <w:lang w:bidi="en-US"/>
        </w:rPr>
      </w:pPr>
    </w:p>
    <w:p w14:paraId="1A34B8E3" w14:textId="391405BB" w:rsidR="0008140E" w:rsidRPr="0008140E" w:rsidRDefault="0008140E" w:rsidP="0008140E">
      <w:pPr>
        <w:adjustRightInd w:val="0"/>
        <w:jc w:val="both"/>
        <w:rPr>
          <w:rFonts w:ascii="Times New Roman" w:hAnsi="Times New Roman" w:cs="Times New Roman"/>
          <w:lang w:bidi="en-US"/>
        </w:rPr>
      </w:pPr>
      <w:r w:rsidRPr="0008140E">
        <w:rPr>
          <w:rFonts w:ascii="Times New Roman" w:hAnsi="Times New Roman" w:cs="Times New Roman"/>
          <w:lang w:bidi="en-US"/>
        </w:rPr>
        <w:t xml:space="preserve">To search unclaimed funds, use the </w:t>
      </w:r>
      <w:hyperlink r:id="rId8" w:history="1">
        <w:r w:rsidRPr="00A77630">
          <w:rPr>
            <w:rStyle w:val="Hyperlink"/>
            <w:rFonts w:ascii="Times New Roman" w:hAnsi="Times New Roman" w:cs="Times New Roman"/>
            <w:lang w:bidi="en-US"/>
          </w:rPr>
          <w:t>Unclaimed Funds Locator</w:t>
        </w:r>
      </w:hyperlink>
      <w:r w:rsidRPr="0008140E">
        <w:rPr>
          <w:rFonts w:ascii="Times New Roman" w:hAnsi="Times New Roman" w:cs="Times New Roman"/>
          <w:lang w:bidi="en-US"/>
        </w:rPr>
        <w:t xml:space="preserve">. Select </w:t>
      </w:r>
      <w:r w:rsidRPr="0008140E">
        <w:rPr>
          <w:rFonts w:ascii="Times New Roman" w:hAnsi="Times New Roman" w:cs="Times New Roman"/>
          <w:i/>
          <w:lang w:bidi="en-US"/>
        </w:rPr>
        <w:t>GASB – Georgia Southern Bankruptcy</w:t>
      </w:r>
      <w:r w:rsidRPr="0008140E">
        <w:rPr>
          <w:rFonts w:ascii="Times New Roman" w:hAnsi="Times New Roman" w:cs="Times New Roman"/>
          <w:lang w:bidi="en-US"/>
        </w:rPr>
        <w:t xml:space="preserve"> from the dropdown list and enter the applicable search criteria. You may also contact the Clerk’s office at 912-650-4100 to verify unclaimed funds balances.</w:t>
      </w:r>
    </w:p>
    <w:p w14:paraId="73A58D51" w14:textId="77777777" w:rsidR="0008140E" w:rsidRPr="0008140E" w:rsidRDefault="0008140E" w:rsidP="0008140E">
      <w:pPr>
        <w:jc w:val="both"/>
        <w:rPr>
          <w:rFonts w:ascii="Times New Roman" w:eastAsia="Times New Roman" w:hAnsi="Times New Roman" w:cs="Times New Roman"/>
          <w:b/>
          <w:lang w:bidi="en-US"/>
        </w:rPr>
      </w:pPr>
    </w:p>
    <w:p w14:paraId="312B46C0" w14:textId="77777777" w:rsidR="0008140E" w:rsidRPr="0008140E" w:rsidRDefault="0008140E" w:rsidP="0008140E">
      <w:pPr>
        <w:jc w:val="both"/>
        <w:rPr>
          <w:rFonts w:ascii="Times New Roman" w:eastAsia="Times New Roman" w:hAnsi="Times New Roman" w:cs="Times New Roman"/>
          <w:b/>
          <w:lang w:bidi="en-US"/>
        </w:rPr>
      </w:pPr>
      <w:r w:rsidRPr="0008140E">
        <w:rPr>
          <w:rFonts w:ascii="Times New Roman" w:eastAsia="Times New Roman" w:hAnsi="Times New Roman" w:cs="Times New Roman"/>
          <w:b/>
          <w:lang w:bidi="en-US"/>
        </w:rPr>
        <w:t>FILING REQUIREMENTS FOR DISBURSEMENT OF UNCLAIMED FUNDS</w:t>
      </w:r>
    </w:p>
    <w:p w14:paraId="644603FF" w14:textId="77777777" w:rsidR="0008140E" w:rsidRPr="0008140E" w:rsidRDefault="0008140E" w:rsidP="0008140E">
      <w:pPr>
        <w:jc w:val="both"/>
        <w:rPr>
          <w:rFonts w:ascii="Times New Roman" w:eastAsia="Times New Roman" w:hAnsi="Times New Roman" w:cs="Times New Roman"/>
          <w:b/>
          <w:lang w:bidi="en-US"/>
        </w:rPr>
      </w:pPr>
    </w:p>
    <w:p w14:paraId="6D143C14" w14:textId="77777777" w:rsidR="0008140E" w:rsidRPr="0008140E" w:rsidRDefault="0008140E" w:rsidP="0008140E">
      <w:pPr>
        <w:numPr>
          <w:ilvl w:val="0"/>
          <w:numId w:val="22"/>
        </w:numPr>
        <w:autoSpaceDE/>
        <w:autoSpaceDN/>
        <w:contextualSpacing/>
        <w:jc w:val="both"/>
        <w:rPr>
          <w:rFonts w:ascii="Times New Roman" w:eastAsia="Times New Roman" w:hAnsi="Times New Roman" w:cs="Times New Roman"/>
          <w:b/>
          <w:u w:val="single"/>
          <w:lang w:bidi="en-US"/>
        </w:rPr>
      </w:pPr>
      <w:r w:rsidRPr="0008140E">
        <w:rPr>
          <w:rFonts w:ascii="Times New Roman" w:eastAsia="Times New Roman" w:hAnsi="Times New Roman" w:cs="Times New Roman"/>
          <w:b/>
          <w:u w:val="single"/>
          <w:lang w:bidi="en-US"/>
        </w:rPr>
        <w:t>Application for Unclaimed Funds</w:t>
      </w:r>
    </w:p>
    <w:p w14:paraId="3C51C16E" w14:textId="77777777" w:rsidR="0008140E" w:rsidRPr="0008140E" w:rsidRDefault="0008140E" w:rsidP="0008140E">
      <w:pPr>
        <w:jc w:val="both"/>
        <w:rPr>
          <w:rFonts w:ascii="Times New Roman" w:eastAsia="Times New Roman" w:hAnsi="Times New Roman" w:cs="Times New Roman"/>
          <w:b/>
          <w:u w:val="single"/>
          <w:lang w:bidi="en-US"/>
        </w:rPr>
      </w:pPr>
    </w:p>
    <w:p w14:paraId="27765DAC" w14:textId="70C45DFA"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Any party who seeks the release of unclaimed funds must file an Application for Unclaimed Funds in substantial conformance with the </w:t>
      </w:r>
      <w:r w:rsidR="00174A6C">
        <w:rPr>
          <w:rFonts w:ascii="Times New Roman" w:hAnsi="Times New Roman" w:cs="Times New Roman"/>
          <w:lang w:bidi="en-US"/>
        </w:rPr>
        <w:t>C</w:t>
      </w:r>
      <w:r w:rsidRPr="0008140E">
        <w:rPr>
          <w:rFonts w:ascii="Times New Roman" w:hAnsi="Times New Roman" w:cs="Times New Roman"/>
          <w:lang w:bidi="en-US"/>
        </w:rPr>
        <w:t xml:space="preserve">ourt's attached application form. A copy of the application must be served on the United States Attorney for the Southern District of Georgia at the address indicated on the application. If the funds were remitted into the </w:t>
      </w:r>
      <w:r w:rsidR="00174A6C">
        <w:rPr>
          <w:rFonts w:ascii="Times New Roman" w:hAnsi="Times New Roman" w:cs="Times New Roman"/>
          <w:lang w:bidi="en-US"/>
        </w:rPr>
        <w:t>C</w:t>
      </w:r>
      <w:r w:rsidRPr="0008140E">
        <w:rPr>
          <w:rFonts w:ascii="Times New Roman" w:hAnsi="Times New Roman" w:cs="Times New Roman"/>
          <w:lang w:bidi="en-US"/>
        </w:rPr>
        <w:t xml:space="preserve">ourt’s register for joint claimants, both claimants must sign the application.  </w:t>
      </w:r>
    </w:p>
    <w:p w14:paraId="02F4589E" w14:textId="77777777" w:rsidR="0008140E" w:rsidRPr="0008140E" w:rsidRDefault="0008140E" w:rsidP="0008140E">
      <w:pPr>
        <w:adjustRightInd w:val="0"/>
        <w:jc w:val="both"/>
        <w:rPr>
          <w:rFonts w:ascii="Times New Roman" w:hAnsi="Times New Roman" w:cs="Times New Roman"/>
          <w:lang w:bidi="en-US"/>
        </w:rPr>
      </w:pPr>
    </w:p>
    <w:p w14:paraId="72F863A9" w14:textId="77777777"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For purposes of this procedure, the “Applicant” is the party filing the application, and the “Claimant” is the party entitled to the unclaimed funds. The Applicant and the Claimant may be the same party.  </w:t>
      </w:r>
    </w:p>
    <w:p w14:paraId="3E14486D" w14:textId="77777777" w:rsidR="0008140E" w:rsidRPr="0008140E" w:rsidRDefault="0008140E" w:rsidP="0008140E">
      <w:pPr>
        <w:adjustRightInd w:val="0"/>
        <w:ind w:firstLine="744"/>
        <w:jc w:val="both"/>
        <w:rPr>
          <w:rFonts w:ascii="Times New Roman" w:hAnsi="Times New Roman" w:cs="Times New Roman"/>
          <w:lang w:bidi="en-US"/>
        </w:rPr>
      </w:pPr>
    </w:p>
    <w:p w14:paraId="2B2B5C15" w14:textId="77777777" w:rsidR="0008140E" w:rsidRPr="0008140E" w:rsidRDefault="0008140E" w:rsidP="0008140E">
      <w:pPr>
        <w:numPr>
          <w:ilvl w:val="0"/>
          <w:numId w:val="22"/>
        </w:numPr>
        <w:autoSpaceDE/>
        <w:autoSpaceDN/>
        <w:adjustRightInd w:val="0"/>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Supporting Documentation</w:t>
      </w:r>
    </w:p>
    <w:p w14:paraId="39786D58" w14:textId="77777777" w:rsidR="0008140E" w:rsidRPr="0008140E" w:rsidRDefault="0008140E" w:rsidP="0008140E">
      <w:pPr>
        <w:adjustRightInd w:val="0"/>
        <w:jc w:val="both"/>
        <w:rPr>
          <w:rFonts w:ascii="Times New Roman" w:hAnsi="Times New Roman" w:cs="Times New Roman"/>
          <w:b/>
          <w:u w:val="single"/>
          <w:lang w:bidi="en-US"/>
        </w:rPr>
      </w:pPr>
    </w:p>
    <w:p w14:paraId="5C078908" w14:textId="77777777" w:rsidR="0008140E" w:rsidRPr="0008140E" w:rsidRDefault="0008140E" w:rsidP="0008140E">
      <w:pPr>
        <w:numPr>
          <w:ilvl w:val="0"/>
          <w:numId w:val="23"/>
        </w:numPr>
        <w:autoSpaceDE/>
        <w:autoSpaceDN/>
        <w:adjustRightInd w:val="0"/>
        <w:contextualSpacing/>
        <w:jc w:val="both"/>
        <w:rPr>
          <w:rFonts w:ascii="Times New Roman" w:hAnsi="Times New Roman" w:cs="Times New Roman"/>
          <w:b/>
          <w:u w:val="single"/>
          <w:lang w:bidi="en-US"/>
        </w:rPr>
      </w:pPr>
      <w:r w:rsidRPr="0008140E">
        <w:rPr>
          <w:rFonts w:ascii="Times New Roman" w:hAnsi="Times New Roman" w:cs="Times New Roman"/>
          <w:b/>
          <w:lang w:bidi="en-US"/>
        </w:rPr>
        <w:t>Payee Information</w:t>
      </w:r>
    </w:p>
    <w:p w14:paraId="2820DD5C" w14:textId="06DAD44C"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Funds are to be made payable only to the Claimant. In conjunction with the Application for Unclaimed Funds, the Claimant’s tax identification number (TIN) must be provided to the </w:t>
      </w:r>
      <w:r w:rsidR="00A77630">
        <w:rPr>
          <w:rFonts w:ascii="Times New Roman" w:hAnsi="Times New Roman" w:cs="Times New Roman"/>
          <w:lang w:bidi="en-US"/>
        </w:rPr>
        <w:t>C</w:t>
      </w:r>
      <w:r w:rsidRPr="0008140E">
        <w:rPr>
          <w:rFonts w:ascii="Times New Roman" w:hAnsi="Times New Roman" w:cs="Times New Roman"/>
          <w:lang w:bidi="en-US"/>
        </w:rPr>
        <w:t xml:space="preserve">ourt on a certification form signed by the Claimant to whom funds are being distributed.  </w:t>
      </w:r>
    </w:p>
    <w:p w14:paraId="0FD8EA04" w14:textId="77777777" w:rsidR="0008140E" w:rsidRPr="0008140E" w:rsidRDefault="0008140E" w:rsidP="0008140E">
      <w:pPr>
        <w:adjustRightInd w:val="0"/>
        <w:ind w:firstLine="360"/>
        <w:jc w:val="both"/>
        <w:rPr>
          <w:rFonts w:ascii="Times New Roman" w:hAnsi="Times New Roman" w:cs="Times New Roman"/>
          <w:lang w:bidi="en-US"/>
        </w:rPr>
      </w:pPr>
    </w:p>
    <w:p w14:paraId="0F965BE5"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Claimant</w:t>
      </w:r>
    </w:p>
    <w:p w14:paraId="16501BC3" w14:textId="6984C6FD" w:rsidR="0008140E" w:rsidRPr="00324F31"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A Claimant who is an individual within the United States must submit the </w:t>
      </w:r>
      <w:hyperlink r:id="rId9" w:history="1">
        <w:r w:rsidRPr="00A77630">
          <w:rPr>
            <w:rStyle w:val="Hyperlink"/>
            <w:rFonts w:ascii="Times New Roman" w:hAnsi="Times New Roman" w:cs="Times New Roman"/>
            <w:lang w:bidi="en-US"/>
          </w:rPr>
          <w:t>AO 213P</w:t>
        </w:r>
      </w:hyperlink>
      <w:r w:rsidRPr="0008140E">
        <w:rPr>
          <w:rFonts w:ascii="Times New Roman" w:hAnsi="Times New Roman" w:cs="Times New Roman"/>
          <w:lang w:bidi="en-US"/>
        </w:rPr>
        <w:t xml:space="preserve"> Form or the IRS Form </w:t>
      </w:r>
      <w:hyperlink r:id="rId10" w:history="1">
        <w:r w:rsidRPr="00A77630">
          <w:rPr>
            <w:rStyle w:val="Hyperlink"/>
            <w:rFonts w:ascii="Times New Roman" w:hAnsi="Times New Roman" w:cs="Times New Roman"/>
            <w:lang w:bidi="en-US"/>
          </w:rPr>
          <w:t>W-9</w:t>
        </w:r>
      </w:hyperlink>
      <w:r w:rsidRPr="0008140E">
        <w:rPr>
          <w:rFonts w:ascii="Times New Roman" w:hAnsi="Times New Roman" w:cs="Times New Roman"/>
          <w:lang w:bidi="en-US"/>
        </w:rPr>
        <w:t>.  The AO 213P form must be used for a business entity Claimant who wishes for payment via Electronic Funds Transfer (EFT). The name listed on the AO 213P or W-9 must match the Claimant’s name as shown on the application.</w:t>
      </w:r>
    </w:p>
    <w:p w14:paraId="2566FEA9" w14:textId="77777777" w:rsidR="00DC345B" w:rsidRPr="0008140E" w:rsidRDefault="00DC345B" w:rsidP="0008140E">
      <w:pPr>
        <w:adjustRightInd w:val="0"/>
        <w:ind w:left="1440"/>
        <w:jc w:val="both"/>
        <w:rPr>
          <w:rFonts w:ascii="Times New Roman" w:hAnsi="Times New Roman" w:cs="Times New Roman"/>
          <w:lang w:bidi="en-US"/>
        </w:rPr>
      </w:pPr>
    </w:p>
    <w:p w14:paraId="1A45CAD4" w14:textId="77777777" w:rsidR="0008140E" w:rsidRPr="0008140E" w:rsidRDefault="0008140E" w:rsidP="0008140E">
      <w:pPr>
        <w:numPr>
          <w:ilvl w:val="0"/>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Additional Supporting Documentation</w:t>
      </w:r>
    </w:p>
    <w:p w14:paraId="0282E955" w14:textId="77777777"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Requirements for additional supporting documentation vary depending on the type of Claimant and whether the Claimant is represented.  Please read the instructions below to identify what documentation must accompany your Application for Unclaimed Funds.  </w:t>
      </w:r>
    </w:p>
    <w:p w14:paraId="733E0BD6" w14:textId="77777777" w:rsidR="0008140E" w:rsidRPr="0008140E" w:rsidRDefault="0008140E" w:rsidP="0008140E">
      <w:pPr>
        <w:adjustRightInd w:val="0"/>
        <w:ind w:left="360"/>
        <w:jc w:val="both"/>
        <w:rPr>
          <w:rFonts w:ascii="Times New Roman" w:hAnsi="Times New Roman" w:cs="Times New Roman"/>
          <w:lang w:bidi="en-US"/>
        </w:rPr>
      </w:pPr>
    </w:p>
    <w:p w14:paraId="2E590629" w14:textId="60DA2CCE"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Sufficient documentation must be provided to the </w:t>
      </w:r>
      <w:r w:rsidR="00174A6C">
        <w:rPr>
          <w:rFonts w:ascii="Times New Roman" w:hAnsi="Times New Roman" w:cs="Times New Roman"/>
          <w:lang w:bidi="en-US"/>
        </w:rPr>
        <w:t>C</w:t>
      </w:r>
      <w:r w:rsidRPr="0008140E">
        <w:rPr>
          <w:rFonts w:ascii="Times New Roman" w:hAnsi="Times New Roman" w:cs="Times New Roman"/>
          <w:lang w:bidi="en-US"/>
        </w:rPr>
        <w:t xml:space="preserve">ourt to establish the Claimant’s identity and entitlement to the funds.  </w:t>
      </w:r>
    </w:p>
    <w:p w14:paraId="284E0F37" w14:textId="77777777" w:rsidR="0008140E" w:rsidRPr="0008140E" w:rsidRDefault="0008140E" w:rsidP="0008140E">
      <w:pPr>
        <w:adjustRightInd w:val="0"/>
        <w:ind w:left="1080"/>
        <w:jc w:val="both"/>
        <w:rPr>
          <w:rFonts w:ascii="Times New Roman" w:hAnsi="Times New Roman" w:cs="Times New Roman"/>
          <w:lang w:bidi="en-US"/>
        </w:rPr>
      </w:pPr>
    </w:p>
    <w:p w14:paraId="55AA6CEC" w14:textId="77777777" w:rsidR="0008140E" w:rsidRPr="0008140E" w:rsidRDefault="0008140E" w:rsidP="0008140E">
      <w:pPr>
        <w:adjustRightInd w:val="0"/>
        <w:ind w:left="1080"/>
        <w:jc w:val="both"/>
        <w:rPr>
          <w:rFonts w:ascii="Times New Roman" w:hAnsi="Times New Roman" w:cs="Times New Roman"/>
          <w:b/>
          <w:lang w:bidi="en-US"/>
        </w:rPr>
      </w:pPr>
      <w:r w:rsidRPr="0008140E">
        <w:rPr>
          <w:rFonts w:ascii="Times New Roman" w:hAnsi="Times New Roman" w:cs="Times New Roman"/>
          <w:lang w:bidi="en-US"/>
        </w:rPr>
        <w:t xml:space="preserve">Proof of identify must be provided in unredacted form with a current address. If there are joint Claimants, then supporting documentation must be provided for both Claimants.      </w:t>
      </w:r>
    </w:p>
    <w:p w14:paraId="06217F91" w14:textId="77777777" w:rsidR="0008140E" w:rsidRPr="0008140E" w:rsidRDefault="0008140E" w:rsidP="0008140E">
      <w:pPr>
        <w:adjustRightInd w:val="0"/>
        <w:ind w:left="360"/>
        <w:jc w:val="both"/>
        <w:rPr>
          <w:rFonts w:ascii="Times New Roman" w:hAnsi="Times New Roman" w:cs="Times New Roman"/>
          <w:b/>
          <w:lang w:bidi="en-US"/>
        </w:rPr>
      </w:pPr>
    </w:p>
    <w:p w14:paraId="4E278B62"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Owner of Record (Debtor/Creditor)</w:t>
      </w:r>
    </w:p>
    <w:p w14:paraId="5E1B00CC" w14:textId="68BC870B" w:rsidR="0008140E"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The Owner of Record is the original payee entitled to the funds appearing on the records of the </w:t>
      </w:r>
      <w:r w:rsidR="00174A6C">
        <w:rPr>
          <w:rFonts w:ascii="Times New Roman" w:hAnsi="Times New Roman" w:cs="Times New Roman"/>
          <w:lang w:bidi="en-US"/>
        </w:rPr>
        <w:t>C</w:t>
      </w:r>
      <w:r w:rsidRPr="0008140E">
        <w:rPr>
          <w:rFonts w:ascii="Times New Roman" w:hAnsi="Times New Roman" w:cs="Times New Roman"/>
          <w:lang w:bidi="en-US"/>
        </w:rPr>
        <w:t xml:space="preserve">ourt. If the Claimant is the Owner of Record, the following additional documentation is required: </w:t>
      </w:r>
    </w:p>
    <w:p w14:paraId="1D6E9096" w14:textId="77777777" w:rsidR="00CC020C" w:rsidRDefault="00CC020C" w:rsidP="0008140E">
      <w:pPr>
        <w:adjustRightInd w:val="0"/>
        <w:ind w:left="720" w:firstLine="720"/>
        <w:jc w:val="both"/>
        <w:rPr>
          <w:rFonts w:ascii="Times New Roman" w:hAnsi="Times New Roman" w:cs="Times New Roman"/>
          <w:b/>
          <w:lang w:bidi="en-US"/>
        </w:rPr>
      </w:pPr>
    </w:p>
    <w:p w14:paraId="49E69F9F" w14:textId="77777777" w:rsidR="00DC16FF" w:rsidRDefault="00DC16FF" w:rsidP="0008140E">
      <w:pPr>
        <w:adjustRightInd w:val="0"/>
        <w:ind w:left="720" w:firstLine="720"/>
        <w:jc w:val="both"/>
        <w:rPr>
          <w:rFonts w:ascii="Times New Roman" w:hAnsi="Times New Roman" w:cs="Times New Roman"/>
          <w:b/>
          <w:lang w:bidi="en-US"/>
        </w:rPr>
      </w:pPr>
    </w:p>
    <w:p w14:paraId="3C07B920" w14:textId="77BA8754" w:rsidR="0008140E" w:rsidRDefault="0008140E" w:rsidP="0008140E">
      <w:pPr>
        <w:adjustRightInd w:val="0"/>
        <w:ind w:left="720" w:firstLine="720"/>
        <w:jc w:val="both"/>
        <w:rPr>
          <w:rFonts w:ascii="Times New Roman" w:hAnsi="Times New Roman" w:cs="Times New Roman"/>
          <w:b/>
          <w:lang w:bidi="en-US"/>
        </w:rPr>
      </w:pPr>
      <w:r w:rsidRPr="0008140E">
        <w:rPr>
          <w:rFonts w:ascii="Times New Roman" w:hAnsi="Times New Roman" w:cs="Times New Roman"/>
          <w:b/>
          <w:lang w:bidi="en-US"/>
        </w:rPr>
        <w:lastRenderedPageBreak/>
        <w:t>Owner of Record is an Individual</w:t>
      </w:r>
    </w:p>
    <w:p w14:paraId="25A505B4" w14:textId="77777777" w:rsidR="00CC020C" w:rsidRPr="0008140E" w:rsidRDefault="00CC020C" w:rsidP="0008140E">
      <w:pPr>
        <w:adjustRightInd w:val="0"/>
        <w:ind w:left="720" w:firstLine="720"/>
        <w:jc w:val="both"/>
        <w:rPr>
          <w:rFonts w:ascii="Times New Roman" w:hAnsi="Times New Roman" w:cs="Times New Roman"/>
          <w:b/>
          <w:lang w:bidi="en-US"/>
        </w:rPr>
      </w:pPr>
    </w:p>
    <w:p w14:paraId="37C31B87" w14:textId="372B098B" w:rsidR="0008140E" w:rsidRPr="0008140E" w:rsidRDefault="0008140E" w:rsidP="00391440">
      <w:pPr>
        <w:numPr>
          <w:ilvl w:val="6"/>
          <w:numId w:val="23"/>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Owner of Record (</w:t>
      </w:r>
      <w:r w:rsidRPr="0008140E">
        <w:rPr>
          <w:rFonts w:ascii="Times New Roman" w:hAnsi="Times New Roman" w:cs="Times New Roman"/>
          <w:i/>
          <w:lang w:bidi="en-US"/>
        </w:rPr>
        <w:t>e.g., unredacted copy of driver’s license, other state-issued identification card, or U.S. passport that includes current address</w:t>
      </w:r>
      <w:r w:rsidRPr="0008140E">
        <w:rPr>
          <w:rFonts w:ascii="Times New Roman" w:hAnsi="Times New Roman" w:cs="Times New Roman"/>
          <w:lang w:bidi="en-US"/>
        </w:rPr>
        <w:t>); and</w:t>
      </w:r>
    </w:p>
    <w:p w14:paraId="5303D798" w14:textId="77777777" w:rsidR="0008140E" w:rsidRPr="0008140E" w:rsidRDefault="0008140E" w:rsidP="0008140E">
      <w:pPr>
        <w:numPr>
          <w:ilvl w:val="6"/>
          <w:numId w:val="23"/>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A notarized signature of the Owner of Record (</w:t>
      </w:r>
      <w:r w:rsidRPr="0008140E">
        <w:rPr>
          <w:rFonts w:ascii="Times New Roman" w:hAnsi="Times New Roman" w:cs="Times New Roman"/>
          <w:i/>
          <w:lang w:bidi="en-US"/>
        </w:rPr>
        <w:t>incorporated into the application</w:t>
      </w:r>
      <w:r w:rsidRPr="0008140E">
        <w:rPr>
          <w:rFonts w:ascii="Times New Roman" w:hAnsi="Times New Roman" w:cs="Times New Roman"/>
          <w:lang w:bidi="en-US"/>
        </w:rPr>
        <w:t>).</w:t>
      </w:r>
    </w:p>
    <w:p w14:paraId="5572BBFB" w14:textId="77777777" w:rsidR="0008140E" w:rsidRPr="0008140E" w:rsidRDefault="0008140E" w:rsidP="0008140E">
      <w:pPr>
        <w:adjustRightInd w:val="0"/>
        <w:jc w:val="both"/>
        <w:rPr>
          <w:rFonts w:ascii="Times New Roman" w:hAnsi="Times New Roman" w:cs="Times New Roman"/>
          <w:sz w:val="18"/>
          <w:szCs w:val="18"/>
          <w:lang w:bidi="en-US"/>
        </w:rPr>
      </w:pPr>
    </w:p>
    <w:p w14:paraId="4DABDDC3" w14:textId="77777777" w:rsidR="0008140E" w:rsidRPr="0008140E" w:rsidRDefault="0008140E" w:rsidP="0008140E">
      <w:pPr>
        <w:keepNext/>
        <w:adjustRightInd w:val="0"/>
        <w:ind w:left="1440"/>
        <w:jc w:val="both"/>
        <w:outlineLvl w:val="2"/>
        <w:rPr>
          <w:rFonts w:ascii="Times New Roman" w:hAnsi="Times New Roman" w:cs="Times New Roman"/>
          <w:b/>
          <w:lang w:bidi="en-US"/>
        </w:rPr>
      </w:pPr>
      <w:r w:rsidRPr="0008140E">
        <w:rPr>
          <w:rFonts w:ascii="Times New Roman" w:hAnsi="Times New Roman" w:cs="Times New Roman"/>
          <w:b/>
          <w:lang w:bidi="en-US"/>
        </w:rPr>
        <w:t>Owner of Record is a Business or Government Entity</w:t>
      </w:r>
    </w:p>
    <w:p w14:paraId="55674FB0" w14:textId="77777777" w:rsidR="0008140E" w:rsidRPr="0008140E" w:rsidRDefault="0008140E" w:rsidP="0008140E">
      <w:pPr>
        <w:adjustRightInd w:val="0"/>
        <w:ind w:left="1440"/>
        <w:jc w:val="both"/>
        <w:rPr>
          <w:rFonts w:ascii="Times New Roman" w:hAnsi="Times New Roman" w:cs="Times New Roman"/>
          <w:b/>
          <w:lang w:bidi="en-US"/>
        </w:rPr>
      </w:pPr>
    </w:p>
    <w:p w14:paraId="137ACFFD" w14:textId="279E2FBC" w:rsidR="0008140E" w:rsidRPr="0008140E" w:rsidRDefault="0008140E" w:rsidP="00391440">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Application must be signed by an authorized representative for and on behalf of the business or government entity;</w:t>
      </w:r>
    </w:p>
    <w:p w14:paraId="67D56E95" w14:textId="16B55571" w:rsidR="0008140E" w:rsidRPr="0008140E" w:rsidRDefault="0008140E" w:rsidP="0008140E">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 xml:space="preserve">A notarized statement of the signing representative’s authority; </w:t>
      </w:r>
    </w:p>
    <w:p w14:paraId="5D2293BA" w14:textId="48546692" w:rsidR="0008140E" w:rsidRPr="0008140E" w:rsidRDefault="0008140E" w:rsidP="00391440">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Documentation sufficient to establish claim of ownership; and</w:t>
      </w:r>
    </w:p>
    <w:p w14:paraId="128A285B" w14:textId="77777777" w:rsidR="0008140E" w:rsidRPr="0008140E" w:rsidRDefault="0008140E" w:rsidP="0008140E">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signing representative (</w:t>
      </w:r>
      <w:r w:rsidRPr="0008140E">
        <w:rPr>
          <w:rFonts w:ascii="Times New Roman" w:hAnsi="Times New Roman" w:cs="Times New Roman"/>
          <w:i/>
          <w:lang w:bidi="en-US"/>
        </w:rPr>
        <w:t>e.g., unredacted copy of driver’s license, other state-issued identification card, or U.S. passport that includes current address</w:t>
      </w:r>
      <w:r w:rsidRPr="0008140E">
        <w:rPr>
          <w:rFonts w:ascii="Times New Roman" w:hAnsi="Times New Roman" w:cs="Times New Roman"/>
          <w:lang w:bidi="en-US"/>
        </w:rPr>
        <w:t>).</w:t>
      </w:r>
    </w:p>
    <w:p w14:paraId="593AF71C" w14:textId="77777777" w:rsidR="0008140E" w:rsidRPr="0008140E" w:rsidRDefault="0008140E" w:rsidP="0008140E">
      <w:pPr>
        <w:adjustRightInd w:val="0"/>
        <w:ind w:left="720"/>
        <w:jc w:val="both"/>
        <w:rPr>
          <w:rFonts w:ascii="Times New Roman" w:hAnsi="Times New Roman" w:cs="Times New Roman"/>
          <w:lang w:bidi="en-US"/>
        </w:rPr>
      </w:pPr>
    </w:p>
    <w:p w14:paraId="4626D506" w14:textId="3F48F3E2" w:rsidR="0008140E" w:rsidRPr="0008140E"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If the Owner of Record’s name has changed since the funds have been deposited with the </w:t>
      </w:r>
      <w:r w:rsidR="00174A6C">
        <w:rPr>
          <w:rFonts w:ascii="Times New Roman" w:hAnsi="Times New Roman" w:cs="Times New Roman"/>
          <w:lang w:bidi="en-US"/>
        </w:rPr>
        <w:t>C</w:t>
      </w:r>
      <w:r w:rsidRPr="0008140E">
        <w:rPr>
          <w:rFonts w:ascii="Times New Roman" w:hAnsi="Times New Roman" w:cs="Times New Roman"/>
          <w:lang w:bidi="en-US"/>
        </w:rPr>
        <w:t>ourt, then proof of the name change must be provided.</w:t>
      </w:r>
    </w:p>
    <w:p w14:paraId="22E05EC9" w14:textId="77777777" w:rsidR="0008140E" w:rsidRPr="0008140E" w:rsidRDefault="0008140E" w:rsidP="0008140E">
      <w:pPr>
        <w:adjustRightInd w:val="0"/>
        <w:jc w:val="both"/>
        <w:rPr>
          <w:rFonts w:ascii="Times New Roman" w:hAnsi="Times New Roman" w:cs="Times New Roman"/>
          <w:lang w:bidi="en-US"/>
        </w:rPr>
      </w:pPr>
    </w:p>
    <w:p w14:paraId="14A10C94"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Successor of Claimant</w:t>
      </w:r>
    </w:p>
    <w:p w14:paraId="3325464A" w14:textId="46D898FE" w:rsidR="0008140E" w:rsidRPr="0008140E" w:rsidRDefault="0008140E" w:rsidP="00EA77F6">
      <w:pPr>
        <w:ind w:left="1440"/>
        <w:jc w:val="both"/>
        <w:rPr>
          <w:rFonts w:ascii="Times New Roman" w:eastAsia="Calibri" w:hAnsi="Times New Roman" w:cs="Times New Roman"/>
          <w:lang w:bidi="en-US"/>
        </w:rPr>
      </w:pPr>
      <w:r w:rsidRPr="0008140E">
        <w:rPr>
          <w:rFonts w:ascii="Times New Roman" w:eastAsia="Calibri" w:hAnsi="Times New Roman" w:cs="Times New Roman"/>
          <w:lang w:bidi="en-US"/>
        </w:rPr>
        <w:t xml:space="preserve">A successor Claimant may be entitled to the unclaimed funds as a result of assignment, purchase, merger, acquisition, succession or by other means. If the Claimant is a successor to the original Owner of Record, the following documentation is required:     </w:t>
      </w:r>
    </w:p>
    <w:p w14:paraId="3806446D" w14:textId="77777777" w:rsidR="0008140E" w:rsidRPr="0008140E" w:rsidRDefault="0008140E" w:rsidP="0008140E">
      <w:pPr>
        <w:jc w:val="both"/>
        <w:rPr>
          <w:rFonts w:ascii="Times New Roman" w:eastAsia="Calibri" w:hAnsi="Times New Roman" w:cs="Times New Roman"/>
          <w:sz w:val="18"/>
          <w:szCs w:val="18"/>
          <w:lang w:bidi="en-US"/>
        </w:rPr>
      </w:pPr>
      <w:r w:rsidRPr="0008140E">
        <w:rPr>
          <w:rFonts w:ascii="Times New Roman" w:eastAsia="Calibri" w:hAnsi="Times New Roman" w:cs="Times New Roman"/>
          <w:sz w:val="18"/>
          <w:szCs w:val="18"/>
          <w:lang w:bidi="en-US"/>
        </w:rPr>
        <w:tab/>
      </w:r>
      <w:r w:rsidRPr="0008140E">
        <w:rPr>
          <w:rFonts w:ascii="Times New Roman" w:eastAsia="Calibri" w:hAnsi="Times New Roman" w:cs="Times New Roman"/>
          <w:sz w:val="18"/>
          <w:szCs w:val="18"/>
          <w:lang w:bidi="en-US"/>
        </w:rPr>
        <w:tab/>
      </w:r>
    </w:p>
    <w:p w14:paraId="637BC9C6" w14:textId="77777777" w:rsidR="0008140E" w:rsidRPr="0008140E" w:rsidRDefault="0008140E" w:rsidP="0008140E">
      <w:pPr>
        <w:ind w:left="720" w:firstLine="720"/>
        <w:jc w:val="both"/>
        <w:rPr>
          <w:rFonts w:ascii="Times New Roman" w:eastAsia="Calibri" w:hAnsi="Times New Roman" w:cs="Times New Roman"/>
          <w:b/>
          <w:lang w:bidi="en-US"/>
        </w:rPr>
      </w:pPr>
      <w:r w:rsidRPr="0008140E">
        <w:rPr>
          <w:rFonts w:ascii="Times New Roman" w:eastAsia="Calibri" w:hAnsi="Times New Roman" w:cs="Times New Roman"/>
          <w:b/>
          <w:lang w:bidi="en-US"/>
        </w:rPr>
        <w:t>Successor Claimant is an Individual</w:t>
      </w:r>
    </w:p>
    <w:p w14:paraId="1EF88DB1" w14:textId="77777777" w:rsidR="0008140E" w:rsidRPr="0008140E" w:rsidRDefault="0008140E" w:rsidP="0008140E">
      <w:pPr>
        <w:jc w:val="both"/>
        <w:rPr>
          <w:rFonts w:ascii="Times New Roman" w:eastAsia="Calibri" w:hAnsi="Times New Roman" w:cs="Times New Roman"/>
          <w:b/>
          <w:lang w:bidi="en-US"/>
        </w:rPr>
      </w:pPr>
    </w:p>
    <w:p w14:paraId="54221449" w14:textId="73E97485" w:rsidR="0008140E" w:rsidRPr="0008140E" w:rsidRDefault="0008140E" w:rsidP="00391440">
      <w:pPr>
        <w:numPr>
          <w:ilvl w:val="6"/>
          <w:numId w:val="23"/>
        </w:numPr>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A notarized signature of the successor Claimant (</w:t>
      </w:r>
      <w:r w:rsidRPr="0008140E">
        <w:rPr>
          <w:rFonts w:ascii="Times New Roman" w:eastAsia="Calibri" w:hAnsi="Times New Roman" w:cs="Times New Roman"/>
          <w:i/>
          <w:lang w:bidi="en-US"/>
        </w:rPr>
        <w:t>incorporated into the application</w:t>
      </w:r>
      <w:r w:rsidRPr="0008140E">
        <w:rPr>
          <w:rFonts w:ascii="Times New Roman" w:eastAsia="Calibri" w:hAnsi="Times New Roman" w:cs="Times New Roman"/>
          <w:lang w:bidi="en-US"/>
        </w:rPr>
        <w:t xml:space="preserve">); </w:t>
      </w:r>
    </w:p>
    <w:p w14:paraId="1EB3ABEC" w14:textId="0F917549" w:rsidR="0008140E" w:rsidRPr="0008140E" w:rsidRDefault="0008140E" w:rsidP="0008140E">
      <w:pPr>
        <w:numPr>
          <w:ilvl w:val="6"/>
          <w:numId w:val="23"/>
        </w:numPr>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Documentation sufficient to establish chain of ownership or the transfer of claim from the original Owner of Record; and</w:t>
      </w:r>
    </w:p>
    <w:p w14:paraId="6DD74ABB" w14:textId="77777777" w:rsidR="0008140E" w:rsidRPr="0008140E" w:rsidRDefault="0008140E" w:rsidP="0008140E">
      <w:pPr>
        <w:numPr>
          <w:ilvl w:val="6"/>
          <w:numId w:val="23"/>
        </w:numPr>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Proof of identity of the successor Claimant (</w:t>
      </w:r>
      <w:r w:rsidRPr="0008140E">
        <w:rPr>
          <w:rFonts w:ascii="Times New Roman" w:eastAsia="Calibri" w:hAnsi="Times New Roman" w:cs="Times New Roman"/>
          <w:i/>
          <w:lang w:bidi="en-US"/>
        </w:rPr>
        <w:t>e.g., unredacted copy of driver’s license, other state-issued identification card, or U.S. passport that includes current address</w:t>
      </w:r>
      <w:r w:rsidRPr="0008140E">
        <w:rPr>
          <w:rFonts w:ascii="Times New Roman" w:eastAsia="Calibri" w:hAnsi="Times New Roman" w:cs="Times New Roman"/>
          <w:lang w:bidi="en-US"/>
        </w:rPr>
        <w:t>).</w:t>
      </w:r>
    </w:p>
    <w:p w14:paraId="7609B290" w14:textId="77777777" w:rsidR="0008140E" w:rsidRPr="0008140E" w:rsidRDefault="0008140E" w:rsidP="00EA77F6">
      <w:pPr>
        <w:jc w:val="both"/>
        <w:rPr>
          <w:rFonts w:ascii="Times New Roman" w:eastAsia="Calibri" w:hAnsi="Times New Roman" w:cs="Times New Roman"/>
          <w:b/>
          <w:sz w:val="18"/>
          <w:szCs w:val="18"/>
          <w:lang w:bidi="en-US"/>
        </w:rPr>
      </w:pPr>
    </w:p>
    <w:p w14:paraId="6D144482" w14:textId="77777777" w:rsidR="0008140E" w:rsidRPr="0008140E" w:rsidRDefault="0008140E" w:rsidP="0008140E">
      <w:pPr>
        <w:ind w:left="1440"/>
        <w:jc w:val="both"/>
        <w:rPr>
          <w:rFonts w:ascii="Times New Roman" w:eastAsia="Calibri" w:hAnsi="Times New Roman" w:cs="Times New Roman"/>
          <w:b/>
          <w:lang w:bidi="en-US"/>
        </w:rPr>
      </w:pPr>
      <w:r w:rsidRPr="0008140E">
        <w:rPr>
          <w:rFonts w:ascii="Times New Roman" w:eastAsia="Calibri" w:hAnsi="Times New Roman" w:cs="Times New Roman"/>
          <w:b/>
          <w:lang w:bidi="en-US"/>
        </w:rPr>
        <w:t>Successor Claimant is a Business or Government Entity</w:t>
      </w:r>
    </w:p>
    <w:p w14:paraId="3D95155B" w14:textId="77777777" w:rsidR="0008140E" w:rsidRPr="0008140E" w:rsidRDefault="0008140E" w:rsidP="0008140E">
      <w:pPr>
        <w:ind w:left="1440"/>
        <w:jc w:val="both"/>
        <w:rPr>
          <w:rFonts w:ascii="Times New Roman" w:eastAsia="Calibri" w:hAnsi="Times New Roman" w:cs="Times New Roman"/>
          <w:lang w:bidi="en-US"/>
        </w:rPr>
      </w:pPr>
    </w:p>
    <w:p w14:paraId="7557EE28" w14:textId="178947F7" w:rsidR="0008140E" w:rsidRPr="0008140E" w:rsidRDefault="0008140E" w:rsidP="00391440">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Application must be signed by an authorized representative for and on behalf of the successor entity; </w:t>
      </w:r>
    </w:p>
    <w:p w14:paraId="629CD55E" w14:textId="3575F1C9"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A notarized statement of the signing representative’s authority;</w:t>
      </w:r>
    </w:p>
    <w:p w14:paraId="188B8109" w14:textId="4C425AE4"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A notarized power of attorney signed by an authorized representative of the successor entity;</w:t>
      </w:r>
    </w:p>
    <w:p w14:paraId="0B888B41" w14:textId="0B2AB7D0"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Documentation sufficient to establish chain of ownership of the transfer of claim from the original Owner of Record; and</w:t>
      </w:r>
    </w:p>
    <w:p w14:paraId="105300A7" w14:textId="77777777"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Proof of identity of the signing representative (</w:t>
      </w:r>
      <w:r w:rsidRPr="0008140E">
        <w:rPr>
          <w:rFonts w:ascii="Times New Roman" w:hAnsi="Times New Roman" w:cs="Times New Roman"/>
          <w:i/>
          <w:color w:val="000000"/>
          <w:lang w:bidi="en-US"/>
        </w:rPr>
        <w:t>e.g., unredacted copy of driver’s license, other state-issued identification card, or U.S. passport that includes current address</w:t>
      </w:r>
      <w:r w:rsidRPr="0008140E">
        <w:rPr>
          <w:rFonts w:ascii="Times New Roman" w:hAnsi="Times New Roman" w:cs="Times New Roman"/>
          <w:color w:val="000000"/>
          <w:lang w:bidi="en-US"/>
        </w:rPr>
        <w:t>).</w:t>
      </w:r>
    </w:p>
    <w:p w14:paraId="292673C5" w14:textId="77777777" w:rsidR="0008140E" w:rsidRPr="0008140E" w:rsidRDefault="0008140E" w:rsidP="00EA77F6">
      <w:pPr>
        <w:keepNext/>
        <w:keepLines/>
        <w:widowControl/>
        <w:adjustRightInd w:val="0"/>
        <w:jc w:val="both"/>
        <w:rPr>
          <w:rFonts w:ascii="Times New Roman" w:hAnsi="Times New Roman" w:cs="Times New Roman"/>
          <w:b/>
          <w:color w:val="000000"/>
          <w:sz w:val="18"/>
          <w:szCs w:val="18"/>
          <w:lang w:bidi="en-US"/>
        </w:rPr>
      </w:pPr>
    </w:p>
    <w:p w14:paraId="433420DC" w14:textId="77777777" w:rsidR="0008140E" w:rsidRPr="0008140E" w:rsidRDefault="0008140E" w:rsidP="0008140E">
      <w:pPr>
        <w:keepNext/>
        <w:keepLines/>
        <w:widowControl/>
        <w:adjustRightInd w:val="0"/>
        <w:ind w:left="1440"/>
        <w:jc w:val="both"/>
        <w:rPr>
          <w:rFonts w:ascii="Times New Roman" w:hAnsi="Times New Roman" w:cs="Times New Roman"/>
          <w:b/>
          <w:color w:val="000000"/>
          <w:lang w:bidi="en-US"/>
        </w:rPr>
      </w:pPr>
      <w:r w:rsidRPr="0008140E">
        <w:rPr>
          <w:rFonts w:ascii="Times New Roman" w:hAnsi="Times New Roman" w:cs="Times New Roman"/>
          <w:b/>
          <w:color w:val="000000"/>
          <w:lang w:bidi="en-US"/>
        </w:rPr>
        <w:t>Deceased Claimant’s Estate</w:t>
      </w:r>
    </w:p>
    <w:p w14:paraId="41DD7F06" w14:textId="77777777" w:rsidR="0008140E" w:rsidRPr="0008140E" w:rsidRDefault="0008140E" w:rsidP="0008140E">
      <w:pPr>
        <w:keepNext/>
        <w:keepLines/>
        <w:widowControl/>
        <w:adjustRightInd w:val="0"/>
        <w:ind w:left="1440"/>
        <w:jc w:val="both"/>
        <w:rPr>
          <w:rFonts w:ascii="Times New Roman" w:hAnsi="Times New Roman" w:cs="Times New Roman"/>
          <w:color w:val="000000"/>
          <w:lang w:bidi="en-US"/>
        </w:rPr>
      </w:pPr>
    </w:p>
    <w:p w14:paraId="77DC0CA0" w14:textId="6C5BD0CD" w:rsidR="0008140E" w:rsidRPr="0008140E" w:rsidRDefault="0008140E" w:rsidP="00391440">
      <w:pPr>
        <w:keepNext/>
        <w:keepLines/>
        <w:widowControl/>
        <w:numPr>
          <w:ilvl w:val="6"/>
          <w:numId w:val="26"/>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Certified copies of probate documents or other documents authorizing the representative to act on behalf of the decedent or decedent’s estate in accordance with applicable law (</w:t>
      </w:r>
      <w:r w:rsidRPr="0008140E">
        <w:rPr>
          <w:rFonts w:ascii="Times New Roman" w:hAnsi="Times New Roman" w:cs="Times New Roman"/>
          <w:i/>
          <w:color w:val="000000"/>
          <w:lang w:bidi="en-US"/>
        </w:rPr>
        <w:t>e.g., small estate affidavit</w:t>
      </w:r>
      <w:r w:rsidRPr="0008140E">
        <w:rPr>
          <w:rFonts w:ascii="Times New Roman" w:hAnsi="Times New Roman" w:cs="Times New Roman"/>
          <w:color w:val="000000"/>
          <w:lang w:bidi="en-US"/>
        </w:rPr>
        <w:t xml:space="preserve">);   </w:t>
      </w:r>
    </w:p>
    <w:p w14:paraId="189E81BD" w14:textId="3DD1C0A4" w:rsidR="00A71CCD" w:rsidRPr="0008140E" w:rsidRDefault="0008140E" w:rsidP="00A71CCD">
      <w:pPr>
        <w:numPr>
          <w:ilvl w:val="6"/>
          <w:numId w:val="26"/>
        </w:numPr>
        <w:autoSpaceDE/>
        <w:autoSpaceDN/>
        <w:adjustRightInd w:val="0"/>
        <w:contextualSpacing/>
        <w:jc w:val="both"/>
        <w:rPr>
          <w:rFonts w:ascii="Times New Roman" w:hAnsi="Times New Roman" w:cs="Times New Roman"/>
          <w:lang w:bidi="en-US"/>
        </w:rPr>
      </w:pPr>
      <w:r w:rsidRPr="0008140E">
        <w:rPr>
          <w:rFonts w:ascii="Times New Roman" w:hAnsi="Times New Roman" w:cs="Times New Roman"/>
          <w:lang w:bidi="en-US"/>
        </w:rPr>
        <w:t>Documentation sufficient to establish the deceased Claimant’s identity and entitlement to the funds (</w:t>
      </w:r>
      <w:r w:rsidRPr="0008140E">
        <w:rPr>
          <w:rFonts w:ascii="Times New Roman" w:hAnsi="Times New Roman" w:cs="Times New Roman"/>
          <w:i/>
          <w:lang w:bidi="en-US"/>
        </w:rPr>
        <w:t>e.g., death certificate</w:t>
      </w:r>
      <w:r w:rsidRPr="0008140E">
        <w:rPr>
          <w:rFonts w:ascii="Times New Roman" w:hAnsi="Times New Roman" w:cs="Times New Roman"/>
          <w:lang w:bidi="en-US"/>
        </w:rPr>
        <w:t>); and</w:t>
      </w:r>
    </w:p>
    <w:p w14:paraId="75F88C48" w14:textId="77777777" w:rsidR="0008140E" w:rsidRPr="0008140E" w:rsidRDefault="0008140E" w:rsidP="0008140E">
      <w:pPr>
        <w:numPr>
          <w:ilvl w:val="6"/>
          <w:numId w:val="26"/>
        </w:numPr>
        <w:autoSpaceDE/>
        <w:autoSpaceDN/>
        <w:adjustRightInd w:val="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estate representative (</w:t>
      </w:r>
      <w:r w:rsidRPr="0008140E">
        <w:rPr>
          <w:rFonts w:ascii="Times New Roman" w:hAnsi="Times New Roman" w:cs="Times New Roman"/>
          <w:i/>
          <w:lang w:bidi="en-US"/>
        </w:rPr>
        <w:t>e.g., unredacted copy of driver’s license, other state-issued card, or U.S. passport that includes current address</w:t>
      </w:r>
      <w:r w:rsidRPr="0008140E">
        <w:rPr>
          <w:rFonts w:ascii="Times New Roman" w:hAnsi="Times New Roman" w:cs="Times New Roman"/>
          <w:lang w:bidi="en-US"/>
        </w:rPr>
        <w:t>).</w:t>
      </w:r>
    </w:p>
    <w:p w14:paraId="5C02C20C" w14:textId="77777777" w:rsidR="00CC020C" w:rsidRPr="00CC020C" w:rsidRDefault="00CC020C" w:rsidP="00CC020C">
      <w:pPr>
        <w:adjustRightInd w:val="0"/>
        <w:jc w:val="both"/>
        <w:rPr>
          <w:rFonts w:ascii="Times New Roman" w:hAnsi="Times New Roman" w:cs="Times New Roman"/>
          <w:i/>
          <w:sz w:val="20"/>
          <w:lang w:bidi="en-US"/>
        </w:rPr>
      </w:pPr>
    </w:p>
    <w:p w14:paraId="0CCFD986"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Claimant is Represented by an Attorney or a Funds Locator</w:t>
      </w:r>
    </w:p>
    <w:p w14:paraId="3AF291A5" w14:textId="7E721080" w:rsidR="0008140E" w:rsidRPr="0008140E" w:rsidRDefault="0008140E" w:rsidP="00EA77F6">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If the Claimant is represented by an attorney or funds locator, the payment will be issued solely in the name of the rightful claimant; including instances where a payment is issued to the claimant but </w:t>
      </w:r>
      <w:r w:rsidRPr="0008140E">
        <w:rPr>
          <w:rFonts w:ascii="Times New Roman" w:hAnsi="Times New Roman" w:cs="Times New Roman"/>
          <w:lang w:bidi="en-US"/>
        </w:rPr>
        <w:lastRenderedPageBreak/>
        <w:t xml:space="preserve">mailed c/o a funds locator; or jointly to the claimant and the funds locator if authorized by a power of attorney. The following documentation is required: </w:t>
      </w:r>
    </w:p>
    <w:p w14:paraId="06CA4BF3" w14:textId="77777777" w:rsidR="0008140E" w:rsidRPr="0008140E" w:rsidRDefault="0008140E" w:rsidP="0008140E">
      <w:pPr>
        <w:adjustRightInd w:val="0"/>
        <w:jc w:val="both"/>
        <w:rPr>
          <w:rFonts w:ascii="Times New Roman" w:hAnsi="Times New Roman" w:cs="Times New Roman"/>
          <w:b/>
          <w:lang w:bidi="en-US"/>
        </w:rPr>
      </w:pPr>
      <w:r w:rsidRPr="0008140E">
        <w:rPr>
          <w:rFonts w:ascii="Times New Roman" w:hAnsi="Times New Roman" w:cs="Times New Roman"/>
          <w:b/>
          <w:lang w:bidi="en-US"/>
        </w:rPr>
        <w:tab/>
      </w:r>
      <w:r w:rsidRPr="0008140E">
        <w:rPr>
          <w:rFonts w:ascii="Times New Roman" w:hAnsi="Times New Roman" w:cs="Times New Roman"/>
          <w:b/>
          <w:lang w:bidi="en-US"/>
        </w:rPr>
        <w:tab/>
      </w:r>
    </w:p>
    <w:p w14:paraId="19D05710" w14:textId="77777777" w:rsidR="0008140E" w:rsidRPr="0008140E" w:rsidRDefault="0008140E" w:rsidP="0008140E">
      <w:pPr>
        <w:adjustRightInd w:val="0"/>
        <w:ind w:left="720" w:firstLine="720"/>
        <w:jc w:val="both"/>
        <w:rPr>
          <w:rFonts w:ascii="Times New Roman" w:hAnsi="Times New Roman" w:cs="Times New Roman"/>
          <w:b/>
          <w:lang w:bidi="en-US"/>
        </w:rPr>
      </w:pPr>
      <w:r w:rsidRPr="0008140E">
        <w:rPr>
          <w:rFonts w:ascii="Times New Roman" w:hAnsi="Times New Roman" w:cs="Times New Roman"/>
          <w:b/>
          <w:lang w:bidi="en-US"/>
        </w:rPr>
        <w:t>Attorney/Funds Locator</w:t>
      </w:r>
    </w:p>
    <w:p w14:paraId="68A8B39D" w14:textId="77777777" w:rsidR="0008140E" w:rsidRPr="0008140E" w:rsidRDefault="0008140E" w:rsidP="0008140E">
      <w:pPr>
        <w:adjustRightInd w:val="0"/>
        <w:jc w:val="both"/>
        <w:rPr>
          <w:rFonts w:ascii="Times New Roman" w:hAnsi="Times New Roman" w:cs="Times New Roman"/>
          <w:b/>
          <w:lang w:bidi="en-US"/>
        </w:rPr>
      </w:pPr>
    </w:p>
    <w:p w14:paraId="242103F6" w14:textId="1D353D7C" w:rsidR="0008140E" w:rsidRPr="0008140E" w:rsidRDefault="0008140E" w:rsidP="00391440">
      <w:pPr>
        <w:numPr>
          <w:ilvl w:val="6"/>
          <w:numId w:val="23"/>
        </w:numPr>
        <w:autoSpaceDE/>
        <w:autoSpaceDN/>
        <w:adjustRightInd w:val="0"/>
        <w:contextualSpacing/>
        <w:jc w:val="both"/>
        <w:rPr>
          <w:rFonts w:ascii="Times New Roman" w:hAnsi="Times New Roman" w:cs="Times New Roman"/>
          <w:lang w:bidi="en-US"/>
        </w:rPr>
      </w:pPr>
      <w:r w:rsidRPr="0008140E">
        <w:rPr>
          <w:rFonts w:ascii="Times New Roman" w:hAnsi="Times New Roman" w:cs="Times New Roman"/>
          <w:lang w:bidi="en-US"/>
        </w:rPr>
        <w:t>A notarized Power of Attorney signed by the claimant on whose behalf the representative is acting;</w:t>
      </w:r>
    </w:p>
    <w:p w14:paraId="5531B2CA" w14:textId="12575B7F" w:rsidR="0008140E" w:rsidRPr="0008140E" w:rsidRDefault="0008140E" w:rsidP="00391440">
      <w:pPr>
        <w:numPr>
          <w:ilvl w:val="6"/>
          <w:numId w:val="23"/>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Documentation sufficient to establish the Claimant’s identity and entitlement to the funds;</w:t>
      </w:r>
    </w:p>
    <w:p w14:paraId="45800215" w14:textId="28EE2635" w:rsidR="0008140E" w:rsidRPr="0008140E" w:rsidRDefault="0008140E" w:rsidP="00EA77F6">
      <w:pPr>
        <w:numPr>
          <w:ilvl w:val="6"/>
          <w:numId w:val="23"/>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Proof of identity of the attorney (</w:t>
      </w:r>
      <w:r w:rsidRPr="0008140E">
        <w:rPr>
          <w:rFonts w:ascii="Times New Roman" w:hAnsi="Times New Roman" w:cs="Times New Roman"/>
          <w:i/>
          <w:color w:val="000000"/>
          <w:lang w:bidi="en-US"/>
        </w:rPr>
        <w:t>e.g., unredacted copy of driver’s license, other state-issued card, or U.S. passport that includes current address</w:t>
      </w:r>
      <w:r w:rsidRPr="0008140E">
        <w:rPr>
          <w:rFonts w:ascii="Times New Roman" w:hAnsi="Times New Roman" w:cs="Times New Roman"/>
          <w:color w:val="000000"/>
          <w:lang w:bidi="en-US"/>
        </w:rPr>
        <w:t>).</w:t>
      </w:r>
    </w:p>
    <w:p w14:paraId="5ADCB92B" w14:textId="77777777" w:rsidR="0008140E" w:rsidRPr="0008140E" w:rsidRDefault="0008140E" w:rsidP="0008140E">
      <w:pPr>
        <w:adjustRightInd w:val="0"/>
        <w:ind w:left="2520"/>
        <w:jc w:val="both"/>
        <w:rPr>
          <w:rFonts w:ascii="Times New Roman" w:hAnsi="Times New Roman" w:cs="Times New Roman"/>
          <w:color w:val="000000"/>
          <w:lang w:bidi="en-US"/>
        </w:rPr>
      </w:pPr>
    </w:p>
    <w:p w14:paraId="60B882C8" w14:textId="77777777" w:rsidR="0008140E" w:rsidRPr="0008140E" w:rsidRDefault="0008140E" w:rsidP="0008140E">
      <w:pPr>
        <w:numPr>
          <w:ilvl w:val="0"/>
          <w:numId w:val="22"/>
        </w:numPr>
        <w:autoSpaceDE/>
        <w:autoSpaceDN/>
        <w:adjustRightInd w:val="0"/>
        <w:contextualSpacing/>
        <w:jc w:val="both"/>
        <w:rPr>
          <w:rFonts w:ascii="Times New Roman" w:hAnsi="Times New Roman" w:cs="Times New Roman"/>
          <w:b/>
          <w:color w:val="000000"/>
          <w:u w:val="single"/>
          <w:lang w:bidi="en-US"/>
        </w:rPr>
      </w:pPr>
      <w:r w:rsidRPr="0008140E">
        <w:rPr>
          <w:rFonts w:ascii="Times New Roman" w:hAnsi="Times New Roman" w:cs="Times New Roman"/>
          <w:b/>
          <w:color w:val="000000"/>
          <w:u w:val="single"/>
          <w:lang w:bidi="en-US"/>
        </w:rPr>
        <w:t>Certificate of Service</w:t>
      </w:r>
    </w:p>
    <w:p w14:paraId="217E1C88" w14:textId="77777777" w:rsidR="0008140E" w:rsidRPr="0008140E" w:rsidRDefault="0008140E" w:rsidP="0008140E">
      <w:pPr>
        <w:adjustRightInd w:val="0"/>
        <w:ind w:left="360"/>
        <w:jc w:val="both"/>
        <w:rPr>
          <w:rFonts w:ascii="Times New Roman" w:hAnsi="Times New Roman" w:cs="Times New Roman"/>
          <w:b/>
          <w:color w:val="000000"/>
          <w:u w:val="single"/>
          <w:lang w:bidi="en-US"/>
        </w:rPr>
      </w:pPr>
    </w:p>
    <w:p w14:paraId="454F5CDA" w14:textId="77777777" w:rsidR="000E3C4B" w:rsidRDefault="0008140E" w:rsidP="000E3C4B">
      <w:pPr>
        <w:widowControl/>
        <w:adjustRightInd w:val="0"/>
        <w:ind w:left="1080"/>
        <w:jc w:val="both"/>
        <w:rPr>
          <w:rFonts w:ascii="Times New Roman" w:eastAsia="Times New Roman" w:hAnsi="Times New Roman" w:cs="Times New Roman"/>
          <w:bCs/>
          <w:color w:val="000000"/>
          <w:lang w:bidi="en-US"/>
        </w:rPr>
      </w:pPr>
      <w:r w:rsidRPr="0008140E">
        <w:rPr>
          <w:rFonts w:ascii="Times New Roman" w:eastAsia="Times New Roman" w:hAnsi="Times New Roman" w:cs="Times New Roman"/>
          <w:bCs/>
          <w:color w:val="000000"/>
          <w:lang w:bidi="en-US"/>
        </w:rPr>
        <w:t xml:space="preserve">When filing an Application for Unclaimed Funds, the Applicant must include a certificate of service, reflecting service of a copy of the application and supporting documentation upon the </w:t>
      </w:r>
      <w:r w:rsidRPr="0008140E">
        <w:rPr>
          <w:rFonts w:ascii="Times New Roman" w:eastAsia="Times New Roman" w:hAnsi="Times New Roman" w:cs="Times New Roman"/>
          <w:b/>
          <w:bCs/>
          <w:color w:val="000000"/>
          <w:lang w:bidi="en-US"/>
        </w:rPr>
        <w:t xml:space="preserve">U.S. Attorney for the Southern District of Georgia </w:t>
      </w:r>
      <w:r w:rsidRPr="0008140E">
        <w:rPr>
          <w:rFonts w:ascii="Times New Roman" w:eastAsia="Times New Roman" w:hAnsi="Times New Roman" w:cs="Times New Roman"/>
          <w:bCs/>
          <w:color w:val="000000"/>
          <w:lang w:bidi="en-US"/>
        </w:rPr>
        <w:t xml:space="preserve">at the following mailing address: </w:t>
      </w:r>
      <w:r w:rsidR="000E3C4B">
        <w:rPr>
          <w:rFonts w:ascii="Times New Roman" w:eastAsia="Times New Roman" w:hAnsi="Times New Roman" w:cs="Times New Roman"/>
          <w:bCs/>
          <w:color w:val="000000"/>
          <w:lang w:bidi="en-US"/>
        </w:rPr>
        <w:tab/>
      </w:r>
    </w:p>
    <w:p w14:paraId="63349091" w14:textId="77777777" w:rsidR="000E3C4B" w:rsidRDefault="000E3C4B" w:rsidP="000E3C4B">
      <w:pPr>
        <w:widowControl/>
        <w:adjustRightInd w:val="0"/>
        <w:ind w:left="1080" w:firstLine="360"/>
        <w:jc w:val="both"/>
        <w:rPr>
          <w:rFonts w:ascii="Times New Roman" w:eastAsia="Times New Roman" w:hAnsi="Times New Roman" w:cs="Times New Roman"/>
          <w:bCs/>
          <w:color w:val="000000"/>
          <w:lang w:bidi="en-US"/>
        </w:rPr>
      </w:pPr>
    </w:p>
    <w:p w14:paraId="79DEBD8B" w14:textId="10A9F54F" w:rsidR="0008140E" w:rsidRPr="008A1542" w:rsidRDefault="0008140E" w:rsidP="00CC020C">
      <w:pPr>
        <w:pStyle w:val="Heading5"/>
        <w:jc w:val="center"/>
        <w:rPr>
          <w:rFonts w:eastAsia="Times New Roman"/>
          <w:bCs/>
          <w:color w:val="000000"/>
        </w:rPr>
      </w:pPr>
      <w:r w:rsidRPr="008A1542">
        <w:t>Office of the U.S. Attorney</w:t>
      </w:r>
    </w:p>
    <w:p w14:paraId="711A8437" w14:textId="77777777" w:rsidR="0008140E" w:rsidRPr="008A1542" w:rsidRDefault="0008140E" w:rsidP="00CC020C">
      <w:pPr>
        <w:spacing w:line="242" w:lineRule="auto"/>
        <w:ind w:left="2880" w:right="3594" w:firstLine="720"/>
        <w:jc w:val="center"/>
        <w:rPr>
          <w:rFonts w:ascii="Times New Roman" w:eastAsia="Calibri" w:hAnsi="Times New Roman" w:cs="Times New Roman"/>
          <w:b/>
          <w:i/>
          <w:color w:val="010202"/>
          <w:lang w:bidi="en-US"/>
        </w:rPr>
      </w:pPr>
      <w:r w:rsidRPr="008A1542">
        <w:rPr>
          <w:rFonts w:ascii="Times New Roman" w:eastAsia="Calibri" w:hAnsi="Times New Roman" w:cs="Times New Roman"/>
          <w:b/>
          <w:i/>
          <w:color w:val="010202"/>
          <w:lang w:bidi="en-US"/>
        </w:rPr>
        <w:t>Southern District of Georgia</w:t>
      </w:r>
    </w:p>
    <w:p w14:paraId="214F229A" w14:textId="77777777" w:rsidR="0008140E" w:rsidRPr="008A1542" w:rsidRDefault="0008140E" w:rsidP="00CC020C">
      <w:pPr>
        <w:spacing w:line="242" w:lineRule="auto"/>
        <w:ind w:left="2880" w:right="3594" w:firstLine="720"/>
        <w:jc w:val="center"/>
        <w:rPr>
          <w:rFonts w:ascii="Times New Roman" w:eastAsia="Calibri" w:hAnsi="Times New Roman" w:cs="Times New Roman"/>
          <w:b/>
          <w:i/>
          <w:lang w:bidi="en-US"/>
        </w:rPr>
      </w:pPr>
      <w:r w:rsidRPr="008A1542">
        <w:rPr>
          <w:rFonts w:ascii="Times New Roman" w:eastAsia="Calibri" w:hAnsi="Times New Roman" w:cs="Times New Roman"/>
          <w:b/>
          <w:i/>
          <w:lang w:bidi="en-US"/>
        </w:rPr>
        <w:t>22 Barnard Street, Suite 300</w:t>
      </w:r>
    </w:p>
    <w:p w14:paraId="73EF21B8" w14:textId="2F866537" w:rsidR="0008140E" w:rsidRDefault="0008140E" w:rsidP="00CC020C">
      <w:pPr>
        <w:jc w:val="center"/>
        <w:rPr>
          <w:rFonts w:ascii="Times New Roman" w:hAnsi="Times New Roman" w:cs="Times New Roman"/>
          <w:b/>
          <w:i/>
          <w:lang w:bidi="en-US"/>
        </w:rPr>
      </w:pPr>
      <w:r w:rsidRPr="008A1542">
        <w:rPr>
          <w:rFonts w:ascii="Times New Roman" w:hAnsi="Times New Roman" w:cs="Times New Roman"/>
          <w:b/>
          <w:i/>
          <w:lang w:bidi="en-US"/>
        </w:rPr>
        <w:t>Savannah, GA 31401</w:t>
      </w:r>
    </w:p>
    <w:p w14:paraId="51E5A946" w14:textId="77777777" w:rsidR="00DC16FF" w:rsidRPr="008A1542" w:rsidRDefault="00DC16FF" w:rsidP="00CC020C">
      <w:pPr>
        <w:jc w:val="center"/>
        <w:rPr>
          <w:rFonts w:ascii="Times New Roman" w:hAnsi="Times New Roman" w:cs="Times New Roman"/>
          <w:b/>
          <w:i/>
          <w:lang w:bidi="en-US"/>
        </w:rPr>
      </w:pPr>
    </w:p>
    <w:p w14:paraId="15304344" w14:textId="77777777" w:rsidR="0008140E" w:rsidRPr="0008140E" w:rsidRDefault="0008140E" w:rsidP="0008140E">
      <w:pPr>
        <w:numPr>
          <w:ilvl w:val="0"/>
          <w:numId w:val="22"/>
        </w:numPr>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Proposed Order</w:t>
      </w:r>
    </w:p>
    <w:p w14:paraId="77913D20" w14:textId="77777777" w:rsidR="0008140E" w:rsidRPr="0008140E" w:rsidRDefault="0008140E" w:rsidP="0008140E">
      <w:pPr>
        <w:ind w:left="360"/>
        <w:jc w:val="both"/>
        <w:rPr>
          <w:rFonts w:ascii="Times New Roman" w:hAnsi="Times New Roman" w:cs="Times New Roman"/>
          <w:b/>
          <w:u w:val="single"/>
          <w:lang w:bidi="en-US"/>
        </w:rPr>
      </w:pPr>
    </w:p>
    <w:p w14:paraId="19E2E206" w14:textId="60662CB5" w:rsidR="0008140E" w:rsidRPr="0008140E" w:rsidRDefault="0008140E" w:rsidP="0008140E">
      <w:pPr>
        <w:ind w:left="1080"/>
        <w:jc w:val="both"/>
        <w:rPr>
          <w:rFonts w:ascii="Times New Roman" w:hAnsi="Times New Roman" w:cs="Times New Roman"/>
          <w:lang w:bidi="en-US"/>
        </w:rPr>
      </w:pPr>
      <w:r w:rsidRPr="0008140E">
        <w:rPr>
          <w:rFonts w:ascii="Times New Roman" w:hAnsi="Times New Roman" w:cs="Times New Roman"/>
          <w:lang w:bidi="en-US"/>
        </w:rPr>
        <w:t xml:space="preserve">Applicant must provide the </w:t>
      </w:r>
      <w:r w:rsidR="00CC020C">
        <w:rPr>
          <w:rFonts w:ascii="Times New Roman" w:hAnsi="Times New Roman" w:cs="Times New Roman"/>
          <w:lang w:bidi="en-US"/>
        </w:rPr>
        <w:t>C</w:t>
      </w:r>
      <w:r w:rsidRPr="0008140E">
        <w:rPr>
          <w:rFonts w:ascii="Times New Roman" w:hAnsi="Times New Roman" w:cs="Times New Roman"/>
          <w:lang w:bidi="en-US"/>
        </w:rPr>
        <w:t xml:space="preserve">ourt a proposed order in substantial conformance with the </w:t>
      </w:r>
      <w:r w:rsidR="00CC020C">
        <w:rPr>
          <w:rFonts w:ascii="Times New Roman" w:hAnsi="Times New Roman" w:cs="Times New Roman"/>
          <w:lang w:bidi="en-US"/>
        </w:rPr>
        <w:t>C</w:t>
      </w:r>
      <w:r w:rsidRPr="0008140E">
        <w:rPr>
          <w:rFonts w:ascii="Times New Roman" w:hAnsi="Times New Roman" w:cs="Times New Roman"/>
          <w:lang w:bidi="en-US"/>
        </w:rPr>
        <w:t>ourt’s standard</w:t>
      </w:r>
      <w:r w:rsidR="00CC020C">
        <w:rPr>
          <w:rFonts w:ascii="Times New Roman" w:hAnsi="Times New Roman" w:cs="Times New Roman"/>
          <w:lang w:bidi="en-US"/>
        </w:rPr>
        <w:t xml:space="preserve"> form</w:t>
      </w:r>
      <w:r w:rsidRPr="0008140E">
        <w:rPr>
          <w:rFonts w:ascii="Times New Roman" w:hAnsi="Times New Roman" w:cs="Times New Roman"/>
          <w:lang w:bidi="en-US"/>
        </w:rPr>
        <w:t xml:space="preserve">. The proposed order must contain the debtor’s name, case number, the Claimant’s name, amount claimed, and address where funds should be sent. The proposed order must state that the disbursement will be made no earlier than 14 days after entry of the order. If the Claimant is represented by an attorney, the proposed order must include counsel identification pursuant to </w:t>
      </w:r>
      <w:hyperlink r:id="rId11" w:history="1">
        <w:r w:rsidRPr="00CC020C">
          <w:rPr>
            <w:rStyle w:val="Hyperlink"/>
            <w:rFonts w:ascii="Times New Roman" w:hAnsi="Times New Roman" w:cs="Times New Roman"/>
            <w:lang w:bidi="en-US"/>
          </w:rPr>
          <w:t>Local Rule 9072-1(d)</w:t>
        </w:r>
      </w:hyperlink>
      <w:r w:rsidRPr="0008140E">
        <w:rPr>
          <w:rFonts w:ascii="Times New Roman" w:hAnsi="Times New Roman" w:cs="Times New Roman"/>
          <w:lang w:bidi="en-US"/>
        </w:rPr>
        <w:t xml:space="preserve">.  </w:t>
      </w:r>
    </w:p>
    <w:p w14:paraId="3005BB26" w14:textId="77777777" w:rsidR="0008140E" w:rsidRPr="0008140E" w:rsidRDefault="0008140E" w:rsidP="0008140E">
      <w:pPr>
        <w:ind w:left="360"/>
        <w:jc w:val="both"/>
        <w:rPr>
          <w:rFonts w:ascii="Times New Roman" w:hAnsi="Times New Roman" w:cs="Times New Roman"/>
          <w:lang w:bidi="en-US"/>
        </w:rPr>
      </w:pPr>
      <w:r w:rsidRPr="0008140E">
        <w:rPr>
          <w:rFonts w:ascii="Times New Roman" w:hAnsi="Times New Roman" w:cs="Times New Roman"/>
          <w:lang w:bidi="en-US"/>
        </w:rPr>
        <w:t xml:space="preserve">  </w:t>
      </w:r>
    </w:p>
    <w:p w14:paraId="66E978C5" w14:textId="77777777" w:rsidR="0008140E" w:rsidRPr="0008140E" w:rsidRDefault="0008140E" w:rsidP="0008140E">
      <w:pPr>
        <w:keepNext/>
        <w:keepLines/>
        <w:widowControl/>
        <w:numPr>
          <w:ilvl w:val="0"/>
          <w:numId w:val="22"/>
        </w:numPr>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Filing the Application</w:t>
      </w:r>
    </w:p>
    <w:p w14:paraId="25CB00D9" w14:textId="77777777" w:rsidR="0008140E" w:rsidRPr="0008140E" w:rsidRDefault="0008140E" w:rsidP="0008140E">
      <w:pPr>
        <w:keepNext/>
        <w:keepLines/>
        <w:widowControl/>
        <w:ind w:left="360"/>
        <w:jc w:val="both"/>
        <w:rPr>
          <w:rFonts w:ascii="Times New Roman" w:hAnsi="Times New Roman" w:cs="Times New Roman"/>
          <w:b/>
          <w:u w:val="single"/>
          <w:lang w:bidi="en-US"/>
        </w:rPr>
      </w:pPr>
    </w:p>
    <w:p w14:paraId="70184DE2" w14:textId="77777777" w:rsidR="00717083" w:rsidRPr="00E139B6" w:rsidRDefault="00717083" w:rsidP="00D724B0">
      <w:pPr>
        <w:adjustRightInd w:val="0"/>
        <w:ind w:left="1080"/>
        <w:jc w:val="both"/>
        <w:rPr>
          <w:rFonts w:ascii="Times New Roman" w:hAnsi="Times New Roman" w:cs="Times New Roman"/>
        </w:rPr>
      </w:pPr>
      <w:r w:rsidRPr="00174A6C">
        <w:rPr>
          <w:rFonts w:ascii="Times New Roman" w:hAnsi="Times New Roman" w:cs="Times New Roman"/>
          <w:u w:val="single"/>
        </w:rPr>
        <w:t>Attorney filers</w:t>
      </w:r>
      <w:r w:rsidRPr="00E139B6">
        <w:rPr>
          <w:rFonts w:ascii="Times New Roman" w:hAnsi="Times New Roman" w:cs="Times New Roman"/>
        </w:rPr>
        <w:t xml:space="preserve"> should docket their application, supporting documentation, certificate of service, and proposed order electronically via the CM/ECF module.  </w:t>
      </w:r>
    </w:p>
    <w:p w14:paraId="6F70C505" w14:textId="77777777" w:rsidR="00717083" w:rsidRPr="00E139B6" w:rsidRDefault="00717083" w:rsidP="00717083">
      <w:pPr>
        <w:adjustRightInd w:val="0"/>
        <w:ind w:firstLine="744"/>
        <w:jc w:val="both"/>
        <w:rPr>
          <w:rFonts w:ascii="Times New Roman" w:hAnsi="Times New Roman" w:cs="Times New Roman"/>
        </w:rPr>
      </w:pPr>
    </w:p>
    <w:p w14:paraId="54433CA3" w14:textId="77777777" w:rsidR="00717083" w:rsidRPr="00CC020C" w:rsidRDefault="00717083" w:rsidP="00CC020C">
      <w:pPr>
        <w:pStyle w:val="ListParagraph"/>
        <w:numPr>
          <w:ilvl w:val="0"/>
          <w:numId w:val="27"/>
        </w:numPr>
        <w:adjustRightInd w:val="0"/>
        <w:jc w:val="both"/>
        <w:rPr>
          <w:rFonts w:ascii="Times New Roman" w:hAnsi="Times New Roman" w:cs="Times New Roman"/>
        </w:rPr>
      </w:pPr>
      <w:r w:rsidRPr="00CC020C">
        <w:rPr>
          <w:rFonts w:ascii="Times New Roman" w:hAnsi="Times New Roman" w:cs="Times New Roman"/>
        </w:rPr>
        <w:t xml:space="preserve">Docket the </w:t>
      </w:r>
      <w:r w:rsidRPr="00CC020C">
        <w:rPr>
          <w:rFonts w:ascii="Times New Roman" w:hAnsi="Times New Roman" w:cs="Times New Roman"/>
          <w:u w:val="single"/>
        </w:rPr>
        <w:t>Application and Proposed Order</w:t>
      </w:r>
      <w:r w:rsidRPr="00CC020C">
        <w:rPr>
          <w:rFonts w:ascii="Times New Roman" w:hAnsi="Times New Roman" w:cs="Times New Roman"/>
        </w:rPr>
        <w:t xml:space="preserve"> using the event located under: </w:t>
      </w:r>
    </w:p>
    <w:p w14:paraId="327A21BE" w14:textId="77777777" w:rsidR="00717083" w:rsidRPr="00CC020C" w:rsidRDefault="00717083" w:rsidP="00CC020C">
      <w:pPr>
        <w:pStyle w:val="ListParagraph"/>
        <w:adjustRightInd w:val="0"/>
        <w:ind w:left="1464" w:firstLine="336"/>
        <w:jc w:val="both"/>
        <w:rPr>
          <w:rFonts w:ascii="Times New Roman" w:hAnsi="Times New Roman" w:cs="Times New Roman"/>
          <w:i/>
        </w:rPr>
      </w:pPr>
      <w:r w:rsidRPr="00CC020C">
        <w:rPr>
          <w:rFonts w:ascii="Times New Roman" w:hAnsi="Times New Roman" w:cs="Times New Roman"/>
          <w:i/>
        </w:rPr>
        <w:t xml:space="preserve">Bankruptcy Events &gt; Motions/Applications &gt; Unclaimed Funds  </w:t>
      </w:r>
    </w:p>
    <w:p w14:paraId="126D386A" w14:textId="77777777" w:rsidR="00717083" w:rsidRPr="00E139B6" w:rsidRDefault="00717083" w:rsidP="00717083">
      <w:pPr>
        <w:adjustRightInd w:val="0"/>
        <w:jc w:val="both"/>
        <w:rPr>
          <w:rFonts w:ascii="Times New Roman" w:hAnsi="Times New Roman" w:cs="Times New Roman"/>
        </w:rPr>
      </w:pPr>
    </w:p>
    <w:p w14:paraId="0319EB71" w14:textId="77777777" w:rsidR="00717083" w:rsidRPr="00CC020C" w:rsidRDefault="00717083" w:rsidP="00CC020C">
      <w:pPr>
        <w:pStyle w:val="ListParagraph"/>
        <w:numPr>
          <w:ilvl w:val="0"/>
          <w:numId w:val="27"/>
        </w:numPr>
        <w:adjustRightInd w:val="0"/>
        <w:jc w:val="both"/>
        <w:rPr>
          <w:rFonts w:ascii="Times New Roman" w:hAnsi="Times New Roman" w:cs="Times New Roman"/>
        </w:rPr>
      </w:pPr>
      <w:r w:rsidRPr="00CC020C">
        <w:rPr>
          <w:rFonts w:ascii="Times New Roman" w:hAnsi="Times New Roman" w:cs="Times New Roman"/>
        </w:rPr>
        <w:t xml:space="preserve">Docket </w:t>
      </w:r>
      <w:r w:rsidRPr="00CC020C">
        <w:rPr>
          <w:rFonts w:ascii="Times New Roman" w:hAnsi="Times New Roman" w:cs="Times New Roman"/>
          <w:u w:val="single"/>
        </w:rPr>
        <w:t>supporting documentation</w:t>
      </w:r>
      <w:r w:rsidRPr="00CC020C">
        <w:rPr>
          <w:rFonts w:ascii="Times New Roman" w:hAnsi="Times New Roman" w:cs="Times New Roman"/>
        </w:rPr>
        <w:t xml:space="preserve"> using the event located under:</w:t>
      </w:r>
    </w:p>
    <w:p w14:paraId="1469F29E" w14:textId="77777777" w:rsidR="00717083" w:rsidRPr="00CC020C" w:rsidRDefault="00717083" w:rsidP="00CC020C">
      <w:pPr>
        <w:pStyle w:val="ListParagraph"/>
        <w:adjustRightInd w:val="0"/>
        <w:ind w:left="1464" w:firstLine="336"/>
        <w:jc w:val="both"/>
        <w:rPr>
          <w:rFonts w:ascii="Times New Roman" w:hAnsi="Times New Roman" w:cs="Times New Roman"/>
          <w:i/>
        </w:rPr>
      </w:pPr>
      <w:r w:rsidRPr="00CC020C">
        <w:rPr>
          <w:rFonts w:ascii="Times New Roman" w:hAnsi="Times New Roman" w:cs="Times New Roman"/>
          <w:i/>
        </w:rPr>
        <w:t>Bankruptcy Events &gt; Miscellaneous &gt; Unclaimed Funds Supporting Documentation</w:t>
      </w:r>
    </w:p>
    <w:p w14:paraId="3F8D6374" w14:textId="77777777" w:rsidR="00717083" w:rsidRPr="00D724B0" w:rsidRDefault="00717083" w:rsidP="00717083">
      <w:pPr>
        <w:adjustRightInd w:val="0"/>
        <w:ind w:firstLine="744"/>
        <w:jc w:val="both"/>
        <w:rPr>
          <w:rFonts w:ascii="Times New Roman" w:hAnsi="Times New Roman" w:cs="Times New Roman"/>
          <w:color w:val="000000"/>
        </w:rPr>
      </w:pPr>
    </w:p>
    <w:p w14:paraId="2E2D31A2" w14:textId="1F56ED1D" w:rsidR="00717083" w:rsidRDefault="00717083" w:rsidP="00D724B0">
      <w:pPr>
        <w:adjustRightInd w:val="0"/>
        <w:ind w:left="1080"/>
        <w:jc w:val="both"/>
        <w:rPr>
          <w:rFonts w:ascii="Times New Roman" w:hAnsi="Times New Roman" w:cs="Times New Roman"/>
          <w:color w:val="000000"/>
        </w:rPr>
      </w:pPr>
      <w:r w:rsidRPr="00D724B0">
        <w:rPr>
          <w:rFonts w:ascii="Times New Roman" w:hAnsi="Times New Roman" w:cs="Times New Roman"/>
          <w:color w:val="000000"/>
        </w:rPr>
        <w:t xml:space="preserve">All other filers should submit their application, supporting documentation, certificate of service, and proposed order to the </w:t>
      </w:r>
      <w:r w:rsidR="00174A6C">
        <w:rPr>
          <w:rFonts w:ascii="Times New Roman" w:hAnsi="Times New Roman" w:cs="Times New Roman"/>
          <w:color w:val="000000"/>
        </w:rPr>
        <w:t>C</w:t>
      </w:r>
      <w:r w:rsidRPr="00D724B0">
        <w:rPr>
          <w:rFonts w:ascii="Times New Roman" w:hAnsi="Times New Roman" w:cs="Times New Roman"/>
          <w:color w:val="000000"/>
        </w:rPr>
        <w:t>ourt at the following address:</w:t>
      </w:r>
    </w:p>
    <w:p w14:paraId="4018B3C1" w14:textId="77777777" w:rsidR="0008140E" w:rsidRPr="0008140E" w:rsidRDefault="0008140E" w:rsidP="00B07337">
      <w:pPr>
        <w:adjustRightInd w:val="0"/>
        <w:jc w:val="both"/>
        <w:rPr>
          <w:rFonts w:ascii="Times New Roman" w:hAnsi="Times New Roman" w:cs="Times New Roman"/>
          <w:color w:val="000000"/>
          <w:lang w:bidi="en-US"/>
        </w:rPr>
      </w:pPr>
    </w:p>
    <w:p w14:paraId="34EADB67" w14:textId="77777777" w:rsidR="00B07337"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U.S. Bankruptcy Court</w:t>
      </w:r>
    </w:p>
    <w:p w14:paraId="48C002F8" w14:textId="5B986B47" w:rsidR="0008140E" w:rsidRPr="008A1542" w:rsidRDefault="00CC020C" w:rsidP="00CC020C">
      <w:pPr>
        <w:adjustRightInd w:val="0"/>
        <w:jc w:val="center"/>
        <w:rPr>
          <w:rFonts w:ascii="Times New Roman" w:hAnsi="Times New Roman" w:cs="Times New Roman"/>
          <w:b/>
          <w:i/>
          <w:color w:val="000000"/>
          <w:lang w:bidi="en-US"/>
        </w:rPr>
      </w:pPr>
      <w:r>
        <w:rPr>
          <w:rFonts w:ascii="Times New Roman" w:hAnsi="Times New Roman" w:cs="Times New Roman"/>
          <w:b/>
          <w:i/>
          <w:color w:val="000000"/>
          <w:lang w:bidi="en-US"/>
        </w:rPr>
        <w:t>S</w:t>
      </w:r>
      <w:r w:rsidR="0008140E" w:rsidRPr="008A1542">
        <w:rPr>
          <w:rFonts w:ascii="Times New Roman" w:hAnsi="Times New Roman" w:cs="Times New Roman"/>
          <w:b/>
          <w:i/>
          <w:color w:val="000000"/>
          <w:lang w:bidi="en-US"/>
        </w:rPr>
        <w:t>outhern District of Georgia</w:t>
      </w:r>
    </w:p>
    <w:p w14:paraId="329980C8" w14:textId="77777777" w:rsidR="00B07337"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Attn: Financial Department</w:t>
      </w:r>
    </w:p>
    <w:p w14:paraId="46349511" w14:textId="435BC4CB" w:rsidR="0008140E"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P.O. Box 8347</w:t>
      </w:r>
    </w:p>
    <w:p w14:paraId="1DDA4684" w14:textId="415AD9AE" w:rsidR="0008140E"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Savannah, GA 31412</w:t>
      </w:r>
    </w:p>
    <w:p w14:paraId="20EF151E" w14:textId="77777777" w:rsidR="00CC020C" w:rsidRDefault="00CC020C" w:rsidP="00324F31">
      <w:pPr>
        <w:ind w:left="1080"/>
        <w:jc w:val="both"/>
        <w:rPr>
          <w:rFonts w:ascii="Times New Roman" w:hAnsi="Times New Roman" w:cs="Times New Roman"/>
          <w:lang w:bidi="en-US"/>
        </w:rPr>
      </w:pPr>
    </w:p>
    <w:p w14:paraId="1CCED5FE" w14:textId="16283445" w:rsidR="0008140E" w:rsidRPr="00324F31" w:rsidRDefault="0008140E" w:rsidP="00324F31">
      <w:pPr>
        <w:ind w:left="1080"/>
        <w:jc w:val="both"/>
        <w:rPr>
          <w:rFonts w:ascii="Times New Roman" w:hAnsi="Times New Roman" w:cs="Times New Roman"/>
          <w:lang w:bidi="en-US"/>
        </w:rPr>
      </w:pPr>
      <w:r w:rsidRPr="0008140E">
        <w:rPr>
          <w:rFonts w:ascii="Times New Roman" w:hAnsi="Times New Roman" w:cs="Times New Roman"/>
          <w:lang w:bidi="en-US"/>
        </w:rPr>
        <w:t xml:space="preserve">The application may be denied by the </w:t>
      </w:r>
      <w:r w:rsidR="00174A6C">
        <w:rPr>
          <w:rFonts w:ascii="Times New Roman" w:hAnsi="Times New Roman" w:cs="Times New Roman"/>
          <w:lang w:bidi="en-US"/>
        </w:rPr>
        <w:t>C</w:t>
      </w:r>
      <w:r w:rsidRPr="0008140E">
        <w:rPr>
          <w:rFonts w:ascii="Times New Roman" w:hAnsi="Times New Roman" w:cs="Times New Roman"/>
          <w:lang w:bidi="en-US"/>
        </w:rPr>
        <w:t>ourt for failure to comply with the above requirements.</w:t>
      </w:r>
      <w:bookmarkEnd w:id="6"/>
      <w:r w:rsidR="00391440">
        <w:rPr>
          <w:rFonts w:ascii="Times New Roman" w:hAnsi="Times New Roman" w:cs="Times New Roman"/>
          <w:lang w:bidi="en-US"/>
        </w:rPr>
        <w:tab/>
      </w:r>
      <w:r w:rsidR="00391440">
        <w:rPr>
          <w:rFonts w:ascii="Times New Roman" w:hAnsi="Times New Roman" w:cs="Times New Roman"/>
          <w:lang w:bidi="en-US"/>
        </w:rPr>
        <w:tab/>
      </w:r>
    </w:p>
    <w:sectPr w:rsidR="0008140E" w:rsidRPr="00324F31" w:rsidSect="002D211A">
      <w:pgSz w:w="12240" w:h="15840"/>
      <w:pgMar w:top="1008" w:right="1008" w:bottom="90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BC6F" w14:textId="77777777" w:rsidR="006A3269" w:rsidRDefault="006A3269" w:rsidP="00E22DAE">
      <w:r>
        <w:separator/>
      </w:r>
    </w:p>
  </w:endnote>
  <w:endnote w:type="continuationSeparator" w:id="0">
    <w:p w14:paraId="7F8D118B" w14:textId="77777777" w:rsidR="006A3269" w:rsidRDefault="006A3269" w:rsidP="00E2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8739D" w14:textId="77777777" w:rsidR="006A3269" w:rsidRDefault="006A3269" w:rsidP="00E22DAE">
      <w:r>
        <w:separator/>
      </w:r>
    </w:p>
  </w:footnote>
  <w:footnote w:type="continuationSeparator" w:id="0">
    <w:p w14:paraId="527950D6" w14:textId="77777777" w:rsidR="006A3269" w:rsidRDefault="006A3269" w:rsidP="00E22DAE">
      <w:r>
        <w:continuationSeparator/>
      </w:r>
    </w:p>
  </w:footnote>
  <w:footnote w:id="1">
    <w:p w14:paraId="1D757170" w14:textId="77777777" w:rsidR="00CC4DFC" w:rsidRPr="003F7AB1" w:rsidRDefault="00CC4DFC">
      <w:pPr>
        <w:pStyle w:val="FootnoteText"/>
        <w:rPr>
          <w:rFonts w:ascii="Times New Roman" w:hAnsi="Times New Roman" w:cs="Times New Roman"/>
        </w:rPr>
      </w:pPr>
      <w:r w:rsidRPr="003F7AB1">
        <w:rPr>
          <w:rStyle w:val="FootnoteReference"/>
          <w:rFonts w:ascii="Times New Roman" w:hAnsi="Times New Roman" w:cs="Times New Roman"/>
        </w:rPr>
        <w:footnoteRef/>
      </w:r>
      <w:r w:rsidR="00D65A58" w:rsidRPr="003F7AB1">
        <w:rPr>
          <w:rFonts w:ascii="Times New Roman" w:hAnsi="Times New Roman" w:cs="Times New Roman"/>
        </w:rPr>
        <w:t xml:space="preserve"> The Claimant i</w:t>
      </w:r>
      <w:r w:rsidRPr="003F7AB1">
        <w:rPr>
          <w:rFonts w:ascii="Times New Roman" w:hAnsi="Times New Roman" w:cs="Times New Roman"/>
        </w:rPr>
        <w:t xml:space="preserve">s the party entitled to the unclaimed funds.  </w:t>
      </w:r>
    </w:p>
  </w:footnote>
  <w:footnote w:id="2">
    <w:p w14:paraId="5642090D" w14:textId="632E6577" w:rsidR="002B6A74" w:rsidRPr="003F7AB1" w:rsidRDefault="002B6A74">
      <w:pPr>
        <w:pStyle w:val="FootnoteText"/>
        <w:rPr>
          <w:rFonts w:ascii="Times New Roman" w:hAnsi="Times New Roman" w:cs="Times New Roman"/>
        </w:rPr>
      </w:pPr>
      <w:r w:rsidRPr="003F7AB1">
        <w:rPr>
          <w:rStyle w:val="FootnoteReference"/>
          <w:rFonts w:ascii="Times New Roman" w:hAnsi="Times New Roman" w:cs="Times New Roman"/>
        </w:rPr>
        <w:footnoteRef/>
      </w:r>
      <w:r w:rsidRPr="003F7AB1">
        <w:rPr>
          <w:rFonts w:ascii="Times New Roman" w:hAnsi="Times New Roman" w:cs="Times New Roman"/>
        </w:rPr>
        <w:t xml:space="preserve"> The Applicant is the party filing the application. The Applicant and Claimant may be the same.  </w:t>
      </w:r>
    </w:p>
  </w:footnote>
  <w:footnote w:id="3">
    <w:p w14:paraId="0282A3AD" w14:textId="1633049A" w:rsidR="00504339" w:rsidRDefault="002B6A74" w:rsidP="00EF706D">
      <w:pPr>
        <w:pStyle w:val="FootnoteText"/>
        <w:rPr>
          <w:rFonts w:ascii="Times New Roman" w:hAnsi="Times New Roman" w:cs="Times New Roman"/>
          <w:sz w:val="22"/>
          <w:szCs w:val="22"/>
        </w:rPr>
      </w:pPr>
      <w:r w:rsidRPr="003F7AB1">
        <w:rPr>
          <w:rStyle w:val="FootnoteReference"/>
          <w:rFonts w:ascii="Times New Roman" w:hAnsi="Times New Roman" w:cs="Times New Roman"/>
        </w:rPr>
        <w:footnoteRef/>
      </w:r>
      <w:r w:rsidRPr="003F7AB1">
        <w:rPr>
          <w:rFonts w:ascii="Times New Roman" w:hAnsi="Times New Roman" w:cs="Times New Roman"/>
        </w:rPr>
        <w:t xml:space="preserve"> The Owner of Record is the original payee.</w:t>
      </w:r>
      <w:r w:rsidRPr="00DB2292">
        <w:rPr>
          <w:rFonts w:ascii="Times New Roman" w:hAnsi="Times New Roman" w:cs="Times New Roman"/>
          <w:sz w:val="22"/>
          <w:szCs w:val="22"/>
        </w:rPr>
        <w:t xml:space="preserve">   </w:t>
      </w:r>
    </w:p>
    <w:p w14:paraId="31FBC7E9" w14:textId="77777777" w:rsidR="00100CB1" w:rsidRDefault="00100CB1" w:rsidP="00EF706D">
      <w:pPr>
        <w:pStyle w:val="FootnoteText"/>
        <w:rPr>
          <w:rFonts w:ascii="Times New Roman" w:hAnsi="Times New Roman" w:cs="Times New Roman"/>
          <w:sz w:val="22"/>
          <w:szCs w:val="22"/>
        </w:rPr>
      </w:pPr>
    </w:p>
    <w:p w14:paraId="2A542064" w14:textId="5C5CFCB5" w:rsidR="00100CB1" w:rsidRPr="00100CB1" w:rsidRDefault="00100CB1" w:rsidP="00100CB1">
      <w:pPr>
        <w:pStyle w:val="Footer"/>
        <w:ind w:left="90" w:right="220"/>
        <w:jc w:val="center"/>
        <w:rPr>
          <w:rFonts w:ascii="Times New Roman" w:hAnsi="Times New Roman" w:cs="Times New Roman"/>
          <w:i/>
          <w:sz w:val="20"/>
          <w:szCs w:val="20"/>
        </w:rPr>
      </w:pPr>
      <w:r w:rsidRPr="00100CB1">
        <w:rPr>
          <w:rFonts w:ascii="Times New Roman" w:hAnsi="Times New Roman" w:cs="Times New Roman"/>
          <w:i/>
          <w:sz w:val="20"/>
          <w:szCs w:val="20"/>
        </w:rPr>
        <w:t>Form 1340</w:t>
      </w:r>
      <w:r w:rsidR="00A77630">
        <w:rPr>
          <w:rFonts w:ascii="Times New Roman" w:hAnsi="Times New Roman" w:cs="Times New Roman"/>
          <w:i/>
          <w:sz w:val="20"/>
          <w:szCs w:val="20"/>
        </w:rPr>
        <w:t xml:space="preserve"> </w:t>
      </w:r>
      <w:r w:rsidRPr="00100CB1">
        <w:rPr>
          <w:rFonts w:ascii="Times New Roman" w:hAnsi="Times New Roman" w:cs="Times New Roman"/>
          <w:i/>
          <w:sz w:val="20"/>
          <w:szCs w:val="20"/>
        </w:rPr>
        <w:t>Application for Unclaimed Funds</w:t>
      </w:r>
      <w:r w:rsidRPr="00100CB1">
        <w:rPr>
          <w:rFonts w:ascii="Times New Roman" w:hAnsi="Times New Roman" w:cs="Times New Roman"/>
          <w:i/>
          <w:sz w:val="20"/>
          <w:szCs w:val="20"/>
        </w:rPr>
        <w:ptab w:relativeTo="margin" w:alignment="right" w:leader="none"/>
      </w:r>
      <w:r w:rsidRPr="00100CB1">
        <w:rPr>
          <w:rFonts w:ascii="Times New Roman" w:hAnsi="Times New Roman" w:cs="Times New Roman"/>
          <w:i/>
          <w:sz w:val="20"/>
          <w:szCs w:val="20"/>
        </w:rPr>
        <w:t>Page 1</w:t>
      </w:r>
    </w:p>
    <w:p w14:paraId="3E620EB7" w14:textId="68CDE8A1" w:rsidR="002B6A74" w:rsidRPr="00DB2292" w:rsidRDefault="002B6A74" w:rsidP="00EF706D">
      <w:pPr>
        <w:pStyle w:val="FootnoteText"/>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D4B"/>
    <w:multiLevelType w:val="hybridMultilevel"/>
    <w:tmpl w:val="489AB1D0"/>
    <w:lvl w:ilvl="0" w:tplc="B952ED3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583508"/>
    <w:multiLevelType w:val="hybridMultilevel"/>
    <w:tmpl w:val="F78099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AE0282"/>
    <w:multiLevelType w:val="hybridMultilevel"/>
    <w:tmpl w:val="76B8D1DE"/>
    <w:lvl w:ilvl="0" w:tplc="2C087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C24B83"/>
    <w:multiLevelType w:val="hybridMultilevel"/>
    <w:tmpl w:val="686204AC"/>
    <w:lvl w:ilvl="0" w:tplc="A4DAA7B6">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C8745F4"/>
    <w:multiLevelType w:val="hybridMultilevel"/>
    <w:tmpl w:val="4978EB32"/>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F59FA"/>
    <w:multiLevelType w:val="hybridMultilevel"/>
    <w:tmpl w:val="FE1E5F1E"/>
    <w:lvl w:ilvl="0" w:tplc="8AE04D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852C72"/>
    <w:multiLevelType w:val="hybridMultilevel"/>
    <w:tmpl w:val="ED8001F6"/>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7" w15:restartNumberingAfterBreak="0">
    <w:nsid w:val="20F051FB"/>
    <w:multiLevelType w:val="hybridMultilevel"/>
    <w:tmpl w:val="FFFC2934"/>
    <w:lvl w:ilvl="0" w:tplc="BA889AF4">
      <w:start w:val="1"/>
      <w:numFmt w:val="lowerRoman"/>
      <w:lvlText w:val="%1."/>
      <w:lvlJc w:val="left"/>
      <w:pPr>
        <w:ind w:left="1464" w:hanging="720"/>
      </w:pPr>
      <w:rPr>
        <w:rFonts w:hint="default"/>
        <w:b/>
        <w:color w:val="000000"/>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 w15:restartNumberingAfterBreak="0">
    <w:nsid w:val="25DE6566"/>
    <w:multiLevelType w:val="hybridMultilevel"/>
    <w:tmpl w:val="5568E094"/>
    <w:lvl w:ilvl="0" w:tplc="64301D6E">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25F61"/>
    <w:multiLevelType w:val="hybridMultilevel"/>
    <w:tmpl w:val="422E4516"/>
    <w:lvl w:ilvl="0" w:tplc="0DF6F688">
      <w:start w:val="16"/>
      <w:numFmt w:val="upperLetter"/>
      <w:lvlText w:val="%1."/>
      <w:lvlJc w:val="left"/>
      <w:pPr>
        <w:ind w:left="720" w:hanging="360"/>
      </w:pPr>
      <w:rPr>
        <w:rFonts w:hint="default"/>
        <w:b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436D6"/>
    <w:multiLevelType w:val="hybridMultilevel"/>
    <w:tmpl w:val="41863D68"/>
    <w:lvl w:ilvl="0" w:tplc="1EE22456">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A2F27"/>
    <w:multiLevelType w:val="hybridMultilevel"/>
    <w:tmpl w:val="45D2F75C"/>
    <w:lvl w:ilvl="0" w:tplc="4FF03DFA">
      <w:start w:val="1"/>
      <w:numFmt w:val="lowerRoman"/>
      <w:lvlText w:val="%1."/>
      <w:lvlJc w:val="left"/>
      <w:pPr>
        <w:ind w:left="2160" w:hanging="72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86E7643"/>
    <w:multiLevelType w:val="hybridMultilevel"/>
    <w:tmpl w:val="7A2C7D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114E7C"/>
    <w:multiLevelType w:val="hybridMultilevel"/>
    <w:tmpl w:val="E3FA9B36"/>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A6173"/>
    <w:multiLevelType w:val="hybridMultilevel"/>
    <w:tmpl w:val="DEE0B7F0"/>
    <w:lvl w:ilvl="0" w:tplc="5ADC3B92">
      <w:start w:val="1"/>
      <w:numFmt w:val="upperLetter"/>
      <w:lvlText w:val="%1."/>
      <w:lvlJc w:val="left"/>
      <w:pPr>
        <w:ind w:left="1080" w:hanging="360"/>
      </w:pPr>
      <w:rPr>
        <w:rFonts w:hint="default"/>
        <w:b/>
      </w:rPr>
    </w:lvl>
    <w:lvl w:ilvl="1" w:tplc="0BCA8706">
      <w:start w:val="1"/>
      <w:numFmt w:val="lowerLetter"/>
      <w:lvlText w:val="%2."/>
      <w:lvlJc w:val="left"/>
      <w:pPr>
        <w:ind w:left="1875" w:hanging="43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0D4DC8"/>
    <w:multiLevelType w:val="hybridMultilevel"/>
    <w:tmpl w:val="5D341756"/>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4C64"/>
    <w:multiLevelType w:val="hybridMultilevel"/>
    <w:tmpl w:val="7582881C"/>
    <w:lvl w:ilvl="0" w:tplc="A78E8D34">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 w15:restartNumberingAfterBreak="0">
    <w:nsid w:val="58FB4FF6"/>
    <w:multiLevelType w:val="multilevel"/>
    <w:tmpl w:val="1090CD18"/>
    <w:lvl w:ilvl="0">
      <w:start w:val="1"/>
      <w:numFmt w:val="decimal"/>
      <w:lvlText w:val="%1)"/>
      <w:lvlJc w:val="left"/>
      <w:pPr>
        <w:ind w:left="1080" w:hanging="360"/>
      </w:pPr>
    </w:lvl>
    <w:lvl w:ilvl="1">
      <w:start w:val="1"/>
      <w:numFmt w:val="lowerLetter"/>
      <w:lvlText w:val="%2)"/>
      <w:lvlJc w:val="left"/>
      <w:pPr>
        <w:ind w:left="1440" w:hanging="360"/>
      </w:pPr>
      <w:rPr>
        <w:color w:val="auto"/>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180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5C7B292E"/>
    <w:multiLevelType w:val="hybridMultilevel"/>
    <w:tmpl w:val="E8CEB46A"/>
    <w:lvl w:ilvl="0" w:tplc="152A38E4">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A520E"/>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0" w15:restartNumberingAfterBreak="0">
    <w:nsid w:val="6A8C4B9E"/>
    <w:multiLevelType w:val="hybridMultilevel"/>
    <w:tmpl w:val="D5883C02"/>
    <w:lvl w:ilvl="0" w:tplc="7194A902">
      <w:start w:val="1"/>
      <w:numFmt w:val="upperRoman"/>
      <w:lvlText w:val="%1."/>
      <w:lvlJc w:val="right"/>
      <w:pPr>
        <w:ind w:left="108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0A0380"/>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2" w15:restartNumberingAfterBreak="0">
    <w:nsid w:val="6F4D3803"/>
    <w:multiLevelType w:val="hybridMultilevel"/>
    <w:tmpl w:val="F8FEC470"/>
    <w:lvl w:ilvl="0" w:tplc="E6F60D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3CF0F64"/>
    <w:multiLevelType w:val="hybridMultilevel"/>
    <w:tmpl w:val="00A8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17CCF"/>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5" w15:restartNumberingAfterBreak="0">
    <w:nsid w:val="7CB04497"/>
    <w:multiLevelType w:val="hybridMultilevel"/>
    <w:tmpl w:val="443AF1DA"/>
    <w:lvl w:ilvl="0" w:tplc="934AF9A8">
      <w:start w:val="16"/>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860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80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2"/>
  </w:num>
  <w:num w:numId="3">
    <w:abstractNumId w:val="11"/>
  </w:num>
  <w:num w:numId="4">
    <w:abstractNumId w:val="5"/>
  </w:num>
  <w:num w:numId="5">
    <w:abstractNumId w:val="23"/>
  </w:num>
  <w:num w:numId="6">
    <w:abstractNumId w:val="15"/>
  </w:num>
  <w:num w:numId="7">
    <w:abstractNumId w:val="16"/>
  </w:num>
  <w:num w:numId="8">
    <w:abstractNumId w:val="3"/>
  </w:num>
  <w:num w:numId="9">
    <w:abstractNumId w:val="4"/>
  </w:num>
  <w:num w:numId="10">
    <w:abstractNumId w:val="13"/>
  </w:num>
  <w:num w:numId="11">
    <w:abstractNumId w:val="0"/>
  </w:num>
  <w:num w:numId="12">
    <w:abstractNumId w:val="7"/>
  </w:num>
  <w:num w:numId="13">
    <w:abstractNumId w:val="19"/>
  </w:num>
  <w:num w:numId="14">
    <w:abstractNumId w:val="21"/>
  </w:num>
  <w:num w:numId="15">
    <w:abstractNumId w:val="24"/>
  </w:num>
  <w:num w:numId="16">
    <w:abstractNumId w:val="6"/>
  </w:num>
  <w:num w:numId="17">
    <w:abstractNumId w:val="18"/>
  </w:num>
  <w:num w:numId="18">
    <w:abstractNumId w:val="25"/>
  </w:num>
  <w:num w:numId="19">
    <w:abstractNumId w:val="10"/>
  </w:num>
  <w:num w:numId="20">
    <w:abstractNumId w:val="8"/>
  </w:num>
  <w:num w:numId="21">
    <w:abstractNumId w:val="9"/>
  </w:num>
  <w:num w:numId="22">
    <w:abstractNumId w:val="20"/>
  </w:num>
  <w:num w:numId="23">
    <w:abstractNumId w:val="17"/>
  </w:num>
  <w:num w:numId="24">
    <w:abstractNumId w:val="22"/>
  </w:num>
  <w:num w:numId="25">
    <w:abstractNumId w:val="2"/>
  </w:num>
  <w:num w:numId="26">
    <w:abstractNumId w:val="26"/>
  </w:num>
  <w:num w:numId="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cLP33KvITBlDgZI+HNUbGXEDtPy0TTrm+sm+HDc4BJAcTgrdkqZieLiaRazpIXLI+f4JYgTPcMU6Qak2arWQ==" w:salt="tyqXFL7Pz7E8kurlHECnA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6F"/>
    <w:rsid w:val="00005967"/>
    <w:rsid w:val="00010187"/>
    <w:rsid w:val="0001468B"/>
    <w:rsid w:val="00015C86"/>
    <w:rsid w:val="00020E83"/>
    <w:rsid w:val="000224BC"/>
    <w:rsid w:val="000230FC"/>
    <w:rsid w:val="000320CA"/>
    <w:rsid w:val="00035252"/>
    <w:rsid w:val="000404CC"/>
    <w:rsid w:val="00046CAE"/>
    <w:rsid w:val="00047877"/>
    <w:rsid w:val="0005710E"/>
    <w:rsid w:val="00066BCD"/>
    <w:rsid w:val="00077E21"/>
    <w:rsid w:val="00080845"/>
    <w:rsid w:val="00080F9B"/>
    <w:rsid w:val="0008140E"/>
    <w:rsid w:val="00083777"/>
    <w:rsid w:val="000961F7"/>
    <w:rsid w:val="00096847"/>
    <w:rsid w:val="000A6271"/>
    <w:rsid w:val="000A7BDD"/>
    <w:rsid w:val="000B2629"/>
    <w:rsid w:val="000C054A"/>
    <w:rsid w:val="000C2EB2"/>
    <w:rsid w:val="000C394F"/>
    <w:rsid w:val="000C66B9"/>
    <w:rsid w:val="000C7F84"/>
    <w:rsid w:val="000D042B"/>
    <w:rsid w:val="000D6580"/>
    <w:rsid w:val="000E3C4B"/>
    <w:rsid w:val="000E53A7"/>
    <w:rsid w:val="000F631A"/>
    <w:rsid w:val="000F73C0"/>
    <w:rsid w:val="00100CB1"/>
    <w:rsid w:val="00101662"/>
    <w:rsid w:val="00106D96"/>
    <w:rsid w:val="00111DEC"/>
    <w:rsid w:val="00112877"/>
    <w:rsid w:val="00114BDF"/>
    <w:rsid w:val="0011767E"/>
    <w:rsid w:val="001225DC"/>
    <w:rsid w:val="0012307D"/>
    <w:rsid w:val="00131284"/>
    <w:rsid w:val="0013148C"/>
    <w:rsid w:val="00132416"/>
    <w:rsid w:val="00142FDA"/>
    <w:rsid w:val="001442B4"/>
    <w:rsid w:val="001461AD"/>
    <w:rsid w:val="001478ED"/>
    <w:rsid w:val="001537A0"/>
    <w:rsid w:val="0015756B"/>
    <w:rsid w:val="0015795B"/>
    <w:rsid w:val="001642A5"/>
    <w:rsid w:val="00164F97"/>
    <w:rsid w:val="00170B9C"/>
    <w:rsid w:val="00174A6C"/>
    <w:rsid w:val="00180EC5"/>
    <w:rsid w:val="00183BEF"/>
    <w:rsid w:val="00197A80"/>
    <w:rsid w:val="001B4B3E"/>
    <w:rsid w:val="001D0B2D"/>
    <w:rsid w:val="001D12DA"/>
    <w:rsid w:val="001D2015"/>
    <w:rsid w:val="001D5533"/>
    <w:rsid w:val="001E11C9"/>
    <w:rsid w:val="001E1FE8"/>
    <w:rsid w:val="001E2756"/>
    <w:rsid w:val="001F24A2"/>
    <w:rsid w:val="001F270F"/>
    <w:rsid w:val="001F2743"/>
    <w:rsid w:val="00201185"/>
    <w:rsid w:val="00202B00"/>
    <w:rsid w:val="00205138"/>
    <w:rsid w:val="00211B19"/>
    <w:rsid w:val="0022274C"/>
    <w:rsid w:val="002237FE"/>
    <w:rsid w:val="00227C3D"/>
    <w:rsid w:val="00230FBD"/>
    <w:rsid w:val="00231EBA"/>
    <w:rsid w:val="002324DB"/>
    <w:rsid w:val="002361E3"/>
    <w:rsid w:val="00243512"/>
    <w:rsid w:val="002445CC"/>
    <w:rsid w:val="00244D0B"/>
    <w:rsid w:val="0026088E"/>
    <w:rsid w:val="0026504A"/>
    <w:rsid w:val="002738B2"/>
    <w:rsid w:val="00281F7C"/>
    <w:rsid w:val="00290CCF"/>
    <w:rsid w:val="00291041"/>
    <w:rsid w:val="0029675E"/>
    <w:rsid w:val="002972ED"/>
    <w:rsid w:val="002A1085"/>
    <w:rsid w:val="002A4611"/>
    <w:rsid w:val="002B6A74"/>
    <w:rsid w:val="002C03AD"/>
    <w:rsid w:val="002C218B"/>
    <w:rsid w:val="002D18D0"/>
    <w:rsid w:val="002D211A"/>
    <w:rsid w:val="002F5A13"/>
    <w:rsid w:val="0030678F"/>
    <w:rsid w:val="00307200"/>
    <w:rsid w:val="00312BB1"/>
    <w:rsid w:val="00314AF8"/>
    <w:rsid w:val="00314D49"/>
    <w:rsid w:val="00315414"/>
    <w:rsid w:val="00320B93"/>
    <w:rsid w:val="003232C8"/>
    <w:rsid w:val="00323795"/>
    <w:rsid w:val="00323FF8"/>
    <w:rsid w:val="00324F31"/>
    <w:rsid w:val="00326999"/>
    <w:rsid w:val="00340083"/>
    <w:rsid w:val="003425A1"/>
    <w:rsid w:val="00346958"/>
    <w:rsid w:val="003541E3"/>
    <w:rsid w:val="00356B0D"/>
    <w:rsid w:val="00357662"/>
    <w:rsid w:val="0037073B"/>
    <w:rsid w:val="003732EE"/>
    <w:rsid w:val="003743EA"/>
    <w:rsid w:val="0037460F"/>
    <w:rsid w:val="003751EF"/>
    <w:rsid w:val="00384C7D"/>
    <w:rsid w:val="00385F5C"/>
    <w:rsid w:val="00391440"/>
    <w:rsid w:val="003A1DD3"/>
    <w:rsid w:val="003B0527"/>
    <w:rsid w:val="003C1113"/>
    <w:rsid w:val="003C26CF"/>
    <w:rsid w:val="003D14C0"/>
    <w:rsid w:val="003E26AE"/>
    <w:rsid w:val="003E29C3"/>
    <w:rsid w:val="003E3124"/>
    <w:rsid w:val="003F7165"/>
    <w:rsid w:val="003F74DE"/>
    <w:rsid w:val="003F7AB1"/>
    <w:rsid w:val="00405E84"/>
    <w:rsid w:val="00406E8B"/>
    <w:rsid w:val="00414A07"/>
    <w:rsid w:val="0041702E"/>
    <w:rsid w:val="00420896"/>
    <w:rsid w:val="004218A3"/>
    <w:rsid w:val="00421AE4"/>
    <w:rsid w:val="00434B83"/>
    <w:rsid w:val="0044531C"/>
    <w:rsid w:val="00452344"/>
    <w:rsid w:val="00452793"/>
    <w:rsid w:val="004703B5"/>
    <w:rsid w:val="00472C44"/>
    <w:rsid w:val="00477779"/>
    <w:rsid w:val="0048015F"/>
    <w:rsid w:val="004833B7"/>
    <w:rsid w:val="004870C0"/>
    <w:rsid w:val="00492A4D"/>
    <w:rsid w:val="00493DC4"/>
    <w:rsid w:val="00493DCE"/>
    <w:rsid w:val="00494972"/>
    <w:rsid w:val="00497F02"/>
    <w:rsid w:val="004A08FE"/>
    <w:rsid w:val="004A3AB3"/>
    <w:rsid w:val="004A5A5F"/>
    <w:rsid w:val="004A77AE"/>
    <w:rsid w:val="004B187F"/>
    <w:rsid w:val="004B304D"/>
    <w:rsid w:val="004B56A9"/>
    <w:rsid w:val="004D181E"/>
    <w:rsid w:val="004D5C5B"/>
    <w:rsid w:val="004D6444"/>
    <w:rsid w:val="004D784D"/>
    <w:rsid w:val="004E0A4E"/>
    <w:rsid w:val="004F0F4B"/>
    <w:rsid w:val="004F2ABB"/>
    <w:rsid w:val="004F73A0"/>
    <w:rsid w:val="00504339"/>
    <w:rsid w:val="005053C5"/>
    <w:rsid w:val="005117D1"/>
    <w:rsid w:val="00522E07"/>
    <w:rsid w:val="00523EDC"/>
    <w:rsid w:val="00524CE1"/>
    <w:rsid w:val="005422DA"/>
    <w:rsid w:val="00545182"/>
    <w:rsid w:val="005456EC"/>
    <w:rsid w:val="00550CB6"/>
    <w:rsid w:val="0055110C"/>
    <w:rsid w:val="00554950"/>
    <w:rsid w:val="00562706"/>
    <w:rsid w:val="0056665F"/>
    <w:rsid w:val="00576080"/>
    <w:rsid w:val="00577381"/>
    <w:rsid w:val="005844D1"/>
    <w:rsid w:val="00586814"/>
    <w:rsid w:val="00594857"/>
    <w:rsid w:val="0059559B"/>
    <w:rsid w:val="005A081F"/>
    <w:rsid w:val="005A12DB"/>
    <w:rsid w:val="005A2396"/>
    <w:rsid w:val="005A2876"/>
    <w:rsid w:val="005A2D25"/>
    <w:rsid w:val="005B0FD3"/>
    <w:rsid w:val="005B112A"/>
    <w:rsid w:val="005B1F1E"/>
    <w:rsid w:val="005B651C"/>
    <w:rsid w:val="005B714D"/>
    <w:rsid w:val="005C20DC"/>
    <w:rsid w:val="005D042C"/>
    <w:rsid w:val="005D1C55"/>
    <w:rsid w:val="005D5990"/>
    <w:rsid w:val="005D69C5"/>
    <w:rsid w:val="005E24F4"/>
    <w:rsid w:val="005E2DEC"/>
    <w:rsid w:val="005E4C7E"/>
    <w:rsid w:val="005E5C11"/>
    <w:rsid w:val="005E5C2E"/>
    <w:rsid w:val="005F5190"/>
    <w:rsid w:val="005F7050"/>
    <w:rsid w:val="005F7970"/>
    <w:rsid w:val="00612E4A"/>
    <w:rsid w:val="00621277"/>
    <w:rsid w:val="00625AF0"/>
    <w:rsid w:val="00625B60"/>
    <w:rsid w:val="00626B62"/>
    <w:rsid w:val="00630043"/>
    <w:rsid w:val="00630D80"/>
    <w:rsid w:val="006413A1"/>
    <w:rsid w:val="00644A6A"/>
    <w:rsid w:val="00665853"/>
    <w:rsid w:val="0066640E"/>
    <w:rsid w:val="006671DD"/>
    <w:rsid w:val="00682EE6"/>
    <w:rsid w:val="00685598"/>
    <w:rsid w:val="00687EF6"/>
    <w:rsid w:val="006951E6"/>
    <w:rsid w:val="0069578A"/>
    <w:rsid w:val="006A0C66"/>
    <w:rsid w:val="006A3269"/>
    <w:rsid w:val="006A3F03"/>
    <w:rsid w:val="006A43FE"/>
    <w:rsid w:val="006B27C8"/>
    <w:rsid w:val="006B502F"/>
    <w:rsid w:val="006C1AC5"/>
    <w:rsid w:val="006D1BFD"/>
    <w:rsid w:val="006D3133"/>
    <w:rsid w:val="006D6558"/>
    <w:rsid w:val="006D6F2B"/>
    <w:rsid w:val="006E64BB"/>
    <w:rsid w:val="006F55A0"/>
    <w:rsid w:val="00700944"/>
    <w:rsid w:val="00701D83"/>
    <w:rsid w:val="00703B3F"/>
    <w:rsid w:val="00705630"/>
    <w:rsid w:val="00710755"/>
    <w:rsid w:val="00712D2D"/>
    <w:rsid w:val="007147B2"/>
    <w:rsid w:val="00716E0E"/>
    <w:rsid w:val="00717083"/>
    <w:rsid w:val="007243FD"/>
    <w:rsid w:val="00734FBF"/>
    <w:rsid w:val="00735BAB"/>
    <w:rsid w:val="007403C2"/>
    <w:rsid w:val="00751EB5"/>
    <w:rsid w:val="0075664C"/>
    <w:rsid w:val="00760F49"/>
    <w:rsid w:val="007621A7"/>
    <w:rsid w:val="00767858"/>
    <w:rsid w:val="00776F11"/>
    <w:rsid w:val="00777788"/>
    <w:rsid w:val="00791B4D"/>
    <w:rsid w:val="007956E2"/>
    <w:rsid w:val="007B5727"/>
    <w:rsid w:val="007B66EA"/>
    <w:rsid w:val="007C19CD"/>
    <w:rsid w:val="007C21F4"/>
    <w:rsid w:val="007C6BDC"/>
    <w:rsid w:val="007D567A"/>
    <w:rsid w:val="007E09A5"/>
    <w:rsid w:val="007E44CE"/>
    <w:rsid w:val="007E57D9"/>
    <w:rsid w:val="007E69D3"/>
    <w:rsid w:val="007F0ACA"/>
    <w:rsid w:val="007F239D"/>
    <w:rsid w:val="007F6D4C"/>
    <w:rsid w:val="0080312C"/>
    <w:rsid w:val="0080737D"/>
    <w:rsid w:val="008127BC"/>
    <w:rsid w:val="00815850"/>
    <w:rsid w:val="00822B2D"/>
    <w:rsid w:val="00830F01"/>
    <w:rsid w:val="00831C2B"/>
    <w:rsid w:val="00834AD6"/>
    <w:rsid w:val="00835799"/>
    <w:rsid w:val="0084096C"/>
    <w:rsid w:val="00847CCD"/>
    <w:rsid w:val="00850A57"/>
    <w:rsid w:val="00853B9C"/>
    <w:rsid w:val="00856230"/>
    <w:rsid w:val="008644CB"/>
    <w:rsid w:val="00866A06"/>
    <w:rsid w:val="00870DCC"/>
    <w:rsid w:val="00871D03"/>
    <w:rsid w:val="00876778"/>
    <w:rsid w:val="00877387"/>
    <w:rsid w:val="00881F2E"/>
    <w:rsid w:val="00883167"/>
    <w:rsid w:val="008915E1"/>
    <w:rsid w:val="008A1542"/>
    <w:rsid w:val="008A1A7B"/>
    <w:rsid w:val="008A5AFF"/>
    <w:rsid w:val="008A6C48"/>
    <w:rsid w:val="008A6FA9"/>
    <w:rsid w:val="008A7BC4"/>
    <w:rsid w:val="008B098C"/>
    <w:rsid w:val="008B3F6D"/>
    <w:rsid w:val="008B61A2"/>
    <w:rsid w:val="008B6BEF"/>
    <w:rsid w:val="008C6F65"/>
    <w:rsid w:val="008D0B7C"/>
    <w:rsid w:val="008D3F47"/>
    <w:rsid w:val="008D4429"/>
    <w:rsid w:val="008D540B"/>
    <w:rsid w:val="008D6F7F"/>
    <w:rsid w:val="008E313B"/>
    <w:rsid w:val="008E3177"/>
    <w:rsid w:val="008F22B4"/>
    <w:rsid w:val="008F59B1"/>
    <w:rsid w:val="009045F9"/>
    <w:rsid w:val="00910B2D"/>
    <w:rsid w:val="00915E4A"/>
    <w:rsid w:val="00921C0A"/>
    <w:rsid w:val="00924F8B"/>
    <w:rsid w:val="0092511D"/>
    <w:rsid w:val="00943E07"/>
    <w:rsid w:val="00943E95"/>
    <w:rsid w:val="009446DA"/>
    <w:rsid w:val="00964B72"/>
    <w:rsid w:val="0097146E"/>
    <w:rsid w:val="00986B1A"/>
    <w:rsid w:val="009961F9"/>
    <w:rsid w:val="009A1A62"/>
    <w:rsid w:val="009A4397"/>
    <w:rsid w:val="009A4E2C"/>
    <w:rsid w:val="009A6E75"/>
    <w:rsid w:val="009B3853"/>
    <w:rsid w:val="009B4391"/>
    <w:rsid w:val="009C3137"/>
    <w:rsid w:val="009C64C6"/>
    <w:rsid w:val="009C6DD0"/>
    <w:rsid w:val="009D2507"/>
    <w:rsid w:val="009D58FE"/>
    <w:rsid w:val="009D74D1"/>
    <w:rsid w:val="009F05B3"/>
    <w:rsid w:val="009F561B"/>
    <w:rsid w:val="009F6581"/>
    <w:rsid w:val="009F753B"/>
    <w:rsid w:val="009F7696"/>
    <w:rsid w:val="00A041C2"/>
    <w:rsid w:val="00A16046"/>
    <w:rsid w:val="00A21578"/>
    <w:rsid w:val="00A23BC2"/>
    <w:rsid w:val="00A30C1F"/>
    <w:rsid w:val="00A36F92"/>
    <w:rsid w:val="00A40289"/>
    <w:rsid w:val="00A42F19"/>
    <w:rsid w:val="00A443EF"/>
    <w:rsid w:val="00A45D4F"/>
    <w:rsid w:val="00A5538B"/>
    <w:rsid w:val="00A57A2F"/>
    <w:rsid w:val="00A60621"/>
    <w:rsid w:val="00A71CCD"/>
    <w:rsid w:val="00A77630"/>
    <w:rsid w:val="00A8466F"/>
    <w:rsid w:val="00A87F66"/>
    <w:rsid w:val="00AA7890"/>
    <w:rsid w:val="00AB22B9"/>
    <w:rsid w:val="00AB235E"/>
    <w:rsid w:val="00AB58CE"/>
    <w:rsid w:val="00AC146C"/>
    <w:rsid w:val="00AC5C04"/>
    <w:rsid w:val="00AC5C21"/>
    <w:rsid w:val="00AD1CE9"/>
    <w:rsid w:val="00AD28A2"/>
    <w:rsid w:val="00AD70E0"/>
    <w:rsid w:val="00AD7397"/>
    <w:rsid w:val="00AE1943"/>
    <w:rsid w:val="00AF6C09"/>
    <w:rsid w:val="00AF7491"/>
    <w:rsid w:val="00B007B4"/>
    <w:rsid w:val="00B03341"/>
    <w:rsid w:val="00B046B5"/>
    <w:rsid w:val="00B07337"/>
    <w:rsid w:val="00B07CBB"/>
    <w:rsid w:val="00B139EB"/>
    <w:rsid w:val="00B14DCE"/>
    <w:rsid w:val="00B1658C"/>
    <w:rsid w:val="00B16622"/>
    <w:rsid w:val="00B169DA"/>
    <w:rsid w:val="00B346C8"/>
    <w:rsid w:val="00B35A69"/>
    <w:rsid w:val="00B410F2"/>
    <w:rsid w:val="00B540D4"/>
    <w:rsid w:val="00B61341"/>
    <w:rsid w:val="00B61B03"/>
    <w:rsid w:val="00B62C8C"/>
    <w:rsid w:val="00B62DB4"/>
    <w:rsid w:val="00B63F5B"/>
    <w:rsid w:val="00B6718D"/>
    <w:rsid w:val="00B721B3"/>
    <w:rsid w:val="00B728C4"/>
    <w:rsid w:val="00B761DF"/>
    <w:rsid w:val="00B80EDE"/>
    <w:rsid w:val="00B86716"/>
    <w:rsid w:val="00B9028B"/>
    <w:rsid w:val="00B90D8E"/>
    <w:rsid w:val="00B92D97"/>
    <w:rsid w:val="00B93082"/>
    <w:rsid w:val="00B93660"/>
    <w:rsid w:val="00B942E4"/>
    <w:rsid w:val="00B97680"/>
    <w:rsid w:val="00B97DB9"/>
    <w:rsid w:val="00BA5169"/>
    <w:rsid w:val="00BA6BCB"/>
    <w:rsid w:val="00BB07CE"/>
    <w:rsid w:val="00BB1EB6"/>
    <w:rsid w:val="00BB5F93"/>
    <w:rsid w:val="00BC39F1"/>
    <w:rsid w:val="00BE0CDD"/>
    <w:rsid w:val="00BE22E7"/>
    <w:rsid w:val="00BE36C8"/>
    <w:rsid w:val="00BF2401"/>
    <w:rsid w:val="00BF698F"/>
    <w:rsid w:val="00C007AD"/>
    <w:rsid w:val="00C059D6"/>
    <w:rsid w:val="00C14A57"/>
    <w:rsid w:val="00C15D3C"/>
    <w:rsid w:val="00C2332E"/>
    <w:rsid w:val="00C23BF4"/>
    <w:rsid w:val="00C31A0F"/>
    <w:rsid w:val="00C43833"/>
    <w:rsid w:val="00C46A89"/>
    <w:rsid w:val="00C507C2"/>
    <w:rsid w:val="00C522F3"/>
    <w:rsid w:val="00C52761"/>
    <w:rsid w:val="00C53C9C"/>
    <w:rsid w:val="00C703E9"/>
    <w:rsid w:val="00C748E2"/>
    <w:rsid w:val="00C86B3D"/>
    <w:rsid w:val="00C91FDE"/>
    <w:rsid w:val="00C92212"/>
    <w:rsid w:val="00C93718"/>
    <w:rsid w:val="00C96F79"/>
    <w:rsid w:val="00CA06E9"/>
    <w:rsid w:val="00CA160A"/>
    <w:rsid w:val="00CA6349"/>
    <w:rsid w:val="00CB30B8"/>
    <w:rsid w:val="00CB5363"/>
    <w:rsid w:val="00CC020C"/>
    <w:rsid w:val="00CC4DFC"/>
    <w:rsid w:val="00CD3A8A"/>
    <w:rsid w:val="00CE3ED4"/>
    <w:rsid w:val="00CE6B42"/>
    <w:rsid w:val="00CF6CE8"/>
    <w:rsid w:val="00D00B50"/>
    <w:rsid w:val="00D02F09"/>
    <w:rsid w:val="00D07247"/>
    <w:rsid w:val="00D1187F"/>
    <w:rsid w:val="00D119E6"/>
    <w:rsid w:val="00D16F02"/>
    <w:rsid w:val="00D17835"/>
    <w:rsid w:val="00D22303"/>
    <w:rsid w:val="00D25FEC"/>
    <w:rsid w:val="00D269BB"/>
    <w:rsid w:val="00D31036"/>
    <w:rsid w:val="00D4025E"/>
    <w:rsid w:val="00D45CA2"/>
    <w:rsid w:val="00D51B48"/>
    <w:rsid w:val="00D527C1"/>
    <w:rsid w:val="00D53A43"/>
    <w:rsid w:val="00D53F20"/>
    <w:rsid w:val="00D57CE3"/>
    <w:rsid w:val="00D60050"/>
    <w:rsid w:val="00D61FDE"/>
    <w:rsid w:val="00D63A2F"/>
    <w:rsid w:val="00D65638"/>
    <w:rsid w:val="00D65A58"/>
    <w:rsid w:val="00D66356"/>
    <w:rsid w:val="00D724B0"/>
    <w:rsid w:val="00D7300A"/>
    <w:rsid w:val="00D73FF9"/>
    <w:rsid w:val="00D856A9"/>
    <w:rsid w:val="00D861C2"/>
    <w:rsid w:val="00D8768D"/>
    <w:rsid w:val="00D91C6D"/>
    <w:rsid w:val="00D97615"/>
    <w:rsid w:val="00D97AB0"/>
    <w:rsid w:val="00DB2292"/>
    <w:rsid w:val="00DC07E0"/>
    <w:rsid w:val="00DC16FF"/>
    <w:rsid w:val="00DC345B"/>
    <w:rsid w:val="00DC3524"/>
    <w:rsid w:val="00DC41A8"/>
    <w:rsid w:val="00DC5B86"/>
    <w:rsid w:val="00DC6D31"/>
    <w:rsid w:val="00DD5796"/>
    <w:rsid w:val="00DF2DD2"/>
    <w:rsid w:val="00DF4DBE"/>
    <w:rsid w:val="00DF5946"/>
    <w:rsid w:val="00DF6F5D"/>
    <w:rsid w:val="00E004FA"/>
    <w:rsid w:val="00E017D7"/>
    <w:rsid w:val="00E01C4F"/>
    <w:rsid w:val="00E02D0D"/>
    <w:rsid w:val="00E1128A"/>
    <w:rsid w:val="00E139B6"/>
    <w:rsid w:val="00E1446C"/>
    <w:rsid w:val="00E174CC"/>
    <w:rsid w:val="00E17635"/>
    <w:rsid w:val="00E2233D"/>
    <w:rsid w:val="00E22DAE"/>
    <w:rsid w:val="00E31972"/>
    <w:rsid w:val="00E34494"/>
    <w:rsid w:val="00E36DBE"/>
    <w:rsid w:val="00E406D3"/>
    <w:rsid w:val="00E433D4"/>
    <w:rsid w:val="00E4494A"/>
    <w:rsid w:val="00E5292B"/>
    <w:rsid w:val="00E56AF7"/>
    <w:rsid w:val="00E73C1B"/>
    <w:rsid w:val="00E82A4F"/>
    <w:rsid w:val="00E87961"/>
    <w:rsid w:val="00E90D55"/>
    <w:rsid w:val="00EA77F6"/>
    <w:rsid w:val="00EB0B95"/>
    <w:rsid w:val="00EB5947"/>
    <w:rsid w:val="00EC11BC"/>
    <w:rsid w:val="00ED2490"/>
    <w:rsid w:val="00ED6C5A"/>
    <w:rsid w:val="00ED7B6A"/>
    <w:rsid w:val="00EF1F87"/>
    <w:rsid w:val="00EF28BD"/>
    <w:rsid w:val="00EF356F"/>
    <w:rsid w:val="00EF3FFD"/>
    <w:rsid w:val="00EF4E44"/>
    <w:rsid w:val="00EF52EE"/>
    <w:rsid w:val="00EF706D"/>
    <w:rsid w:val="00EF75B2"/>
    <w:rsid w:val="00F019E6"/>
    <w:rsid w:val="00F12148"/>
    <w:rsid w:val="00F2531F"/>
    <w:rsid w:val="00F34951"/>
    <w:rsid w:val="00F370F7"/>
    <w:rsid w:val="00F42990"/>
    <w:rsid w:val="00F439C6"/>
    <w:rsid w:val="00F51BE5"/>
    <w:rsid w:val="00F53B0B"/>
    <w:rsid w:val="00F602DA"/>
    <w:rsid w:val="00F61040"/>
    <w:rsid w:val="00F66C24"/>
    <w:rsid w:val="00F74372"/>
    <w:rsid w:val="00F834F4"/>
    <w:rsid w:val="00F847B0"/>
    <w:rsid w:val="00F9680A"/>
    <w:rsid w:val="00FA0BF5"/>
    <w:rsid w:val="00FA6DEE"/>
    <w:rsid w:val="00FA76ED"/>
    <w:rsid w:val="00FB2550"/>
    <w:rsid w:val="00FC4FC9"/>
    <w:rsid w:val="00FD7EE9"/>
    <w:rsid w:val="00FE4AC4"/>
    <w:rsid w:val="00FE4C9D"/>
    <w:rsid w:val="00FE753E"/>
    <w:rsid w:val="00FF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BA82B"/>
  <w15:docId w15:val="{DB0E9753-6554-417F-BC6B-FB8DBF31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1"/>
      <w:ind w:left="329"/>
      <w:outlineLvl w:val="0"/>
    </w:pPr>
    <w:rPr>
      <w:b/>
      <w:bCs/>
      <w:sz w:val="24"/>
      <w:szCs w:val="24"/>
    </w:rPr>
  </w:style>
  <w:style w:type="paragraph" w:styleId="Heading2">
    <w:name w:val="heading 2"/>
    <w:basedOn w:val="Normal"/>
    <w:uiPriority w:val="1"/>
    <w:qFormat/>
    <w:pPr>
      <w:ind w:left="3429"/>
      <w:outlineLvl w:val="1"/>
    </w:pPr>
    <w:rPr>
      <w:rFonts w:ascii="Calibri" w:eastAsia="Calibri" w:hAnsi="Calibri" w:cs="Calibri"/>
      <w:sz w:val="24"/>
      <w:szCs w:val="24"/>
    </w:rPr>
  </w:style>
  <w:style w:type="paragraph" w:styleId="Heading3">
    <w:name w:val="heading 3"/>
    <w:basedOn w:val="Normal"/>
    <w:uiPriority w:val="1"/>
    <w:qFormat/>
    <w:pPr>
      <w:ind w:left="330"/>
      <w:outlineLvl w:val="2"/>
    </w:pPr>
    <w:rPr>
      <w:b/>
      <w:bCs/>
      <w:sz w:val="20"/>
      <w:szCs w:val="20"/>
    </w:rPr>
  </w:style>
  <w:style w:type="paragraph" w:styleId="Heading4">
    <w:name w:val="heading 4"/>
    <w:basedOn w:val="Normal"/>
    <w:uiPriority w:val="1"/>
    <w:qFormat/>
    <w:pPr>
      <w:spacing w:before="25"/>
      <w:ind w:left="330" w:right="296"/>
      <w:outlineLvl w:val="3"/>
    </w:pPr>
    <w:rPr>
      <w:b/>
      <w:bCs/>
      <w:sz w:val="18"/>
      <w:szCs w:val="18"/>
    </w:rPr>
  </w:style>
  <w:style w:type="paragraph" w:styleId="Heading5">
    <w:name w:val="heading 5"/>
    <w:basedOn w:val="Normal"/>
    <w:next w:val="Normal"/>
    <w:link w:val="Heading5Char"/>
    <w:uiPriority w:val="9"/>
    <w:unhideWhenUsed/>
    <w:qFormat/>
    <w:rsid w:val="00CC020C"/>
    <w:pPr>
      <w:keepNext/>
      <w:widowControl/>
      <w:adjustRightInd w:val="0"/>
      <w:outlineLvl w:val="4"/>
    </w:pPr>
    <w:rPr>
      <w:rFonts w:ascii="Times New Roman" w:hAnsi="Times New Roman" w:cs="Times New Roman"/>
      <w:b/>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9"/>
    </w:pPr>
    <w:rPr>
      <w:sz w:val="17"/>
      <w:szCs w:val="17"/>
    </w:rPr>
  </w:style>
  <w:style w:type="paragraph" w:styleId="ListParagraph">
    <w:name w:val="List Paragraph"/>
    <w:basedOn w:val="Normal"/>
    <w:uiPriority w:val="34"/>
    <w:qFormat/>
    <w:pPr>
      <w:spacing w:before="76"/>
      <w:ind w:left="329" w:firstLine="18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22DAE"/>
    <w:pPr>
      <w:tabs>
        <w:tab w:val="center" w:pos="4680"/>
        <w:tab w:val="right" w:pos="9360"/>
      </w:tabs>
    </w:pPr>
  </w:style>
  <w:style w:type="character" w:customStyle="1" w:styleId="HeaderChar">
    <w:name w:val="Header Char"/>
    <w:basedOn w:val="DefaultParagraphFont"/>
    <w:link w:val="Header"/>
    <w:uiPriority w:val="99"/>
    <w:rsid w:val="00E22DAE"/>
    <w:rPr>
      <w:rFonts w:ascii="Arial" w:eastAsia="Arial" w:hAnsi="Arial" w:cs="Arial"/>
    </w:rPr>
  </w:style>
  <w:style w:type="paragraph" w:styleId="Footer">
    <w:name w:val="footer"/>
    <w:basedOn w:val="Normal"/>
    <w:link w:val="FooterChar"/>
    <w:uiPriority w:val="99"/>
    <w:unhideWhenUsed/>
    <w:rsid w:val="00E22DAE"/>
    <w:pPr>
      <w:tabs>
        <w:tab w:val="center" w:pos="4680"/>
        <w:tab w:val="right" w:pos="9360"/>
      </w:tabs>
    </w:pPr>
  </w:style>
  <w:style w:type="character" w:customStyle="1" w:styleId="FooterChar">
    <w:name w:val="Footer Char"/>
    <w:basedOn w:val="DefaultParagraphFont"/>
    <w:link w:val="Footer"/>
    <w:uiPriority w:val="99"/>
    <w:rsid w:val="00E22DAE"/>
    <w:rPr>
      <w:rFonts w:ascii="Arial" w:eastAsia="Arial" w:hAnsi="Arial" w:cs="Arial"/>
    </w:rPr>
  </w:style>
  <w:style w:type="paragraph" w:styleId="FootnoteText">
    <w:name w:val="footnote text"/>
    <w:basedOn w:val="Normal"/>
    <w:link w:val="FootnoteTextChar"/>
    <w:uiPriority w:val="99"/>
    <w:semiHidden/>
    <w:unhideWhenUsed/>
    <w:rsid w:val="00D861C2"/>
    <w:rPr>
      <w:sz w:val="20"/>
      <w:szCs w:val="20"/>
    </w:rPr>
  </w:style>
  <w:style w:type="character" w:customStyle="1" w:styleId="FootnoteTextChar">
    <w:name w:val="Footnote Text Char"/>
    <w:basedOn w:val="DefaultParagraphFont"/>
    <w:link w:val="FootnoteText"/>
    <w:uiPriority w:val="99"/>
    <w:semiHidden/>
    <w:rsid w:val="00D861C2"/>
    <w:rPr>
      <w:rFonts w:ascii="Arial" w:eastAsia="Arial" w:hAnsi="Arial" w:cs="Arial"/>
      <w:sz w:val="20"/>
      <w:szCs w:val="20"/>
    </w:rPr>
  </w:style>
  <w:style w:type="character" w:styleId="FootnoteReference">
    <w:name w:val="footnote reference"/>
    <w:basedOn w:val="DefaultParagraphFont"/>
    <w:uiPriority w:val="99"/>
    <w:semiHidden/>
    <w:unhideWhenUsed/>
    <w:rsid w:val="00D861C2"/>
    <w:rPr>
      <w:vertAlign w:val="superscript"/>
    </w:rPr>
  </w:style>
  <w:style w:type="paragraph" w:styleId="BalloonText">
    <w:name w:val="Balloon Text"/>
    <w:basedOn w:val="Normal"/>
    <w:link w:val="BalloonTextChar"/>
    <w:uiPriority w:val="99"/>
    <w:semiHidden/>
    <w:unhideWhenUsed/>
    <w:rsid w:val="00C9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DE"/>
    <w:rPr>
      <w:rFonts w:ascii="Segoe UI" w:eastAsia="Arial" w:hAnsi="Segoe UI" w:cs="Segoe UI"/>
      <w:sz w:val="18"/>
      <w:szCs w:val="18"/>
    </w:rPr>
  </w:style>
  <w:style w:type="table" w:styleId="TableGrid">
    <w:name w:val="Table Grid"/>
    <w:basedOn w:val="TableNormal"/>
    <w:uiPriority w:val="59"/>
    <w:rsid w:val="00BA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1036"/>
    <w:rPr>
      <w:color w:val="808080"/>
    </w:rPr>
  </w:style>
  <w:style w:type="character" w:customStyle="1" w:styleId="Style12">
    <w:name w:val="Style12"/>
    <w:basedOn w:val="DefaultParagraphFont"/>
    <w:uiPriority w:val="1"/>
    <w:rsid w:val="00D31036"/>
    <w:rPr>
      <w:rFonts w:ascii="Times New Roman" w:hAnsi="Times New Roman"/>
      <w:b/>
    </w:rPr>
  </w:style>
  <w:style w:type="character" w:customStyle="1" w:styleId="Style42">
    <w:name w:val="Style42"/>
    <w:basedOn w:val="DefaultParagraphFont"/>
    <w:uiPriority w:val="1"/>
    <w:rsid w:val="00D31036"/>
    <w:rPr>
      <w:rFonts w:ascii="Times New Roman" w:hAnsi="Times New Roman"/>
      <w:b/>
      <w:sz w:val="22"/>
    </w:rPr>
  </w:style>
  <w:style w:type="character" w:customStyle="1" w:styleId="Style47">
    <w:name w:val="Style47"/>
    <w:basedOn w:val="DefaultParagraphFont"/>
    <w:uiPriority w:val="1"/>
    <w:rsid w:val="00D31036"/>
    <w:rPr>
      <w:rFonts w:ascii="Times New Roman" w:hAnsi="Times New Roman"/>
      <w:sz w:val="22"/>
    </w:rPr>
  </w:style>
  <w:style w:type="paragraph" w:customStyle="1" w:styleId="Default">
    <w:name w:val="Default"/>
    <w:rsid w:val="000C2EB2"/>
    <w:pPr>
      <w:widowControl/>
      <w:adjustRightInd w:val="0"/>
    </w:pPr>
    <w:rPr>
      <w:rFonts w:ascii="Times New Roman" w:eastAsia="Times New Roman" w:hAnsi="Times New Roman" w:cs="Times New Roman"/>
      <w:color w:val="000000"/>
      <w:sz w:val="24"/>
      <w:szCs w:val="24"/>
    </w:rPr>
  </w:style>
  <w:style w:type="paragraph" w:customStyle="1" w:styleId="pNormalWeb">
    <w:name w:val="p_NormalWeb"/>
    <w:rsid w:val="000C2EB2"/>
    <w:pPr>
      <w:widowControl/>
      <w:autoSpaceDE/>
      <w:autoSpaceDN/>
      <w:spacing w:before="224" w:after="224"/>
    </w:pPr>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8C6F65"/>
    <w:rPr>
      <w:sz w:val="16"/>
      <w:szCs w:val="16"/>
    </w:rPr>
  </w:style>
  <w:style w:type="paragraph" w:styleId="CommentText">
    <w:name w:val="annotation text"/>
    <w:basedOn w:val="Normal"/>
    <w:link w:val="CommentTextChar"/>
    <w:uiPriority w:val="99"/>
    <w:unhideWhenUsed/>
    <w:rsid w:val="008C6F65"/>
    <w:rPr>
      <w:sz w:val="20"/>
      <w:szCs w:val="20"/>
    </w:rPr>
  </w:style>
  <w:style w:type="character" w:customStyle="1" w:styleId="CommentTextChar">
    <w:name w:val="Comment Text Char"/>
    <w:basedOn w:val="DefaultParagraphFont"/>
    <w:link w:val="CommentText"/>
    <w:uiPriority w:val="99"/>
    <w:rsid w:val="008C6F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6F65"/>
    <w:rPr>
      <w:b/>
      <w:bCs/>
    </w:rPr>
  </w:style>
  <w:style w:type="character" w:customStyle="1" w:styleId="CommentSubjectChar">
    <w:name w:val="Comment Subject Char"/>
    <w:basedOn w:val="CommentTextChar"/>
    <w:link w:val="CommentSubject"/>
    <w:uiPriority w:val="99"/>
    <w:semiHidden/>
    <w:rsid w:val="008C6F65"/>
    <w:rPr>
      <w:rFonts w:ascii="Arial" w:eastAsia="Arial" w:hAnsi="Arial" w:cs="Arial"/>
      <w:b/>
      <w:bCs/>
      <w:sz w:val="20"/>
      <w:szCs w:val="20"/>
    </w:rPr>
  </w:style>
  <w:style w:type="character" w:styleId="Hyperlink">
    <w:name w:val="Hyperlink"/>
    <w:basedOn w:val="DefaultParagraphFont"/>
    <w:uiPriority w:val="99"/>
    <w:unhideWhenUsed/>
    <w:rsid w:val="00876778"/>
    <w:rPr>
      <w:color w:val="0000FF" w:themeColor="hyperlink"/>
      <w:u w:val="single"/>
    </w:rPr>
  </w:style>
  <w:style w:type="character" w:styleId="UnresolvedMention">
    <w:name w:val="Unresolved Mention"/>
    <w:basedOn w:val="DefaultParagraphFont"/>
    <w:uiPriority w:val="99"/>
    <w:semiHidden/>
    <w:unhideWhenUsed/>
    <w:rsid w:val="00876778"/>
    <w:rPr>
      <w:color w:val="808080"/>
      <w:shd w:val="clear" w:color="auto" w:fill="E6E6E6"/>
    </w:rPr>
  </w:style>
  <w:style w:type="character" w:styleId="FollowedHyperlink">
    <w:name w:val="FollowedHyperlink"/>
    <w:basedOn w:val="DefaultParagraphFont"/>
    <w:uiPriority w:val="99"/>
    <w:semiHidden/>
    <w:unhideWhenUsed/>
    <w:rsid w:val="00D8768D"/>
    <w:rPr>
      <w:color w:val="800080" w:themeColor="followedHyperlink"/>
      <w:u w:val="single"/>
    </w:rPr>
  </w:style>
  <w:style w:type="character" w:customStyle="1" w:styleId="Style1">
    <w:name w:val="Style1"/>
    <w:basedOn w:val="DefaultParagraphFont"/>
    <w:uiPriority w:val="1"/>
    <w:rsid w:val="0066640E"/>
    <w:rPr>
      <w:rFonts w:ascii="Times New Roman" w:hAnsi="Times New Roman"/>
      <w:sz w:val="24"/>
    </w:rPr>
  </w:style>
  <w:style w:type="character" w:customStyle="1" w:styleId="Style2">
    <w:name w:val="Style2"/>
    <w:basedOn w:val="DefaultParagraphFont"/>
    <w:uiPriority w:val="1"/>
    <w:rsid w:val="00964B72"/>
    <w:rPr>
      <w:rFonts w:ascii="Times New Roman" w:hAnsi="Times New Roman"/>
      <w:sz w:val="20"/>
    </w:rPr>
  </w:style>
  <w:style w:type="character" w:customStyle="1" w:styleId="Style3">
    <w:name w:val="Style3"/>
    <w:basedOn w:val="DefaultParagraphFont"/>
    <w:uiPriority w:val="1"/>
    <w:rsid w:val="006D1BFD"/>
    <w:rPr>
      <w:rFonts w:ascii="Times New Roman" w:hAnsi="Times New Roman"/>
      <w:sz w:val="20"/>
    </w:rPr>
  </w:style>
  <w:style w:type="character" w:customStyle="1" w:styleId="Style4">
    <w:name w:val="Style4"/>
    <w:basedOn w:val="DefaultParagraphFont"/>
    <w:uiPriority w:val="1"/>
    <w:rsid w:val="006D1BFD"/>
    <w:rPr>
      <w:rFonts w:ascii="Times New Roman" w:hAnsi="Times New Roman"/>
      <w:sz w:val="20"/>
      <w:u w:val="single"/>
    </w:rPr>
  </w:style>
  <w:style w:type="character" w:customStyle="1" w:styleId="Style5">
    <w:name w:val="Style5"/>
    <w:basedOn w:val="DefaultParagraphFont"/>
    <w:uiPriority w:val="1"/>
    <w:rsid w:val="006D1BFD"/>
    <w:rPr>
      <w:rFonts w:ascii="Times New Roman" w:hAnsi="Times New Roman"/>
      <w:sz w:val="20"/>
      <w:u w:val="single"/>
    </w:rPr>
  </w:style>
  <w:style w:type="character" w:customStyle="1" w:styleId="Style6">
    <w:name w:val="Style6"/>
    <w:basedOn w:val="DefaultParagraphFont"/>
    <w:uiPriority w:val="1"/>
    <w:rsid w:val="006D1BFD"/>
    <w:rPr>
      <w:rFonts w:ascii="Times New Roman" w:hAnsi="Times New Roman"/>
      <w:sz w:val="20"/>
      <w:u w:val="single"/>
    </w:rPr>
  </w:style>
  <w:style w:type="character" w:customStyle="1" w:styleId="Style7">
    <w:name w:val="Style7"/>
    <w:basedOn w:val="DefaultParagraphFont"/>
    <w:uiPriority w:val="1"/>
    <w:rsid w:val="006D1BFD"/>
    <w:rPr>
      <w:rFonts w:ascii="Times New Roman" w:hAnsi="Times New Roman"/>
      <w:sz w:val="20"/>
      <w:u w:val="single"/>
    </w:rPr>
  </w:style>
  <w:style w:type="character" w:customStyle="1" w:styleId="Style8">
    <w:name w:val="Style8"/>
    <w:basedOn w:val="DefaultParagraphFont"/>
    <w:uiPriority w:val="1"/>
    <w:rsid w:val="006D1BFD"/>
    <w:rPr>
      <w:rFonts w:ascii="Times New Roman" w:hAnsi="Times New Roman"/>
      <w:sz w:val="20"/>
      <w:u w:val="single"/>
    </w:rPr>
  </w:style>
  <w:style w:type="character" w:customStyle="1" w:styleId="Style9">
    <w:name w:val="Style9"/>
    <w:basedOn w:val="DefaultParagraphFont"/>
    <w:uiPriority w:val="1"/>
    <w:rsid w:val="006D1BFD"/>
    <w:rPr>
      <w:rFonts w:ascii="Times New Roman" w:hAnsi="Times New Roman"/>
      <w:sz w:val="20"/>
      <w:u w:val="single"/>
    </w:rPr>
  </w:style>
  <w:style w:type="character" w:customStyle="1" w:styleId="Style10">
    <w:name w:val="Style10"/>
    <w:basedOn w:val="DefaultParagraphFont"/>
    <w:uiPriority w:val="1"/>
    <w:rsid w:val="006D1BFD"/>
    <w:rPr>
      <w:rFonts w:ascii="Times New Roman" w:hAnsi="Times New Roman"/>
      <w:sz w:val="20"/>
      <w:u w:val="single"/>
    </w:rPr>
  </w:style>
  <w:style w:type="character" w:customStyle="1" w:styleId="Style11">
    <w:name w:val="Style11"/>
    <w:basedOn w:val="DefaultParagraphFont"/>
    <w:uiPriority w:val="1"/>
    <w:rsid w:val="000D042B"/>
    <w:rPr>
      <w:rFonts w:ascii="Times New Roman" w:hAnsi="Times New Roman"/>
      <w:sz w:val="20"/>
      <w:u w:val="single"/>
    </w:rPr>
  </w:style>
  <w:style w:type="character" w:customStyle="1" w:styleId="Style13">
    <w:name w:val="Style13"/>
    <w:basedOn w:val="DefaultParagraphFont"/>
    <w:uiPriority w:val="1"/>
    <w:rsid w:val="000D042B"/>
    <w:rPr>
      <w:rFonts w:ascii="Times New Roman" w:hAnsi="Times New Roman"/>
      <w:sz w:val="20"/>
      <w:u w:val="single"/>
    </w:rPr>
  </w:style>
  <w:style w:type="character" w:customStyle="1" w:styleId="Style14">
    <w:name w:val="Style14"/>
    <w:basedOn w:val="DefaultParagraphFont"/>
    <w:uiPriority w:val="1"/>
    <w:rsid w:val="000D042B"/>
    <w:rPr>
      <w:rFonts w:ascii="Times New Roman" w:hAnsi="Times New Roman"/>
      <w:sz w:val="20"/>
      <w:u w:val="single"/>
    </w:rPr>
  </w:style>
  <w:style w:type="character" w:customStyle="1" w:styleId="Style15">
    <w:name w:val="Style15"/>
    <w:basedOn w:val="DefaultParagraphFont"/>
    <w:uiPriority w:val="1"/>
    <w:rsid w:val="000D042B"/>
    <w:rPr>
      <w:rFonts w:ascii="Times New Roman" w:hAnsi="Times New Roman"/>
      <w:sz w:val="20"/>
      <w:u w:val="single"/>
    </w:rPr>
  </w:style>
  <w:style w:type="character" w:customStyle="1" w:styleId="Style16">
    <w:name w:val="Style16"/>
    <w:basedOn w:val="DefaultParagraphFont"/>
    <w:uiPriority w:val="1"/>
    <w:rsid w:val="000D042B"/>
    <w:rPr>
      <w:rFonts w:ascii="Times New Roman" w:hAnsi="Times New Roman"/>
      <w:sz w:val="20"/>
      <w:u w:val="single"/>
    </w:rPr>
  </w:style>
  <w:style w:type="character" w:customStyle="1" w:styleId="Style17">
    <w:name w:val="Style17"/>
    <w:basedOn w:val="DefaultParagraphFont"/>
    <w:uiPriority w:val="1"/>
    <w:rsid w:val="000D042B"/>
    <w:rPr>
      <w:rFonts w:ascii="Times New Roman" w:hAnsi="Times New Roman"/>
      <w:sz w:val="20"/>
      <w:u w:val="single"/>
    </w:rPr>
  </w:style>
  <w:style w:type="character" w:customStyle="1" w:styleId="Style18">
    <w:name w:val="Style18"/>
    <w:basedOn w:val="DefaultParagraphFont"/>
    <w:uiPriority w:val="1"/>
    <w:rsid w:val="000961F7"/>
    <w:rPr>
      <w:rFonts w:ascii="Times New Roman" w:hAnsi="Times New Roman"/>
      <w:sz w:val="24"/>
      <w:u w:val="single"/>
    </w:rPr>
  </w:style>
  <w:style w:type="character" w:customStyle="1" w:styleId="Style19">
    <w:name w:val="Style19"/>
    <w:basedOn w:val="DefaultParagraphFont"/>
    <w:uiPriority w:val="1"/>
    <w:rsid w:val="00047877"/>
    <w:rPr>
      <w:rFonts w:ascii="Times New Roman" w:hAnsi="Times New Roman"/>
      <w:sz w:val="20"/>
    </w:rPr>
  </w:style>
  <w:style w:type="character" w:customStyle="1" w:styleId="Style20">
    <w:name w:val="Style20"/>
    <w:basedOn w:val="DefaultParagraphFont"/>
    <w:uiPriority w:val="1"/>
    <w:rsid w:val="00047877"/>
    <w:rPr>
      <w:rFonts w:ascii="Times New Roman" w:hAnsi="Times New Roman"/>
      <w:b/>
      <w:sz w:val="18"/>
    </w:rPr>
  </w:style>
  <w:style w:type="character" w:customStyle="1" w:styleId="Style21">
    <w:name w:val="Style21"/>
    <w:basedOn w:val="DefaultParagraphFont"/>
    <w:uiPriority w:val="1"/>
    <w:rsid w:val="00EF28BD"/>
    <w:rPr>
      <w:rFonts w:ascii="Times New Roman" w:hAnsi="Times New Roman"/>
      <w:sz w:val="24"/>
      <w:u w:val="single"/>
    </w:rPr>
  </w:style>
  <w:style w:type="character" w:customStyle="1" w:styleId="Style22">
    <w:name w:val="Style22"/>
    <w:basedOn w:val="DefaultParagraphFont"/>
    <w:uiPriority w:val="1"/>
    <w:rsid w:val="007621A7"/>
    <w:rPr>
      <w:rFonts w:ascii="Times New Roman" w:hAnsi="Times New Roman"/>
      <w:sz w:val="20"/>
      <w:u w:val="single"/>
    </w:rPr>
  </w:style>
  <w:style w:type="character" w:customStyle="1" w:styleId="Style23">
    <w:name w:val="Style23"/>
    <w:basedOn w:val="DefaultParagraphFont"/>
    <w:uiPriority w:val="1"/>
    <w:rsid w:val="007621A7"/>
    <w:rPr>
      <w:rFonts w:ascii="Times New Roman" w:hAnsi="Times New Roman"/>
      <w:sz w:val="24"/>
    </w:rPr>
  </w:style>
  <w:style w:type="character" w:customStyle="1" w:styleId="Style24">
    <w:name w:val="Style24"/>
    <w:basedOn w:val="DefaultParagraphFont"/>
    <w:uiPriority w:val="1"/>
    <w:rsid w:val="00B007B4"/>
    <w:rPr>
      <w:rFonts w:ascii="Times New Roman" w:hAnsi="Times New Roman"/>
      <w:sz w:val="20"/>
      <w:u w:val="single"/>
    </w:rPr>
  </w:style>
  <w:style w:type="character" w:customStyle="1" w:styleId="Style25">
    <w:name w:val="Style25"/>
    <w:basedOn w:val="DefaultParagraphFont"/>
    <w:uiPriority w:val="1"/>
    <w:rsid w:val="00B007B4"/>
    <w:rPr>
      <w:rFonts w:ascii="Times New Roman" w:hAnsi="Times New Roman"/>
      <w:sz w:val="20"/>
      <w:u w:val="single"/>
    </w:rPr>
  </w:style>
  <w:style w:type="table" w:customStyle="1" w:styleId="TableGrid1">
    <w:name w:val="Table Grid1"/>
    <w:basedOn w:val="TableNormal"/>
    <w:next w:val="TableGrid"/>
    <w:uiPriority w:val="59"/>
    <w:rsid w:val="00AA78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C020C"/>
    <w:rPr>
      <w:rFonts w:ascii="Times New Roman" w:eastAsia="Arial" w:hAnsi="Times New Roman" w:cs="Times New Roman"/>
      <w:b/>
      <w: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fl.uscourts.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sb.uscourts.gov/local-rules" TargetMode="External"/><Relationship Id="rId5" Type="http://schemas.openxmlformats.org/officeDocument/2006/relationships/webSettings" Target="webSettings.xml"/><Relationship Id="rId10" Type="http://schemas.openxmlformats.org/officeDocument/2006/relationships/hyperlink" Target="https://www.irs.gov/pub/irs-pdf/fw9.pdf" TargetMode="External"/><Relationship Id="rId4" Type="http://schemas.openxmlformats.org/officeDocument/2006/relationships/settings" Target="settings.xml"/><Relationship Id="rId9" Type="http://schemas.openxmlformats.org/officeDocument/2006/relationships/hyperlink" Target="https://www.gasb.uscourts.gov/sites/gasb/files/AO_213.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4FFC964E54E5180DA4B5142CEFD28"/>
        <w:category>
          <w:name w:val="General"/>
          <w:gallery w:val="placeholder"/>
        </w:category>
        <w:types>
          <w:type w:val="bbPlcHdr"/>
        </w:types>
        <w:behaviors>
          <w:behavior w:val="content"/>
        </w:behaviors>
        <w:guid w:val="{F05CEB66-1F62-4F98-BD7D-87584EE11F9C}"/>
      </w:docPartPr>
      <w:docPartBody>
        <w:p w:rsidR="006F7FD2" w:rsidRDefault="00BF3C1F" w:rsidP="00BF3C1F">
          <w:pPr>
            <w:pStyle w:val="9AE4FFC964E54E5180DA4B5142CEFD2849"/>
          </w:pPr>
          <w:r w:rsidRPr="008D3F47">
            <w:rPr>
              <w:rStyle w:val="Style42"/>
              <w:rFonts w:cs="Times New Roman"/>
            </w:rPr>
            <w:t xml:space="preserve">                                                                      </w:t>
          </w:r>
        </w:p>
      </w:docPartBody>
    </w:docPart>
    <w:docPart>
      <w:docPartPr>
        <w:name w:val="4C08DBA40B4646528EEAD951A90256AB"/>
        <w:category>
          <w:name w:val="General"/>
          <w:gallery w:val="placeholder"/>
        </w:category>
        <w:types>
          <w:type w:val="bbPlcHdr"/>
        </w:types>
        <w:behaviors>
          <w:behavior w:val="content"/>
        </w:behaviors>
        <w:guid w:val="{3CD5BCF5-CA52-44EC-AF73-535473C3AC24}"/>
      </w:docPartPr>
      <w:docPartBody>
        <w:p w:rsidR="006F7FD2" w:rsidRDefault="00BF3C1F" w:rsidP="00BF3C1F">
          <w:pPr>
            <w:pStyle w:val="4C08DBA40B4646528EEAD951A90256AB49"/>
          </w:pPr>
          <w:r w:rsidRPr="008D3F47">
            <w:rPr>
              <w:rStyle w:val="PlaceholderText"/>
              <w:rFonts w:ascii="Times New Roman" w:hAnsi="Times New Roman" w:cs="Times New Roman"/>
              <w:color w:val="FF0000"/>
            </w:rPr>
            <w:t xml:space="preserve">                                   </w:t>
          </w:r>
        </w:p>
      </w:docPartBody>
    </w:docPart>
    <w:docPart>
      <w:docPartPr>
        <w:name w:val="0959E7C13D5A46B09A8A435BB8BC5FA2"/>
        <w:category>
          <w:name w:val="General"/>
          <w:gallery w:val="placeholder"/>
        </w:category>
        <w:types>
          <w:type w:val="bbPlcHdr"/>
        </w:types>
        <w:behaviors>
          <w:behavior w:val="content"/>
        </w:behaviors>
        <w:guid w:val="{AD448753-F938-42C7-850B-A5C3DF5D8D7C}"/>
      </w:docPartPr>
      <w:docPartBody>
        <w:p w:rsidR="006F7FD2" w:rsidRDefault="00BF3C1F" w:rsidP="00BF3C1F">
          <w:pPr>
            <w:pStyle w:val="0959E7C13D5A46B09A8A435BB8BC5FA250"/>
          </w:pPr>
          <w:r w:rsidRPr="008D3F47">
            <w:rPr>
              <w:rStyle w:val="PlaceholderText"/>
              <w:rFonts w:ascii="Times New Roman" w:hAnsi="Times New Roman" w:cs="Times New Roman"/>
              <w:color w:val="FF0000"/>
            </w:rPr>
            <w:t xml:space="preserve">                                   </w:t>
          </w:r>
        </w:p>
      </w:docPartBody>
    </w:docPart>
    <w:docPart>
      <w:docPartPr>
        <w:name w:val="D1174FC5BE424661A47CCA46A309E662"/>
        <w:category>
          <w:name w:val="General"/>
          <w:gallery w:val="placeholder"/>
        </w:category>
        <w:types>
          <w:type w:val="bbPlcHdr"/>
        </w:types>
        <w:behaviors>
          <w:behavior w:val="content"/>
        </w:behaviors>
        <w:guid w:val="{E55D02E7-B192-403E-A539-9452966D5555}"/>
      </w:docPartPr>
      <w:docPartBody>
        <w:p w:rsidR="00A67D9A" w:rsidRDefault="00BF3C1F" w:rsidP="00BF3C1F">
          <w:pPr>
            <w:pStyle w:val="D1174FC5BE424661A47CCA46A309E66251"/>
          </w:pPr>
          <w:r w:rsidRPr="00E433D4">
            <w:rPr>
              <w:rStyle w:val="Style1"/>
              <w:szCs w:val="24"/>
            </w:rPr>
            <w:t xml:space="preserve">                                                     </w:t>
          </w:r>
        </w:p>
      </w:docPartBody>
    </w:docPart>
    <w:docPart>
      <w:docPartPr>
        <w:name w:val="2FBEF465A54F465099A9FD085867284E"/>
        <w:category>
          <w:name w:val="General"/>
          <w:gallery w:val="placeholder"/>
        </w:category>
        <w:types>
          <w:type w:val="bbPlcHdr"/>
        </w:types>
        <w:behaviors>
          <w:behavior w:val="content"/>
        </w:behaviors>
        <w:guid w:val="{2AB8D666-3B7C-40DA-BABC-7A6319505928}"/>
      </w:docPartPr>
      <w:docPartBody>
        <w:p w:rsidR="00A67D9A" w:rsidRDefault="00BF3C1F" w:rsidP="00BF3C1F">
          <w:pPr>
            <w:pStyle w:val="2FBEF465A54F465099A9FD085867284E49"/>
          </w:pPr>
          <w:r w:rsidRPr="0030678F">
            <w:rPr>
              <w:rFonts w:ascii="Times New Roman" w:hAnsi="Times New Roman" w:cs="Times New Roman"/>
              <w:u w:val="single"/>
            </w:rPr>
            <w:t xml:space="preserve">                                  </w:t>
          </w:r>
        </w:p>
      </w:docPartBody>
    </w:docPart>
    <w:docPart>
      <w:docPartPr>
        <w:name w:val="DF6DE21FBFAE4512BA60A6A662DAE5E7"/>
        <w:category>
          <w:name w:val="General"/>
          <w:gallery w:val="placeholder"/>
        </w:category>
        <w:types>
          <w:type w:val="bbPlcHdr"/>
        </w:types>
        <w:behaviors>
          <w:behavior w:val="content"/>
        </w:behaviors>
        <w:guid w:val="{B86CBE14-E830-426A-A6D4-E281B0AF0039}"/>
      </w:docPartPr>
      <w:docPartBody>
        <w:p w:rsidR="00A67D9A" w:rsidRDefault="00BF3C1F" w:rsidP="00BF3C1F">
          <w:pPr>
            <w:pStyle w:val="DF6DE21FBFAE4512BA60A6A662DAE5E749"/>
          </w:pPr>
          <w:r w:rsidRPr="0030678F">
            <w:rPr>
              <w:rFonts w:ascii="Times New Roman" w:hAnsi="Times New Roman" w:cs="Times New Roman"/>
              <w:u w:val="single"/>
            </w:rPr>
            <w:t xml:space="preserve">                   </w:t>
          </w:r>
        </w:p>
      </w:docPartBody>
    </w:docPart>
    <w:docPart>
      <w:docPartPr>
        <w:name w:val="B382A5597A3D4CBBAE2BCCA4185BFC22"/>
        <w:category>
          <w:name w:val="General"/>
          <w:gallery w:val="placeholder"/>
        </w:category>
        <w:types>
          <w:type w:val="bbPlcHdr"/>
        </w:types>
        <w:behaviors>
          <w:behavior w:val="content"/>
        </w:behaviors>
        <w:guid w:val="{24DD8E94-18A1-4BF8-B2A3-F6C83230685C}"/>
      </w:docPartPr>
      <w:docPartBody>
        <w:p w:rsidR="00A67D9A" w:rsidRDefault="00BF3C1F" w:rsidP="00BF3C1F">
          <w:pPr>
            <w:pStyle w:val="B382A5597A3D4CBBAE2BCCA4185BFC2252"/>
          </w:pPr>
          <w:r w:rsidRPr="0030678F">
            <w:rPr>
              <w:rFonts w:ascii="Times New Roman" w:hAnsi="Times New Roman" w:cs="Times New Roman"/>
              <w:u w:val="single"/>
            </w:rPr>
            <w:t xml:space="preserve">                                  </w:t>
          </w:r>
        </w:p>
      </w:docPartBody>
    </w:docPart>
    <w:docPart>
      <w:docPartPr>
        <w:name w:val="45474A35F9CB4EB4BBD84712DA817CC7"/>
        <w:category>
          <w:name w:val="General"/>
          <w:gallery w:val="placeholder"/>
        </w:category>
        <w:types>
          <w:type w:val="bbPlcHdr"/>
        </w:types>
        <w:behaviors>
          <w:behavior w:val="content"/>
        </w:behaviors>
        <w:guid w:val="{F476880F-FC54-4018-AD84-8B375287E0D5}"/>
      </w:docPartPr>
      <w:docPartBody>
        <w:p w:rsidR="00A67D9A" w:rsidRDefault="00BF3C1F" w:rsidP="00BF3C1F">
          <w:pPr>
            <w:pStyle w:val="45474A35F9CB4EB4BBD84712DA817CC749"/>
          </w:pPr>
          <w:r w:rsidRPr="00E433D4">
            <w:rPr>
              <w:rStyle w:val="Style1"/>
              <w:szCs w:val="24"/>
            </w:rPr>
            <w:t xml:space="preserve">                        </w:t>
          </w:r>
        </w:p>
      </w:docPartBody>
    </w:docPart>
    <w:docPart>
      <w:docPartPr>
        <w:name w:val="6975348D99914AD586D7BD6F646B85A9"/>
        <w:category>
          <w:name w:val="General"/>
          <w:gallery w:val="placeholder"/>
        </w:category>
        <w:types>
          <w:type w:val="bbPlcHdr"/>
        </w:types>
        <w:behaviors>
          <w:behavior w:val="content"/>
        </w:behaviors>
        <w:guid w:val="{DD0D9B6D-A642-4A12-A00F-040407B40D12}"/>
      </w:docPartPr>
      <w:docPartBody>
        <w:p w:rsidR="00A67D9A" w:rsidRDefault="00BF3C1F" w:rsidP="00BF3C1F">
          <w:pPr>
            <w:pStyle w:val="6975348D99914AD586D7BD6F646B85A948"/>
          </w:pPr>
          <w:r w:rsidRPr="00E433D4">
            <w:rPr>
              <w:rStyle w:val="Style1"/>
              <w:szCs w:val="24"/>
            </w:rPr>
            <w:t xml:space="preserve">                           </w:t>
          </w:r>
        </w:p>
      </w:docPartBody>
    </w:docPart>
    <w:docPart>
      <w:docPartPr>
        <w:name w:val="772F6DE977FB4CD68F2DA1ADF0195F3E"/>
        <w:category>
          <w:name w:val="General"/>
          <w:gallery w:val="placeholder"/>
        </w:category>
        <w:types>
          <w:type w:val="bbPlcHdr"/>
        </w:types>
        <w:behaviors>
          <w:behavior w:val="content"/>
        </w:behaviors>
        <w:guid w:val="{BFE0CB5C-AF0D-4B60-A201-B6F479F63AEA}"/>
      </w:docPartPr>
      <w:docPartBody>
        <w:p w:rsidR="00A67D9A" w:rsidRDefault="00BF3C1F" w:rsidP="00BF3C1F">
          <w:pPr>
            <w:pStyle w:val="772F6DE977FB4CD68F2DA1ADF0195F3E47"/>
          </w:pPr>
          <w:r w:rsidRPr="008D3F47">
            <w:rPr>
              <w:rStyle w:val="Style1"/>
              <w:sz w:val="20"/>
              <w:szCs w:val="20"/>
              <w:u w:val="single"/>
            </w:rPr>
            <w:t xml:space="preserve">                                                                                                                </w:t>
          </w:r>
        </w:p>
      </w:docPartBody>
    </w:docPart>
    <w:docPart>
      <w:docPartPr>
        <w:name w:val="ABC052B2847049FCA521A20DBE9D3650"/>
        <w:category>
          <w:name w:val="General"/>
          <w:gallery w:val="placeholder"/>
        </w:category>
        <w:types>
          <w:type w:val="bbPlcHdr"/>
        </w:types>
        <w:behaviors>
          <w:behavior w:val="content"/>
        </w:behaviors>
        <w:guid w:val="{DB6C3A4B-8377-4F47-89E8-B9521004C7C6}"/>
      </w:docPartPr>
      <w:docPartBody>
        <w:p w:rsidR="00A67D9A" w:rsidRDefault="00BF3C1F" w:rsidP="00BF3C1F">
          <w:pPr>
            <w:pStyle w:val="ABC052B2847049FCA521A20DBE9D365047"/>
          </w:pPr>
          <w:r w:rsidRPr="008D3F47">
            <w:rPr>
              <w:rStyle w:val="Style1"/>
              <w:sz w:val="20"/>
              <w:szCs w:val="20"/>
              <w:u w:val="single"/>
            </w:rPr>
            <w:t xml:space="preserve">                                                                                   </w:t>
          </w:r>
        </w:p>
      </w:docPartBody>
    </w:docPart>
    <w:docPart>
      <w:docPartPr>
        <w:name w:val="6188DE6DF6CE408CB5F2365712A1E399"/>
        <w:category>
          <w:name w:val="General"/>
          <w:gallery w:val="placeholder"/>
        </w:category>
        <w:types>
          <w:type w:val="bbPlcHdr"/>
        </w:types>
        <w:behaviors>
          <w:behavior w:val="content"/>
        </w:behaviors>
        <w:guid w:val="{2DC66178-B4AB-4662-BBB1-DB16AE44362F}"/>
      </w:docPartPr>
      <w:docPartBody>
        <w:p w:rsidR="00A67D9A" w:rsidRDefault="003833FD" w:rsidP="003833FD">
          <w:pPr>
            <w:pStyle w:val="6188DE6DF6CE408CB5F2365712A1E3993"/>
          </w:pPr>
          <w:r w:rsidRPr="0066640E">
            <w:rPr>
              <w:rStyle w:val="Style1"/>
              <w:sz w:val="17"/>
              <w:u w:val="single"/>
            </w:rPr>
            <w:t xml:space="preserve">                  </w:t>
          </w:r>
          <w:r>
            <w:rPr>
              <w:rStyle w:val="Style1"/>
              <w:sz w:val="17"/>
              <w:u w:val="single"/>
            </w:rPr>
            <w:t xml:space="preserve">                                                           </w:t>
          </w:r>
          <w:r w:rsidRPr="0066640E">
            <w:rPr>
              <w:rStyle w:val="Style1"/>
              <w:sz w:val="17"/>
              <w:u w:val="single"/>
            </w:rPr>
            <w:t xml:space="preserve">                                   </w:t>
          </w:r>
        </w:p>
      </w:docPartBody>
    </w:docPart>
    <w:docPart>
      <w:docPartPr>
        <w:name w:val="9240121EA2EA4A609B7F48342AF2338F"/>
        <w:category>
          <w:name w:val="General"/>
          <w:gallery w:val="placeholder"/>
        </w:category>
        <w:types>
          <w:type w:val="bbPlcHdr"/>
        </w:types>
        <w:behaviors>
          <w:behavior w:val="content"/>
        </w:behaviors>
        <w:guid w:val="{AE66E7EC-BCC3-4B23-8EE2-D503B32FD9A3}"/>
      </w:docPartPr>
      <w:docPartBody>
        <w:p w:rsidR="00A67D9A" w:rsidRDefault="00BF3C1F" w:rsidP="00BF3C1F">
          <w:pPr>
            <w:pStyle w:val="9240121EA2EA4A609B7F48342AF2338F44"/>
          </w:pPr>
          <w:r w:rsidRPr="008D3F47">
            <w:rPr>
              <w:rStyle w:val="Style1"/>
              <w:sz w:val="20"/>
              <w:szCs w:val="20"/>
              <w:u w:val="single"/>
            </w:rPr>
            <w:t xml:space="preserve">                                                                                                 </w:t>
          </w:r>
        </w:p>
      </w:docPartBody>
    </w:docPart>
    <w:docPart>
      <w:docPartPr>
        <w:name w:val="544FC219303E45BAAEFC68EEE311C185"/>
        <w:category>
          <w:name w:val="General"/>
          <w:gallery w:val="placeholder"/>
        </w:category>
        <w:types>
          <w:type w:val="bbPlcHdr"/>
        </w:types>
        <w:behaviors>
          <w:behavior w:val="content"/>
        </w:behaviors>
        <w:guid w:val="{910B96D8-7FA2-4C99-A0FF-36D5AC83CEEE}"/>
      </w:docPartPr>
      <w:docPartBody>
        <w:p w:rsidR="00A67D9A" w:rsidRDefault="00BF3C1F" w:rsidP="00BF3C1F">
          <w:pPr>
            <w:pStyle w:val="544FC219303E45BAAEFC68EEE311C18540"/>
          </w:pPr>
          <w:r w:rsidRPr="008D3F47">
            <w:rPr>
              <w:rStyle w:val="Style1"/>
              <w:sz w:val="20"/>
              <w:szCs w:val="20"/>
              <w:u w:val="single"/>
            </w:rPr>
            <w:t xml:space="preserve">                                                     </w:t>
          </w:r>
        </w:p>
      </w:docPartBody>
    </w:docPart>
    <w:docPart>
      <w:docPartPr>
        <w:name w:val="01944B9D420C4EC08A49A33BCAEC36C4"/>
        <w:category>
          <w:name w:val="General"/>
          <w:gallery w:val="placeholder"/>
        </w:category>
        <w:types>
          <w:type w:val="bbPlcHdr"/>
        </w:types>
        <w:behaviors>
          <w:behavior w:val="content"/>
        </w:behaviors>
        <w:guid w:val="{CA4E6DDA-12EF-436F-8447-F79E87B33607}"/>
      </w:docPartPr>
      <w:docPartBody>
        <w:p w:rsidR="00A67D9A" w:rsidRDefault="00BF3C1F" w:rsidP="00BF3C1F">
          <w:pPr>
            <w:pStyle w:val="01944B9D420C4EC08A49A33BCAEC36C440"/>
          </w:pPr>
          <w:r w:rsidRPr="008D3F47">
            <w:rPr>
              <w:rStyle w:val="Style1"/>
              <w:sz w:val="20"/>
              <w:szCs w:val="20"/>
              <w:u w:val="single"/>
            </w:rPr>
            <w:t xml:space="preserve">                                                     </w:t>
          </w:r>
        </w:p>
      </w:docPartBody>
    </w:docPart>
    <w:docPart>
      <w:docPartPr>
        <w:name w:val="74146F2C36E44B528ED7683EFB3321DA"/>
        <w:category>
          <w:name w:val="General"/>
          <w:gallery w:val="placeholder"/>
        </w:category>
        <w:types>
          <w:type w:val="bbPlcHdr"/>
        </w:types>
        <w:behaviors>
          <w:behavior w:val="content"/>
        </w:behaviors>
        <w:guid w:val="{48085F8B-16F0-49D2-93FC-83BF059D6AE6}"/>
      </w:docPartPr>
      <w:docPartBody>
        <w:p w:rsidR="00A67D9A" w:rsidRDefault="00BF3C1F" w:rsidP="00BF3C1F">
          <w:pPr>
            <w:pStyle w:val="74146F2C36E44B528ED7683EFB3321DA39"/>
          </w:pPr>
          <w:r w:rsidRPr="008D3F47">
            <w:rPr>
              <w:rStyle w:val="Style2"/>
              <w:szCs w:val="20"/>
              <w:u w:val="single"/>
            </w:rPr>
            <w:t xml:space="preserve">               </w:t>
          </w:r>
        </w:p>
      </w:docPartBody>
    </w:docPart>
    <w:docPart>
      <w:docPartPr>
        <w:name w:val="F40064CB53FA4B59874AB6BDEEAFC08D"/>
        <w:category>
          <w:name w:val="General"/>
          <w:gallery w:val="placeholder"/>
        </w:category>
        <w:types>
          <w:type w:val="bbPlcHdr"/>
        </w:types>
        <w:behaviors>
          <w:behavior w:val="content"/>
        </w:behaviors>
        <w:guid w:val="{875EB723-056C-4B1B-81CB-B0EE62EFFC44}"/>
      </w:docPartPr>
      <w:docPartBody>
        <w:p w:rsidR="00A67D9A" w:rsidRDefault="00BF3C1F" w:rsidP="00BF3C1F">
          <w:pPr>
            <w:pStyle w:val="F40064CB53FA4B59874AB6BDEEAFC08D38"/>
          </w:pPr>
          <w:r w:rsidRPr="008D3F47">
            <w:rPr>
              <w:rStyle w:val="Style1"/>
              <w:sz w:val="20"/>
              <w:szCs w:val="20"/>
              <w:u w:val="single"/>
            </w:rPr>
            <w:t xml:space="preserve">       </w:t>
          </w:r>
        </w:p>
      </w:docPartBody>
    </w:docPart>
    <w:docPart>
      <w:docPartPr>
        <w:name w:val="59F064BCA80041238BD9F08426A70339"/>
        <w:category>
          <w:name w:val="General"/>
          <w:gallery w:val="placeholder"/>
        </w:category>
        <w:types>
          <w:type w:val="bbPlcHdr"/>
        </w:types>
        <w:behaviors>
          <w:behavior w:val="content"/>
        </w:behaviors>
        <w:guid w:val="{B1132F42-3F6C-4E62-942A-A5ADA05DA400}"/>
      </w:docPartPr>
      <w:docPartBody>
        <w:p w:rsidR="00A67D9A" w:rsidRDefault="00BF3C1F" w:rsidP="00BF3C1F">
          <w:pPr>
            <w:pStyle w:val="59F064BCA80041238BD9F08426A7033938"/>
          </w:pPr>
          <w:r w:rsidRPr="008D3F47">
            <w:rPr>
              <w:rStyle w:val="Style1"/>
              <w:sz w:val="20"/>
              <w:szCs w:val="20"/>
              <w:u w:val="single"/>
            </w:rPr>
            <w:t xml:space="preserve">                     </w:t>
          </w:r>
        </w:p>
      </w:docPartBody>
    </w:docPart>
    <w:docPart>
      <w:docPartPr>
        <w:name w:val="33CB2E6287384D488D2F1D78BD1C2BDD"/>
        <w:category>
          <w:name w:val="General"/>
          <w:gallery w:val="placeholder"/>
        </w:category>
        <w:types>
          <w:type w:val="bbPlcHdr"/>
        </w:types>
        <w:behaviors>
          <w:behavior w:val="content"/>
        </w:behaviors>
        <w:guid w:val="{54733FAF-6C51-4714-A8EF-6B2753DB7F32}"/>
      </w:docPartPr>
      <w:docPartBody>
        <w:p w:rsidR="00A67D9A" w:rsidRDefault="00BF3C1F" w:rsidP="00BF3C1F">
          <w:pPr>
            <w:pStyle w:val="33CB2E6287384D488D2F1D78BD1C2BDD38"/>
          </w:pPr>
          <w:r w:rsidRPr="008D3F47">
            <w:rPr>
              <w:rStyle w:val="Style1"/>
              <w:sz w:val="20"/>
              <w:szCs w:val="20"/>
              <w:u w:val="single"/>
            </w:rPr>
            <w:t xml:space="preserve">        </w:t>
          </w:r>
        </w:p>
      </w:docPartBody>
    </w:docPart>
    <w:docPart>
      <w:docPartPr>
        <w:name w:val="8157F3D669B6470E8483427D660CE891"/>
        <w:category>
          <w:name w:val="General"/>
          <w:gallery w:val="placeholder"/>
        </w:category>
        <w:types>
          <w:type w:val="bbPlcHdr"/>
        </w:types>
        <w:behaviors>
          <w:behavior w:val="content"/>
        </w:behaviors>
        <w:guid w:val="{0A7B1308-636C-43DA-B886-B81070552D3A}"/>
      </w:docPartPr>
      <w:docPartBody>
        <w:p w:rsidR="00A67D9A" w:rsidRDefault="00BF3C1F" w:rsidP="00BF3C1F">
          <w:pPr>
            <w:pStyle w:val="8157F3D669B6470E8483427D660CE89132"/>
          </w:pPr>
          <w:r w:rsidRPr="008D3F47">
            <w:rPr>
              <w:rStyle w:val="Style1"/>
              <w:sz w:val="20"/>
              <w:szCs w:val="20"/>
              <w:u w:val="single"/>
            </w:rPr>
            <w:t xml:space="preserve">                                           </w:t>
          </w:r>
        </w:p>
      </w:docPartBody>
    </w:docPart>
    <w:docPart>
      <w:docPartPr>
        <w:name w:val="C67BE151209E40F8B88F113479B64D47"/>
        <w:category>
          <w:name w:val="General"/>
          <w:gallery w:val="placeholder"/>
        </w:category>
        <w:types>
          <w:type w:val="bbPlcHdr"/>
        </w:types>
        <w:behaviors>
          <w:behavior w:val="content"/>
        </w:behaviors>
        <w:guid w:val="{3F96B23F-8C7B-4835-8D2F-F698B00028B4}"/>
      </w:docPartPr>
      <w:docPartBody>
        <w:p w:rsidR="00A67D9A" w:rsidRDefault="00BF3C1F" w:rsidP="00BF3C1F">
          <w:pPr>
            <w:pStyle w:val="C67BE151209E40F8B88F113479B64D4732"/>
          </w:pPr>
          <w:r w:rsidRPr="008D3F47">
            <w:rPr>
              <w:rStyle w:val="Style1"/>
              <w:sz w:val="20"/>
              <w:szCs w:val="20"/>
              <w:u w:val="single"/>
            </w:rPr>
            <w:t xml:space="preserve">                                                     </w:t>
          </w:r>
        </w:p>
      </w:docPartBody>
    </w:docPart>
    <w:docPart>
      <w:docPartPr>
        <w:name w:val="887711505E7E4085AD9A7953A07A2DE1"/>
        <w:category>
          <w:name w:val="General"/>
          <w:gallery w:val="placeholder"/>
        </w:category>
        <w:types>
          <w:type w:val="bbPlcHdr"/>
        </w:types>
        <w:behaviors>
          <w:behavior w:val="content"/>
        </w:behaviors>
        <w:guid w:val="{FBEA0E47-F052-4C34-874A-162F062AF218}"/>
      </w:docPartPr>
      <w:docPartBody>
        <w:p w:rsidR="00A67D9A" w:rsidRDefault="00BF3C1F" w:rsidP="00BF3C1F">
          <w:pPr>
            <w:pStyle w:val="887711505E7E4085AD9A7953A07A2DE132"/>
          </w:pPr>
          <w:r w:rsidRPr="008D3F47">
            <w:rPr>
              <w:rStyle w:val="Style1"/>
              <w:sz w:val="20"/>
              <w:szCs w:val="20"/>
              <w:u w:val="single"/>
            </w:rPr>
            <w:t xml:space="preserve">                                                     </w:t>
          </w:r>
        </w:p>
      </w:docPartBody>
    </w:docPart>
    <w:docPart>
      <w:docPartPr>
        <w:name w:val="77D8A30D924047B6B85E21404E02EDD3"/>
        <w:category>
          <w:name w:val="General"/>
          <w:gallery w:val="placeholder"/>
        </w:category>
        <w:types>
          <w:type w:val="bbPlcHdr"/>
        </w:types>
        <w:behaviors>
          <w:behavior w:val="content"/>
        </w:behaviors>
        <w:guid w:val="{6E9E4438-B53E-4EE1-9C28-0D9D9EDBC5E7}"/>
      </w:docPartPr>
      <w:docPartBody>
        <w:p w:rsidR="00A67D9A" w:rsidRDefault="00BF3C1F" w:rsidP="00BF3C1F">
          <w:pPr>
            <w:pStyle w:val="77D8A30D924047B6B85E21404E02EDD332"/>
          </w:pPr>
          <w:r w:rsidRPr="008D3F47">
            <w:rPr>
              <w:rStyle w:val="Style2"/>
              <w:szCs w:val="20"/>
              <w:u w:val="single"/>
            </w:rPr>
            <w:t xml:space="preserve">               </w:t>
          </w:r>
        </w:p>
      </w:docPartBody>
    </w:docPart>
    <w:docPart>
      <w:docPartPr>
        <w:name w:val="D9F294A9AD554EBAB51C718FBB29B1F0"/>
        <w:category>
          <w:name w:val="General"/>
          <w:gallery w:val="placeholder"/>
        </w:category>
        <w:types>
          <w:type w:val="bbPlcHdr"/>
        </w:types>
        <w:behaviors>
          <w:behavior w:val="content"/>
        </w:behaviors>
        <w:guid w:val="{D73BA75F-23CE-4A32-B23D-0477FE8F99C4}"/>
      </w:docPartPr>
      <w:docPartBody>
        <w:p w:rsidR="00A67D9A" w:rsidRDefault="00BF3C1F" w:rsidP="00BF3C1F">
          <w:pPr>
            <w:pStyle w:val="D9F294A9AD554EBAB51C718FBB29B1F032"/>
          </w:pPr>
          <w:r w:rsidRPr="008D3F47">
            <w:rPr>
              <w:rStyle w:val="Style1"/>
              <w:sz w:val="20"/>
              <w:szCs w:val="20"/>
              <w:u w:val="single"/>
            </w:rPr>
            <w:t xml:space="preserve">       </w:t>
          </w:r>
        </w:p>
      </w:docPartBody>
    </w:docPart>
    <w:docPart>
      <w:docPartPr>
        <w:name w:val="7A33E45D207E406CAE38EA3E3C282F2F"/>
        <w:category>
          <w:name w:val="General"/>
          <w:gallery w:val="placeholder"/>
        </w:category>
        <w:types>
          <w:type w:val="bbPlcHdr"/>
        </w:types>
        <w:behaviors>
          <w:behavior w:val="content"/>
        </w:behaviors>
        <w:guid w:val="{1126F9B0-C501-43E7-B148-3EDE45EADA84}"/>
      </w:docPartPr>
      <w:docPartBody>
        <w:p w:rsidR="00A67D9A" w:rsidRDefault="00BF3C1F" w:rsidP="00BF3C1F">
          <w:pPr>
            <w:pStyle w:val="7A33E45D207E406CAE38EA3E3C282F2F32"/>
          </w:pPr>
          <w:r w:rsidRPr="008D3F47">
            <w:rPr>
              <w:rStyle w:val="Style1"/>
              <w:sz w:val="20"/>
              <w:szCs w:val="20"/>
              <w:u w:val="single"/>
            </w:rPr>
            <w:t xml:space="preserve">                     </w:t>
          </w:r>
        </w:p>
      </w:docPartBody>
    </w:docPart>
    <w:docPart>
      <w:docPartPr>
        <w:name w:val="6BC57B5EC2B14C5D81DD586085619E6B"/>
        <w:category>
          <w:name w:val="General"/>
          <w:gallery w:val="placeholder"/>
        </w:category>
        <w:types>
          <w:type w:val="bbPlcHdr"/>
        </w:types>
        <w:behaviors>
          <w:behavior w:val="content"/>
        </w:behaviors>
        <w:guid w:val="{07CBE929-D620-44B7-B042-C40B69C4E0AF}"/>
      </w:docPartPr>
      <w:docPartBody>
        <w:p w:rsidR="00A67D9A" w:rsidRDefault="00BF3C1F" w:rsidP="00BF3C1F">
          <w:pPr>
            <w:pStyle w:val="6BC57B5EC2B14C5D81DD586085619E6B32"/>
          </w:pPr>
          <w:r w:rsidRPr="008D3F47">
            <w:rPr>
              <w:rStyle w:val="Style1"/>
              <w:sz w:val="20"/>
              <w:szCs w:val="20"/>
              <w:u w:val="single"/>
            </w:rPr>
            <w:t xml:space="preserve">        </w:t>
          </w:r>
        </w:p>
      </w:docPartBody>
    </w:docPart>
    <w:docPart>
      <w:docPartPr>
        <w:name w:val="8154F95FA0A64B128917DE06C49708DC"/>
        <w:category>
          <w:name w:val="General"/>
          <w:gallery w:val="placeholder"/>
        </w:category>
        <w:types>
          <w:type w:val="bbPlcHdr"/>
        </w:types>
        <w:behaviors>
          <w:behavior w:val="content"/>
        </w:behaviors>
        <w:guid w:val="{C4B3E76E-752E-4432-82DD-FE49F946653F}"/>
      </w:docPartPr>
      <w:docPartBody>
        <w:p w:rsidR="00A67D9A" w:rsidRDefault="00BF3C1F" w:rsidP="00BF3C1F">
          <w:pPr>
            <w:pStyle w:val="8154F95FA0A64B128917DE06C49708DC32"/>
          </w:pPr>
          <w:r w:rsidRPr="008D3F47">
            <w:rPr>
              <w:rStyle w:val="Style1"/>
              <w:sz w:val="20"/>
              <w:szCs w:val="20"/>
              <w:u w:val="single"/>
            </w:rPr>
            <w:t xml:space="preserve">                                           </w:t>
          </w:r>
        </w:p>
      </w:docPartBody>
    </w:docPart>
    <w:docPart>
      <w:docPartPr>
        <w:name w:val="CEE7E52FDBF148879FF185F409866563"/>
        <w:category>
          <w:name w:val="General"/>
          <w:gallery w:val="placeholder"/>
        </w:category>
        <w:types>
          <w:type w:val="bbPlcHdr"/>
        </w:types>
        <w:behaviors>
          <w:behavior w:val="content"/>
        </w:behaviors>
        <w:guid w:val="{063B80AA-43E2-438A-A327-C042A4FDBF1D}"/>
      </w:docPartPr>
      <w:docPartBody>
        <w:p w:rsidR="00A67D9A" w:rsidRDefault="00BF3C1F" w:rsidP="00BF3C1F">
          <w:pPr>
            <w:pStyle w:val="CEE7E52FDBF148879FF185F40986656325"/>
          </w:pPr>
          <w:r w:rsidRPr="0030678F">
            <w:rPr>
              <w:rFonts w:ascii="Times New Roman" w:hAnsi="Times New Roman" w:cs="Times New Roman"/>
              <w:u w:val="single"/>
            </w:rPr>
            <w:t xml:space="preserve">                              </w:t>
          </w:r>
        </w:p>
      </w:docPartBody>
    </w:docPart>
    <w:docPart>
      <w:docPartPr>
        <w:name w:val="569F9808BD6745859C059D268EF4E724"/>
        <w:category>
          <w:name w:val="General"/>
          <w:gallery w:val="placeholder"/>
        </w:category>
        <w:types>
          <w:type w:val="bbPlcHdr"/>
        </w:types>
        <w:behaviors>
          <w:behavior w:val="content"/>
        </w:behaviors>
        <w:guid w:val="{BD1E7BE5-0FC2-42C2-8D99-C4106E96B02B}"/>
      </w:docPartPr>
      <w:docPartBody>
        <w:p w:rsidR="00A67D9A" w:rsidRDefault="00BF3C1F" w:rsidP="00BF3C1F">
          <w:pPr>
            <w:pStyle w:val="569F9808BD6745859C059D268EF4E72424"/>
          </w:pPr>
          <w:r w:rsidRPr="0030678F">
            <w:rPr>
              <w:rStyle w:val="Style1"/>
              <w:rFonts w:cs="Times New Roman"/>
              <w:u w:val="single"/>
            </w:rPr>
            <w:t xml:space="preserve">                                                     </w:t>
          </w:r>
        </w:p>
      </w:docPartBody>
    </w:docPart>
    <w:docPart>
      <w:docPartPr>
        <w:name w:val="7BC66D6F18CA41E0AC65283B533816E4"/>
        <w:category>
          <w:name w:val="General"/>
          <w:gallery w:val="placeholder"/>
        </w:category>
        <w:types>
          <w:type w:val="bbPlcHdr"/>
        </w:types>
        <w:behaviors>
          <w:behavior w:val="content"/>
        </w:behaviors>
        <w:guid w:val="{72664A41-5FB4-4405-9603-B0FD6931157D}"/>
      </w:docPartPr>
      <w:docPartBody>
        <w:p w:rsidR="00A67D9A" w:rsidRDefault="00BF3C1F" w:rsidP="00BF3C1F">
          <w:pPr>
            <w:pStyle w:val="7BC66D6F18CA41E0AC65283B533816E424"/>
          </w:pPr>
          <w:r w:rsidRPr="0030678F">
            <w:rPr>
              <w:rStyle w:val="Style1"/>
              <w:rFonts w:cs="Times New Roman"/>
              <w:u w:val="single"/>
            </w:rPr>
            <w:t xml:space="preserve">                                                     </w:t>
          </w:r>
        </w:p>
      </w:docPartBody>
    </w:docPart>
    <w:docPart>
      <w:docPartPr>
        <w:name w:val="38E0064B0A9B4766A8D1C5AE37109562"/>
        <w:category>
          <w:name w:val="General"/>
          <w:gallery w:val="placeholder"/>
        </w:category>
        <w:types>
          <w:type w:val="bbPlcHdr"/>
        </w:types>
        <w:behaviors>
          <w:behavior w:val="content"/>
        </w:behaviors>
        <w:guid w:val="{23B55314-FD3B-462F-BFE2-E71BB76FB6BE}"/>
      </w:docPartPr>
      <w:docPartBody>
        <w:p w:rsidR="00A67D9A" w:rsidRDefault="00BF3C1F" w:rsidP="00BF3C1F">
          <w:pPr>
            <w:pStyle w:val="38E0064B0A9B4766A8D1C5AE3710956224"/>
          </w:pPr>
          <w:r w:rsidRPr="0030678F">
            <w:rPr>
              <w:rStyle w:val="Style1"/>
              <w:rFonts w:cs="Times New Roman"/>
              <w:u w:val="single"/>
            </w:rPr>
            <w:t xml:space="preserve">                                                     </w:t>
          </w:r>
        </w:p>
      </w:docPartBody>
    </w:docPart>
    <w:docPart>
      <w:docPartPr>
        <w:name w:val="7959DD4CAFD2440FBD877624C35DF4FE"/>
        <w:category>
          <w:name w:val="General"/>
          <w:gallery w:val="placeholder"/>
        </w:category>
        <w:types>
          <w:type w:val="bbPlcHdr"/>
        </w:types>
        <w:behaviors>
          <w:behavior w:val="content"/>
        </w:behaviors>
        <w:guid w:val="{EB8A06D1-CFCD-4D13-A743-3B85BE4B8AC8}"/>
      </w:docPartPr>
      <w:docPartBody>
        <w:p w:rsidR="00A67D9A" w:rsidRDefault="00BF3C1F" w:rsidP="00BF3C1F">
          <w:pPr>
            <w:pStyle w:val="7959DD4CAFD2440FBD877624C35DF4FE24"/>
          </w:pPr>
          <w:r w:rsidRPr="0030678F">
            <w:rPr>
              <w:rStyle w:val="Style1"/>
              <w:rFonts w:cs="Times New Roman"/>
              <w:u w:val="single"/>
            </w:rPr>
            <w:t xml:space="preserve">                                                     </w:t>
          </w:r>
        </w:p>
      </w:docPartBody>
    </w:docPart>
    <w:docPart>
      <w:docPartPr>
        <w:name w:val="A53E24784886438C8076722D61D20610"/>
        <w:category>
          <w:name w:val="General"/>
          <w:gallery w:val="placeholder"/>
        </w:category>
        <w:types>
          <w:type w:val="bbPlcHdr"/>
        </w:types>
        <w:behaviors>
          <w:behavior w:val="content"/>
        </w:behaviors>
        <w:guid w:val="{4F24EA20-0F61-496C-B4B9-510BF2551B4D}"/>
      </w:docPartPr>
      <w:docPartBody>
        <w:p w:rsidR="00A67D9A" w:rsidRDefault="00BF3C1F" w:rsidP="00BF3C1F">
          <w:pPr>
            <w:pStyle w:val="A53E24784886438C8076722D61D2061024"/>
          </w:pPr>
          <w:r w:rsidRPr="0030678F">
            <w:rPr>
              <w:rStyle w:val="Style1"/>
              <w:rFonts w:cs="Times New Roman"/>
              <w:u w:val="single"/>
            </w:rPr>
            <w:t xml:space="preserve">                                                     </w:t>
          </w:r>
        </w:p>
      </w:docPartBody>
    </w:docPart>
    <w:docPart>
      <w:docPartPr>
        <w:name w:val="4C3FD3DE9F604CBCBE28D065020F19EB"/>
        <w:category>
          <w:name w:val="General"/>
          <w:gallery w:val="placeholder"/>
        </w:category>
        <w:types>
          <w:type w:val="bbPlcHdr"/>
        </w:types>
        <w:behaviors>
          <w:behavior w:val="content"/>
        </w:behaviors>
        <w:guid w:val="{F2B91A08-6565-4F69-837A-962D8815FF4A}"/>
      </w:docPartPr>
      <w:docPartBody>
        <w:p w:rsidR="00A67D9A" w:rsidRDefault="00BF3C1F" w:rsidP="00BF3C1F">
          <w:pPr>
            <w:pStyle w:val="4C3FD3DE9F604CBCBE28D065020F19EB24"/>
          </w:pPr>
          <w:r w:rsidRPr="0030678F">
            <w:rPr>
              <w:rStyle w:val="Style1"/>
              <w:rFonts w:cs="Times New Roman"/>
              <w:u w:val="single"/>
            </w:rPr>
            <w:t xml:space="preserve">                                                     </w:t>
          </w:r>
        </w:p>
      </w:docPartBody>
    </w:docPart>
    <w:docPart>
      <w:docPartPr>
        <w:name w:val="35F3EF0A134243F8801CA28D638876D1"/>
        <w:category>
          <w:name w:val="General"/>
          <w:gallery w:val="placeholder"/>
        </w:category>
        <w:types>
          <w:type w:val="bbPlcHdr"/>
        </w:types>
        <w:behaviors>
          <w:behavior w:val="content"/>
        </w:behaviors>
        <w:guid w:val="{90DEA86C-6FCF-424F-9E1E-B480BC79A482}"/>
      </w:docPartPr>
      <w:docPartBody>
        <w:p w:rsidR="00A67D9A" w:rsidRDefault="00BF3C1F" w:rsidP="00BF3C1F">
          <w:pPr>
            <w:pStyle w:val="35F3EF0A134243F8801CA28D638876D115"/>
          </w:pPr>
          <w:r w:rsidRPr="00E433D4">
            <w:rPr>
              <w:rStyle w:val="Style1"/>
              <w:sz w:val="22"/>
              <w:szCs w:val="22"/>
            </w:rPr>
            <w:t xml:space="preserve">                                                     </w:t>
          </w:r>
        </w:p>
      </w:docPartBody>
    </w:docPart>
    <w:docPart>
      <w:docPartPr>
        <w:name w:val="12970D4664794F7A9AF2D8A727917E15"/>
        <w:category>
          <w:name w:val="General"/>
          <w:gallery w:val="placeholder"/>
        </w:category>
        <w:types>
          <w:type w:val="bbPlcHdr"/>
        </w:types>
        <w:behaviors>
          <w:behavior w:val="content"/>
        </w:behaviors>
        <w:guid w:val="{B86BF56C-863E-4721-88BF-FE6A4834E805}"/>
      </w:docPartPr>
      <w:docPartBody>
        <w:p w:rsidR="00A67D9A" w:rsidRDefault="00BF3C1F" w:rsidP="00BF3C1F">
          <w:pPr>
            <w:pStyle w:val="12970D4664794F7A9AF2D8A727917E1515"/>
          </w:pPr>
          <w:r w:rsidRPr="00E433D4">
            <w:rPr>
              <w:rStyle w:val="Style1"/>
              <w:sz w:val="22"/>
              <w:szCs w:val="22"/>
            </w:rPr>
            <w:t xml:space="preserve">                                                     </w:t>
          </w:r>
        </w:p>
      </w:docPartBody>
    </w:docPart>
    <w:docPart>
      <w:docPartPr>
        <w:name w:val="22BB895081C14E8199F460645067446B"/>
        <w:category>
          <w:name w:val="General"/>
          <w:gallery w:val="placeholder"/>
        </w:category>
        <w:types>
          <w:type w:val="bbPlcHdr"/>
        </w:types>
        <w:behaviors>
          <w:behavior w:val="content"/>
        </w:behaviors>
        <w:guid w:val="{10B00CFE-6255-497A-8FD5-93D5182E96B8}"/>
      </w:docPartPr>
      <w:docPartBody>
        <w:p w:rsidR="00A67D9A" w:rsidRDefault="00BF3C1F" w:rsidP="00BF3C1F">
          <w:pPr>
            <w:pStyle w:val="22BB895081C14E8199F460645067446B15"/>
          </w:pPr>
          <w:r w:rsidRPr="00E433D4">
            <w:rPr>
              <w:rStyle w:val="Style1"/>
              <w:sz w:val="22"/>
              <w:szCs w:val="22"/>
            </w:rPr>
            <w:t xml:space="preserve">                                                     </w:t>
          </w:r>
        </w:p>
      </w:docPartBody>
    </w:docPart>
    <w:docPart>
      <w:docPartPr>
        <w:name w:val="9F8E8FA4010A4987BB1167D84F3478B0"/>
        <w:category>
          <w:name w:val="General"/>
          <w:gallery w:val="placeholder"/>
        </w:category>
        <w:types>
          <w:type w:val="bbPlcHdr"/>
        </w:types>
        <w:behaviors>
          <w:behavior w:val="content"/>
        </w:behaviors>
        <w:guid w:val="{F8661733-FB63-483A-9101-CCEBFF5433E4}"/>
      </w:docPartPr>
      <w:docPartBody>
        <w:p w:rsidR="00A67D9A" w:rsidRDefault="00BF3C1F" w:rsidP="00BF3C1F">
          <w:pPr>
            <w:pStyle w:val="9F8E8FA4010A4987BB1167D84F3478B015"/>
          </w:pPr>
          <w:r w:rsidRPr="008D3F47">
            <w:rPr>
              <w:rStyle w:val="Style1"/>
              <w:sz w:val="20"/>
              <w:szCs w:val="20"/>
              <w:u w:val="single"/>
            </w:rPr>
            <w:t xml:space="preserve">                                                                                                                </w:t>
          </w:r>
        </w:p>
      </w:docPartBody>
    </w:docPart>
    <w:docPart>
      <w:docPartPr>
        <w:name w:val="D6C64C352AC442E8BDCBD18B54E7A075"/>
        <w:category>
          <w:name w:val="General"/>
          <w:gallery w:val="placeholder"/>
        </w:category>
        <w:types>
          <w:type w:val="bbPlcHdr"/>
        </w:types>
        <w:behaviors>
          <w:behavior w:val="content"/>
        </w:behaviors>
        <w:guid w:val="{DAE8E343-3B8D-4109-9550-681ADB477824}"/>
      </w:docPartPr>
      <w:docPartBody>
        <w:p w:rsidR="00A67D9A" w:rsidRDefault="00BF3C1F" w:rsidP="00BF3C1F">
          <w:pPr>
            <w:pStyle w:val="D6C64C352AC442E8BDCBD18B54E7A07511"/>
          </w:pPr>
          <w:r w:rsidRPr="008D3F47">
            <w:rPr>
              <w:color w:val="010202"/>
              <w:sz w:val="20"/>
              <w:szCs w:val="20"/>
              <w:u w:val="single"/>
            </w:rPr>
            <w:t xml:space="preserve">                          </w:t>
          </w:r>
        </w:p>
      </w:docPartBody>
    </w:docPart>
    <w:docPart>
      <w:docPartPr>
        <w:name w:val="F897638F558D43F3A06603C9431FC44D"/>
        <w:category>
          <w:name w:val="General"/>
          <w:gallery w:val="placeholder"/>
        </w:category>
        <w:types>
          <w:type w:val="bbPlcHdr"/>
        </w:types>
        <w:behaviors>
          <w:behavior w:val="content"/>
        </w:behaviors>
        <w:guid w:val="{698B3A15-584E-44C9-8C21-F9A1DDBC28A6}"/>
      </w:docPartPr>
      <w:docPartBody>
        <w:p w:rsidR="00A67D9A" w:rsidRDefault="00BF3C1F" w:rsidP="00BF3C1F">
          <w:pPr>
            <w:pStyle w:val="F897638F558D43F3A06603C9431FC44D10"/>
          </w:pPr>
          <w:r w:rsidRPr="008D3F47">
            <w:rPr>
              <w:color w:val="010202"/>
              <w:sz w:val="20"/>
              <w:szCs w:val="20"/>
              <w:u w:val="single"/>
            </w:rPr>
            <w:t xml:space="preserve">                          </w:t>
          </w:r>
        </w:p>
      </w:docPartBody>
    </w:docPart>
    <w:docPart>
      <w:docPartPr>
        <w:name w:val="23B81D4C16FA422A80C7F7D634156D8C"/>
        <w:category>
          <w:name w:val="General"/>
          <w:gallery w:val="placeholder"/>
        </w:category>
        <w:types>
          <w:type w:val="bbPlcHdr"/>
        </w:types>
        <w:behaviors>
          <w:behavior w:val="content"/>
        </w:behaviors>
        <w:guid w:val="{0485D046-BE30-4782-81E8-F79705EF7D1A}"/>
      </w:docPartPr>
      <w:docPartBody>
        <w:p w:rsidR="00A67D9A" w:rsidRDefault="00BF3C1F" w:rsidP="00BF3C1F">
          <w:pPr>
            <w:pStyle w:val="23B81D4C16FA422A80C7F7D634156D8C9"/>
          </w:pPr>
          <w:r w:rsidRPr="008D3F47">
            <w:rPr>
              <w:color w:val="010202"/>
              <w:sz w:val="20"/>
              <w:szCs w:val="20"/>
              <w:u w:val="single"/>
            </w:rPr>
            <w:t xml:space="preserve">                          </w:t>
          </w:r>
        </w:p>
      </w:docPartBody>
    </w:docPart>
    <w:docPart>
      <w:docPartPr>
        <w:name w:val="2DC4A774A0DB4675AF0E2347BC64AFE6"/>
        <w:category>
          <w:name w:val="General"/>
          <w:gallery w:val="placeholder"/>
        </w:category>
        <w:types>
          <w:type w:val="bbPlcHdr"/>
        </w:types>
        <w:behaviors>
          <w:behavior w:val="content"/>
        </w:behaviors>
        <w:guid w:val="{0550A072-8112-4950-87BE-0319379507C8}"/>
      </w:docPartPr>
      <w:docPartBody>
        <w:p w:rsidR="00A67D9A" w:rsidRDefault="00BF3C1F" w:rsidP="00BF3C1F">
          <w:pPr>
            <w:pStyle w:val="2DC4A774A0DB4675AF0E2347BC64AFE610"/>
          </w:pPr>
          <w:r w:rsidRPr="008D3F47">
            <w:rPr>
              <w:color w:val="010202"/>
              <w:sz w:val="20"/>
              <w:szCs w:val="20"/>
              <w:u w:val="single"/>
            </w:rPr>
            <w:t xml:space="preserve">                          </w:t>
          </w:r>
        </w:p>
      </w:docPartBody>
    </w:docPart>
    <w:docPart>
      <w:docPartPr>
        <w:name w:val="9D594EEBDA33405B98C333C5E38FFFDA"/>
        <w:category>
          <w:name w:val="General"/>
          <w:gallery w:val="placeholder"/>
        </w:category>
        <w:types>
          <w:type w:val="bbPlcHdr"/>
        </w:types>
        <w:behaviors>
          <w:behavior w:val="content"/>
        </w:behaviors>
        <w:guid w:val="{DA1C20AC-FAF1-4737-BCDB-BE9A5A18F054}"/>
      </w:docPartPr>
      <w:docPartBody>
        <w:p w:rsidR="00FD3562" w:rsidRDefault="00BF3C1F" w:rsidP="00BF3C1F">
          <w:pPr>
            <w:pStyle w:val="9D594EEBDA33405B98C333C5E38FFFDA7"/>
          </w:pPr>
          <w:r w:rsidRPr="008D3F47">
            <w:rPr>
              <w:rStyle w:val="Style1"/>
              <w:sz w:val="20"/>
              <w:szCs w:val="20"/>
              <w:u w:val="single"/>
            </w:rPr>
            <w:t xml:space="preserve">                                                                                                                </w:t>
          </w:r>
        </w:p>
      </w:docPartBody>
    </w:docPart>
    <w:docPart>
      <w:docPartPr>
        <w:name w:val="E7893B96C7544705A5EAE26BF30935F2"/>
        <w:category>
          <w:name w:val="General"/>
          <w:gallery w:val="placeholder"/>
        </w:category>
        <w:types>
          <w:type w:val="bbPlcHdr"/>
        </w:types>
        <w:behaviors>
          <w:behavior w:val="content"/>
        </w:behaviors>
        <w:guid w:val="{D35B9637-5325-42FE-BDC1-63970060B9FA}"/>
      </w:docPartPr>
      <w:docPartBody>
        <w:p w:rsidR="00FD3562" w:rsidRDefault="00BF3C1F" w:rsidP="00BF3C1F">
          <w:pPr>
            <w:pStyle w:val="E7893B96C7544705A5EAE26BF30935F27"/>
          </w:pPr>
          <w:r w:rsidRPr="008D3F47">
            <w:rPr>
              <w:rStyle w:val="Style1"/>
              <w:sz w:val="20"/>
              <w:szCs w:val="20"/>
              <w:u w:val="single"/>
            </w:rPr>
            <w:t xml:space="preserve">                                                                                                                </w:t>
          </w:r>
        </w:p>
      </w:docPartBody>
    </w:docPart>
    <w:docPart>
      <w:docPartPr>
        <w:name w:val="8743C2F4184A49D8B8C67BD33EE18486"/>
        <w:category>
          <w:name w:val="General"/>
          <w:gallery w:val="placeholder"/>
        </w:category>
        <w:types>
          <w:type w:val="bbPlcHdr"/>
        </w:types>
        <w:behaviors>
          <w:behavior w:val="content"/>
        </w:behaviors>
        <w:guid w:val="{300912D5-8A6E-447C-9A62-F66A1D906354}"/>
      </w:docPartPr>
      <w:docPartBody>
        <w:p w:rsidR="00FD3562" w:rsidRDefault="00BF3C1F" w:rsidP="00BF3C1F">
          <w:pPr>
            <w:pStyle w:val="8743C2F4184A49D8B8C67BD33EE184867"/>
          </w:pPr>
          <w:r w:rsidRPr="008D3F47">
            <w:rPr>
              <w:rStyle w:val="Style1"/>
              <w:sz w:val="20"/>
              <w:szCs w:val="20"/>
              <w:u w:val="single"/>
            </w:rPr>
            <w:t xml:space="preserve">                                                                                   </w:t>
          </w:r>
        </w:p>
      </w:docPartBody>
    </w:docPart>
    <w:docPart>
      <w:docPartPr>
        <w:name w:val="6BD1E54FF3A34E2AB4428344934F1259"/>
        <w:category>
          <w:name w:val="General"/>
          <w:gallery w:val="placeholder"/>
        </w:category>
        <w:types>
          <w:type w:val="bbPlcHdr"/>
        </w:types>
        <w:behaviors>
          <w:behavior w:val="content"/>
        </w:behaviors>
        <w:guid w:val="{06205E95-37E9-49AC-9319-3F229F8A5D84}"/>
      </w:docPartPr>
      <w:docPartBody>
        <w:p w:rsidR="00FD3562" w:rsidRDefault="00A67D9A" w:rsidP="00A67D9A">
          <w:pPr>
            <w:pStyle w:val="6BD1E54FF3A34E2AB4428344934F1259"/>
          </w:pPr>
          <w:r w:rsidRPr="0066640E">
            <w:rPr>
              <w:rStyle w:val="Style1"/>
              <w:sz w:val="17"/>
              <w:u w:val="single"/>
            </w:rPr>
            <w:t xml:space="preserve">                  </w:t>
          </w:r>
          <w:r>
            <w:rPr>
              <w:rStyle w:val="Style1"/>
              <w:sz w:val="17"/>
              <w:u w:val="single"/>
            </w:rPr>
            <w:t xml:space="preserve">                                                           </w:t>
          </w:r>
          <w:r w:rsidRPr="0066640E">
            <w:rPr>
              <w:rStyle w:val="Style1"/>
              <w:sz w:val="17"/>
              <w:u w:val="single"/>
            </w:rPr>
            <w:t xml:space="preserve">                                   </w:t>
          </w:r>
        </w:p>
      </w:docPartBody>
    </w:docPart>
    <w:docPart>
      <w:docPartPr>
        <w:name w:val="74449BBA397C418A894FF6DC2E79D2B1"/>
        <w:category>
          <w:name w:val="General"/>
          <w:gallery w:val="placeholder"/>
        </w:category>
        <w:types>
          <w:type w:val="bbPlcHdr"/>
        </w:types>
        <w:behaviors>
          <w:behavior w:val="content"/>
        </w:behaviors>
        <w:guid w:val="{5B87D019-989F-4704-8B92-94E294EA8E87}"/>
      </w:docPartPr>
      <w:docPartBody>
        <w:p w:rsidR="00FD3562" w:rsidRDefault="00BF3C1F" w:rsidP="00BF3C1F">
          <w:pPr>
            <w:pStyle w:val="74449BBA397C418A894FF6DC2E79D2B17"/>
          </w:pPr>
          <w:r w:rsidRPr="008D3F47">
            <w:rPr>
              <w:rStyle w:val="Style1"/>
              <w:sz w:val="20"/>
              <w:szCs w:val="20"/>
              <w:u w:val="single"/>
            </w:rPr>
            <w:t xml:space="preserve">                                                                                                 </w:t>
          </w:r>
        </w:p>
      </w:docPartBody>
    </w:docPart>
    <w:docPart>
      <w:docPartPr>
        <w:name w:val="4BFA0EB79F824202B7435702D32BA39C"/>
        <w:category>
          <w:name w:val="General"/>
          <w:gallery w:val="placeholder"/>
        </w:category>
        <w:types>
          <w:type w:val="bbPlcHdr"/>
        </w:types>
        <w:behaviors>
          <w:behavior w:val="content"/>
        </w:behaviors>
        <w:guid w:val="{1624244F-0826-4505-A775-3DD3A86B18FA}"/>
      </w:docPartPr>
      <w:docPartBody>
        <w:p w:rsidR="004B651E" w:rsidRDefault="00BF3C1F" w:rsidP="00BF3C1F">
          <w:pPr>
            <w:pStyle w:val="4BFA0EB79F824202B7435702D32BA39C6"/>
          </w:pPr>
          <w:r w:rsidRPr="00AA7890">
            <w:rPr>
              <w:rFonts w:ascii="Calibri" w:eastAsia="Calibri" w:hAnsi="Calibri" w:cs="Times New Roman"/>
              <w:color w:val="808080"/>
            </w:rPr>
            <w:t xml:space="preserve">                                                                                                                                                                                      </w:t>
          </w:r>
        </w:p>
      </w:docPartBody>
    </w:docPart>
    <w:docPart>
      <w:docPartPr>
        <w:name w:val="BC029101D1D7483695E8925D4CA41161"/>
        <w:category>
          <w:name w:val="General"/>
          <w:gallery w:val="placeholder"/>
        </w:category>
        <w:types>
          <w:type w:val="bbPlcHdr"/>
        </w:types>
        <w:behaviors>
          <w:behavior w:val="content"/>
        </w:behaviors>
        <w:guid w:val="{DD7FF074-3A72-4031-B7D0-8337B86232FF}"/>
      </w:docPartPr>
      <w:docPartBody>
        <w:p w:rsidR="004B651E" w:rsidRDefault="00BF3C1F" w:rsidP="00BF3C1F">
          <w:pPr>
            <w:pStyle w:val="BC029101D1D7483695E8925D4CA411616"/>
          </w:pPr>
          <w:r w:rsidRPr="00AA7890">
            <w:rPr>
              <w:rFonts w:ascii="Calibri" w:eastAsia="Calibri" w:hAnsi="Calibri" w:cs="Times New Roman"/>
              <w:color w:val="808080"/>
            </w:rPr>
            <w:t xml:space="preserve">                            </w:t>
          </w:r>
        </w:p>
      </w:docPartBody>
    </w:docPart>
    <w:docPart>
      <w:docPartPr>
        <w:name w:val="3F82EC0F11AC42D18729410C564B463A"/>
        <w:category>
          <w:name w:val="General"/>
          <w:gallery w:val="placeholder"/>
        </w:category>
        <w:types>
          <w:type w:val="bbPlcHdr"/>
        </w:types>
        <w:behaviors>
          <w:behavior w:val="content"/>
        </w:behaviors>
        <w:guid w:val="{53870F89-1C28-4658-8660-ED8BEFD3FD46}"/>
      </w:docPartPr>
      <w:docPartBody>
        <w:p w:rsidR="004B651E" w:rsidRDefault="00BF3C1F" w:rsidP="00BF3C1F">
          <w:pPr>
            <w:pStyle w:val="3F82EC0F11AC42D18729410C564B463A6"/>
          </w:pPr>
          <w:r w:rsidRPr="00AA7890">
            <w:rPr>
              <w:rFonts w:ascii="Times New Roman" w:eastAsia="Calibri" w:hAnsi="Times New Roman" w:cs="Times New Roman"/>
              <w:color w:val="FF0000"/>
            </w:rPr>
            <w:t xml:space="preserve">                                        </w:t>
          </w:r>
        </w:p>
      </w:docPartBody>
    </w:docPart>
    <w:docPart>
      <w:docPartPr>
        <w:name w:val="8624125EA7894F29AAEA13BE841E2F5F"/>
        <w:category>
          <w:name w:val="General"/>
          <w:gallery w:val="placeholder"/>
        </w:category>
        <w:types>
          <w:type w:val="bbPlcHdr"/>
        </w:types>
        <w:behaviors>
          <w:behavior w:val="content"/>
        </w:behaviors>
        <w:guid w:val="{A2A2F593-E773-404B-B02A-DD1F81E0794A}"/>
      </w:docPartPr>
      <w:docPartBody>
        <w:p w:rsidR="004B651E" w:rsidRDefault="00BF3C1F" w:rsidP="00BF3C1F">
          <w:pPr>
            <w:pStyle w:val="8624125EA7894F29AAEA13BE841E2F5F6"/>
          </w:pPr>
          <w:r w:rsidRPr="00AA7890">
            <w:rPr>
              <w:rFonts w:ascii="Times New Roman" w:eastAsia="Calibri" w:hAnsi="Times New Roman" w:cs="Times New Roman"/>
              <w:color w:val="FF0000"/>
            </w:rPr>
            <w:t xml:space="preserve">                                        </w:t>
          </w:r>
        </w:p>
      </w:docPartBody>
    </w:docPart>
    <w:docPart>
      <w:docPartPr>
        <w:name w:val="939899595FF5468E8ADEB8D667AC02A1"/>
        <w:category>
          <w:name w:val="General"/>
          <w:gallery w:val="placeholder"/>
        </w:category>
        <w:types>
          <w:type w:val="bbPlcHdr"/>
        </w:types>
        <w:behaviors>
          <w:behavior w:val="content"/>
        </w:behaviors>
        <w:guid w:val="{023D2AF9-3498-4DB8-9488-38E67BF152F9}"/>
      </w:docPartPr>
      <w:docPartBody>
        <w:p w:rsidR="004B651E" w:rsidRDefault="00BF3C1F" w:rsidP="00BF3C1F">
          <w:pPr>
            <w:pStyle w:val="939899595FF5468E8ADEB8D667AC02A16"/>
          </w:pPr>
          <w:r w:rsidRPr="00AA7890">
            <w:rPr>
              <w:rFonts w:ascii="Times New Roman" w:eastAsia="Calibri" w:hAnsi="Times New Roman" w:cs="Times New Roman"/>
              <w:color w:val="FF0000"/>
            </w:rPr>
            <w:t xml:space="preserve">                                        </w:t>
          </w:r>
        </w:p>
      </w:docPartBody>
    </w:docPart>
    <w:docPart>
      <w:docPartPr>
        <w:name w:val="7D090460A2A846F99BBBC9A61B2E7073"/>
        <w:category>
          <w:name w:val="General"/>
          <w:gallery w:val="placeholder"/>
        </w:category>
        <w:types>
          <w:type w:val="bbPlcHdr"/>
        </w:types>
        <w:behaviors>
          <w:behavior w:val="content"/>
        </w:behaviors>
        <w:guid w:val="{7E726C42-E0FE-46F6-A993-71F5D027F24E}"/>
      </w:docPartPr>
      <w:docPartBody>
        <w:p w:rsidR="004B651E" w:rsidRDefault="00BF3C1F" w:rsidP="00BF3C1F">
          <w:pPr>
            <w:pStyle w:val="7D090460A2A846F99BBBC9A61B2E70736"/>
          </w:pPr>
          <w:r w:rsidRPr="0030678F">
            <w:rPr>
              <w:rFonts w:ascii="Times New Roman" w:hAnsi="Times New Roman" w:cs="Times New Roman"/>
              <w:u w:val="single"/>
            </w:rPr>
            <w:t xml:space="preserve">                                  </w:t>
          </w:r>
        </w:p>
      </w:docPartBody>
    </w:docPart>
    <w:docPart>
      <w:docPartPr>
        <w:name w:val="FF4BFAADE16D4C72A34CD394367E8721"/>
        <w:category>
          <w:name w:val="General"/>
          <w:gallery w:val="placeholder"/>
        </w:category>
        <w:types>
          <w:type w:val="bbPlcHdr"/>
        </w:types>
        <w:behaviors>
          <w:behavior w:val="content"/>
        </w:behaviors>
        <w:guid w:val="{09D3A0B5-0438-4549-A2FA-19D6DB5D3D8B}"/>
      </w:docPartPr>
      <w:docPartBody>
        <w:p w:rsidR="00D66C62" w:rsidRDefault="00BF3C1F" w:rsidP="00BF3C1F">
          <w:pPr>
            <w:pStyle w:val="FF4BFAADE16D4C72A34CD394367E87213"/>
          </w:pPr>
          <w:r w:rsidRPr="00AA7890">
            <w:rPr>
              <w:rFonts w:ascii="Times New Roman" w:eastAsia="Calibri" w:hAnsi="Times New Roman" w:cs="Times New Roman"/>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A4C"/>
    <w:rsid w:val="000D2886"/>
    <w:rsid w:val="001414ED"/>
    <w:rsid w:val="003833FD"/>
    <w:rsid w:val="004B651E"/>
    <w:rsid w:val="005758EA"/>
    <w:rsid w:val="006205C3"/>
    <w:rsid w:val="006929CC"/>
    <w:rsid w:val="006F7FD2"/>
    <w:rsid w:val="0082372C"/>
    <w:rsid w:val="00893E1D"/>
    <w:rsid w:val="008E5FE8"/>
    <w:rsid w:val="00904A8E"/>
    <w:rsid w:val="00954F36"/>
    <w:rsid w:val="009E37A0"/>
    <w:rsid w:val="009F5E7D"/>
    <w:rsid w:val="00A67D9A"/>
    <w:rsid w:val="00A74384"/>
    <w:rsid w:val="00AA24BD"/>
    <w:rsid w:val="00AD40F1"/>
    <w:rsid w:val="00B96574"/>
    <w:rsid w:val="00BF3C1F"/>
    <w:rsid w:val="00C2719A"/>
    <w:rsid w:val="00CB5CF8"/>
    <w:rsid w:val="00CD43D6"/>
    <w:rsid w:val="00D66C62"/>
    <w:rsid w:val="00D779C0"/>
    <w:rsid w:val="00E11182"/>
    <w:rsid w:val="00EC22A7"/>
    <w:rsid w:val="00EF4845"/>
    <w:rsid w:val="00F43A4C"/>
    <w:rsid w:val="00F530D0"/>
    <w:rsid w:val="00F92DD8"/>
    <w:rsid w:val="00FD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0F8F26967249078A191A159CA3E048">
    <w:name w:val="560F8F26967249078A191A159CA3E048"/>
    <w:rsid w:val="00F43A4C"/>
  </w:style>
  <w:style w:type="paragraph" w:customStyle="1" w:styleId="D28DAACC5BC747C5B6BB3889223E6623">
    <w:name w:val="D28DAACC5BC747C5B6BB3889223E6623"/>
    <w:rsid w:val="00F43A4C"/>
  </w:style>
  <w:style w:type="paragraph" w:customStyle="1" w:styleId="F85A8CE50EAA45CA8D2440593294D96C">
    <w:name w:val="F85A8CE50EAA45CA8D2440593294D96C"/>
    <w:rsid w:val="00F43A4C"/>
  </w:style>
  <w:style w:type="character" w:customStyle="1" w:styleId="Style42">
    <w:name w:val="Style42"/>
    <w:basedOn w:val="DefaultParagraphFont"/>
    <w:uiPriority w:val="1"/>
    <w:rsid w:val="00BF3C1F"/>
    <w:rPr>
      <w:rFonts w:ascii="Times New Roman" w:hAnsi="Times New Roman"/>
      <w:b/>
      <w:sz w:val="22"/>
    </w:rPr>
  </w:style>
  <w:style w:type="paragraph" w:customStyle="1" w:styleId="9AE4FFC964E54E5180DA4B5142CEFD28">
    <w:name w:val="9AE4FFC964E54E5180DA4B5142CEFD28"/>
    <w:rsid w:val="00F43A4C"/>
  </w:style>
  <w:style w:type="character" w:styleId="PlaceholderText">
    <w:name w:val="Placeholder Text"/>
    <w:basedOn w:val="DefaultParagraphFont"/>
    <w:uiPriority w:val="99"/>
    <w:semiHidden/>
    <w:rsid w:val="00BF3C1F"/>
    <w:rPr>
      <w:color w:val="808080"/>
    </w:rPr>
  </w:style>
  <w:style w:type="paragraph" w:customStyle="1" w:styleId="4C08DBA40B4646528EEAD951A90256AB">
    <w:name w:val="4C08DBA40B4646528EEAD951A90256AB"/>
    <w:rsid w:val="00F43A4C"/>
  </w:style>
  <w:style w:type="paragraph" w:customStyle="1" w:styleId="0959E7C13D5A46B09A8A435BB8BC5FA2">
    <w:name w:val="0959E7C13D5A46B09A8A435BB8BC5FA2"/>
    <w:rsid w:val="00F43A4C"/>
  </w:style>
  <w:style w:type="paragraph" w:customStyle="1" w:styleId="F38E733C322C4B7AAE52613268833268">
    <w:name w:val="F38E733C322C4B7AAE52613268833268"/>
    <w:rsid w:val="00D779C0"/>
  </w:style>
  <w:style w:type="paragraph" w:customStyle="1" w:styleId="9BC4B794C49C45C8A21484B48D77B7F6">
    <w:name w:val="9BC4B794C49C45C8A21484B48D77B7F6"/>
    <w:rsid w:val="009F5E7D"/>
  </w:style>
  <w:style w:type="paragraph" w:customStyle="1" w:styleId="D1174FC5BE424661A47CCA46A309E662">
    <w:name w:val="D1174FC5BE424661A47CCA46A309E66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AE4FFC964E54E5180DA4B5142CEFD281">
    <w:name w:val="9AE4FFC964E54E5180DA4B5142CEFD281"/>
    <w:rsid w:val="003833FD"/>
    <w:pPr>
      <w:widowControl w:val="0"/>
      <w:autoSpaceDE w:val="0"/>
      <w:autoSpaceDN w:val="0"/>
      <w:spacing w:after="0" w:line="240" w:lineRule="auto"/>
    </w:pPr>
    <w:rPr>
      <w:rFonts w:ascii="Arial" w:eastAsia="Arial" w:hAnsi="Arial" w:cs="Arial"/>
    </w:rPr>
  </w:style>
  <w:style w:type="paragraph" w:customStyle="1" w:styleId="4C08DBA40B4646528EEAD951A90256AB1">
    <w:name w:val="4C08DBA40B4646528EEAD951A90256AB1"/>
    <w:rsid w:val="003833FD"/>
    <w:pPr>
      <w:widowControl w:val="0"/>
      <w:autoSpaceDE w:val="0"/>
      <w:autoSpaceDN w:val="0"/>
      <w:spacing w:after="0" w:line="240" w:lineRule="auto"/>
    </w:pPr>
    <w:rPr>
      <w:rFonts w:ascii="Arial" w:eastAsia="Arial" w:hAnsi="Arial" w:cs="Arial"/>
    </w:rPr>
  </w:style>
  <w:style w:type="paragraph" w:customStyle="1" w:styleId="0959E7C13D5A46B09A8A435BB8BC5FA21">
    <w:name w:val="0959E7C13D5A46B09A8A435BB8BC5FA21"/>
    <w:rsid w:val="003833FD"/>
    <w:pPr>
      <w:widowControl w:val="0"/>
      <w:autoSpaceDE w:val="0"/>
      <w:autoSpaceDN w:val="0"/>
      <w:spacing w:after="0" w:line="240" w:lineRule="auto"/>
    </w:pPr>
    <w:rPr>
      <w:rFonts w:ascii="Arial" w:eastAsia="Arial" w:hAnsi="Arial" w:cs="Arial"/>
    </w:rPr>
  </w:style>
  <w:style w:type="paragraph" w:customStyle="1" w:styleId="2FBEF465A54F465099A9FD085867284E">
    <w:name w:val="2FBEF465A54F465099A9FD085867284E"/>
    <w:rsid w:val="003833FD"/>
    <w:pPr>
      <w:widowControl w:val="0"/>
      <w:autoSpaceDE w:val="0"/>
      <w:autoSpaceDN w:val="0"/>
      <w:spacing w:after="0" w:line="240" w:lineRule="auto"/>
    </w:pPr>
    <w:rPr>
      <w:rFonts w:ascii="Arial" w:eastAsia="Arial" w:hAnsi="Arial" w:cs="Arial"/>
    </w:rPr>
  </w:style>
  <w:style w:type="paragraph" w:customStyle="1" w:styleId="DF6DE21FBFAE4512BA60A6A662DAE5E7">
    <w:name w:val="DF6DE21FBFAE4512BA60A6A662DAE5E7"/>
    <w:rsid w:val="003833FD"/>
    <w:pPr>
      <w:widowControl w:val="0"/>
      <w:autoSpaceDE w:val="0"/>
      <w:autoSpaceDN w:val="0"/>
      <w:spacing w:after="0" w:line="240" w:lineRule="auto"/>
    </w:pPr>
    <w:rPr>
      <w:rFonts w:ascii="Arial" w:eastAsia="Arial" w:hAnsi="Arial" w:cs="Arial"/>
    </w:rPr>
  </w:style>
  <w:style w:type="paragraph" w:customStyle="1" w:styleId="B382A5597A3D4CBBAE2BCCA4185BFC22">
    <w:name w:val="B382A5597A3D4CBBAE2BCCA4185BFC22"/>
    <w:rsid w:val="003833FD"/>
    <w:pPr>
      <w:widowControl w:val="0"/>
      <w:autoSpaceDE w:val="0"/>
      <w:autoSpaceDN w:val="0"/>
      <w:spacing w:after="0" w:line="240" w:lineRule="auto"/>
    </w:pPr>
    <w:rPr>
      <w:rFonts w:ascii="Arial" w:eastAsia="Arial" w:hAnsi="Arial" w:cs="Arial"/>
    </w:rPr>
  </w:style>
  <w:style w:type="character" w:customStyle="1" w:styleId="Style1">
    <w:name w:val="Style1"/>
    <w:basedOn w:val="DefaultParagraphFont"/>
    <w:uiPriority w:val="1"/>
    <w:rsid w:val="00BF3C1F"/>
    <w:rPr>
      <w:rFonts w:ascii="Times New Roman" w:hAnsi="Times New Roman"/>
      <w:sz w:val="24"/>
    </w:rPr>
  </w:style>
  <w:style w:type="paragraph" w:customStyle="1" w:styleId="D1174FC5BE424661A47CCA46A309E6621">
    <w:name w:val="D1174FC5BE424661A47CCA46A309E66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AE4FFC964E54E5180DA4B5142CEFD282">
    <w:name w:val="9AE4FFC964E54E5180DA4B5142CEFD282"/>
    <w:rsid w:val="003833FD"/>
    <w:pPr>
      <w:widowControl w:val="0"/>
      <w:autoSpaceDE w:val="0"/>
      <w:autoSpaceDN w:val="0"/>
      <w:spacing w:after="0" w:line="240" w:lineRule="auto"/>
    </w:pPr>
    <w:rPr>
      <w:rFonts w:ascii="Arial" w:eastAsia="Arial" w:hAnsi="Arial" w:cs="Arial"/>
    </w:rPr>
  </w:style>
  <w:style w:type="paragraph" w:customStyle="1" w:styleId="4C08DBA40B4646528EEAD951A90256AB2">
    <w:name w:val="4C08DBA40B4646528EEAD951A90256AB2"/>
    <w:rsid w:val="003833FD"/>
    <w:pPr>
      <w:widowControl w:val="0"/>
      <w:autoSpaceDE w:val="0"/>
      <w:autoSpaceDN w:val="0"/>
      <w:spacing w:after="0" w:line="240" w:lineRule="auto"/>
    </w:pPr>
    <w:rPr>
      <w:rFonts w:ascii="Arial" w:eastAsia="Arial" w:hAnsi="Arial" w:cs="Arial"/>
    </w:rPr>
  </w:style>
  <w:style w:type="paragraph" w:customStyle="1" w:styleId="0959E7C13D5A46B09A8A435BB8BC5FA22">
    <w:name w:val="0959E7C13D5A46B09A8A435BB8BC5FA22"/>
    <w:rsid w:val="003833FD"/>
    <w:pPr>
      <w:widowControl w:val="0"/>
      <w:autoSpaceDE w:val="0"/>
      <w:autoSpaceDN w:val="0"/>
      <w:spacing w:after="0" w:line="240" w:lineRule="auto"/>
    </w:pPr>
    <w:rPr>
      <w:rFonts w:ascii="Arial" w:eastAsia="Arial" w:hAnsi="Arial" w:cs="Arial"/>
    </w:rPr>
  </w:style>
  <w:style w:type="paragraph" w:customStyle="1" w:styleId="2FBEF465A54F465099A9FD085867284E1">
    <w:name w:val="2FBEF465A54F465099A9FD085867284E1"/>
    <w:rsid w:val="003833FD"/>
    <w:pPr>
      <w:widowControl w:val="0"/>
      <w:autoSpaceDE w:val="0"/>
      <w:autoSpaceDN w:val="0"/>
      <w:spacing w:after="0" w:line="240" w:lineRule="auto"/>
    </w:pPr>
    <w:rPr>
      <w:rFonts w:ascii="Arial" w:eastAsia="Arial" w:hAnsi="Arial" w:cs="Arial"/>
    </w:rPr>
  </w:style>
  <w:style w:type="paragraph" w:customStyle="1" w:styleId="DF6DE21FBFAE4512BA60A6A662DAE5E71">
    <w:name w:val="DF6DE21FBFAE4512BA60A6A662DAE5E71"/>
    <w:rsid w:val="003833FD"/>
    <w:pPr>
      <w:widowControl w:val="0"/>
      <w:autoSpaceDE w:val="0"/>
      <w:autoSpaceDN w:val="0"/>
      <w:spacing w:after="0" w:line="240" w:lineRule="auto"/>
    </w:pPr>
    <w:rPr>
      <w:rFonts w:ascii="Arial" w:eastAsia="Arial" w:hAnsi="Arial" w:cs="Arial"/>
    </w:rPr>
  </w:style>
  <w:style w:type="paragraph" w:customStyle="1" w:styleId="B382A5597A3D4CBBAE2BCCA4185BFC221">
    <w:name w:val="B382A5597A3D4CBBAE2BCCA4185BFC221"/>
    <w:rsid w:val="003833FD"/>
    <w:pPr>
      <w:widowControl w:val="0"/>
      <w:autoSpaceDE w:val="0"/>
      <w:autoSpaceDN w:val="0"/>
      <w:spacing w:after="0" w:line="240" w:lineRule="auto"/>
    </w:pPr>
    <w:rPr>
      <w:rFonts w:ascii="Arial" w:eastAsia="Arial" w:hAnsi="Arial" w:cs="Arial"/>
    </w:rPr>
  </w:style>
  <w:style w:type="paragraph" w:customStyle="1" w:styleId="45474A35F9CB4EB4BBD84712DA817CC7">
    <w:name w:val="45474A35F9CB4EB4BBD84712DA817CC7"/>
    <w:rsid w:val="003833FD"/>
  </w:style>
  <w:style w:type="paragraph" w:customStyle="1" w:styleId="D1174FC5BE424661A47CCA46A309E6622">
    <w:name w:val="D1174FC5BE424661A47CCA46A309E66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
    <w:name w:val="45474A35F9CB4EB4BBD84712DA817CC7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AE4FFC964E54E5180DA4B5142CEFD283">
    <w:name w:val="9AE4FFC964E54E5180DA4B5142CEFD283"/>
    <w:rsid w:val="003833FD"/>
    <w:pPr>
      <w:widowControl w:val="0"/>
      <w:autoSpaceDE w:val="0"/>
      <w:autoSpaceDN w:val="0"/>
      <w:spacing w:after="0" w:line="240" w:lineRule="auto"/>
    </w:pPr>
    <w:rPr>
      <w:rFonts w:ascii="Arial" w:eastAsia="Arial" w:hAnsi="Arial" w:cs="Arial"/>
    </w:rPr>
  </w:style>
  <w:style w:type="paragraph" w:customStyle="1" w:styleId="4C08DBA40B4646528EEAD951A90256AB3">
    <w:name w:val="4C08DBA40B4646528EEAD951A90256AB3"/>
    <w:rsid w:val="003833FD"/>
    <w:pPr>
      <w:widowControl w:val="0"/>
      <w:autoSpaceDE w:val="0"/>
      <w:autoSpaceDN w:val="0"/>
      <w:spacing w:after="0" w:line="240" w:lineRule="auto"/>
    </w:pPr>
    <w:rPr>
      <w:rFonts w:ascii="Arial" w:eastAsia="Arial" w:hAnsi="Arial" w:cs="Arial"/>
    </w:rPr>
  </w:style>
  <w:style w:type="paragraph" w:customStyle="1" w:styleId="0959E7C13D5A46B09A8A435BB8BC5FA23">
    <w:name w:val="0959E7C13D5A46B09A8A435BB8BC5FA23"/>
    <w:rsid w:val="003833FD"/>
    <w:pPr>
      <w:widowControl w:val="0"/>
      <w:autoSpaceDE w:val="0"/>
      <w:autoSpaceDN w:val="0"/>
      <w:spacing w:after="0" w:line="240" w:lineRule="auto"/>
    </w:pPr>
    <w:rPr>
      <w:rFonts w:ascii="Arial" w:eastAsia="Arial" w:hAnsi="Arial" w:cs="Arial"/>
    </w:rPr>
  </w:style>
  <w:style w:type="paragraph" w:customStyle="1" w:styleId="2FBEF465A54F465099A9FD085867284E2">
    <w:name w:val="2FBEF465A54F465099A9FD085867284E2"/>
    <w:rsid w:val="003833FD"/>
    <w:pPr>
      <w:widowControl w:val="0"/>
      <w:autoSpaceDE w:val="0"/>
      <w:autoSpaceDN w:val="0"/>
      <w:spacing w:after="0" w:line="240" w:lineRule="auto"/>
    </w:pPr>
    <w:rPr>
      <w:rFonts w:ascii="Arial" w:eastAsia="Arial" w:hAnsi="Arial" w:cs="Arial"/>
    </w:rPr>
  </w:style>
  <w:style w:type="paragraph" w:customStyle="1" w:styleId="DF6DE21FBFAE4512BA60A6A662DAE5E72">
    <w:name w:val="DF6DE21FBFAE4512BA60A6A662DAE5E72"/>
    <w:rsid w:val="003833FD"/>
    <w:pPr>
      <w:widowControl w:val="0"/>
      <w:autoSpaceDE w:val="0"/>
      <w:autoSpaceDN w:val="0"/>
      <w:spacing w:after="0" w:line="240" w:lineRule="auto"/>
    </w:pPr>
    <w:rPr>
      <w:rFonts w:ascii="Arial" w:eastAsia="Arial" w:hAnsi="Arial" w:cs="Arial"/>
    </w:rPr>
  </w:style>
  <w:style w:type="paragraph" w:customStyle="1" w:styleId="B382A5597A3D4CBBAE2BCCA4185BFC222">
    <w:name w:val="B382A5597A3D4CBBAE2BCCA4185BFC222"/>
    <w:rsid w:val="003833FD"/>
    <w:pPr>
      <w:widowControl w:val="0"/>
      <w:autoSpaceDE w:val="0"/>
      <w:autoSpaceDN w:val="0"/>
      <w:spacing w:after="0" w:line="240" w:lineRule="auto"/>
    </w:pPr>
    <w:rPr>
      <w:rFonts w:ascii="Arial" w:eastAsia="Arial" w:hAnsi="Arial" w:cs="Arial"/>
    </w:rPr>
  </w:style>
  <w:style w:type="paragraph" w:customStyle="1" w:styleId="6975348D99914AD586D7BD6F646B85A9">
    <w:name w:val="6975348D99914AD586D7BD6F646B85A9"/>
    <w:rsid w:val="003833FD"/>
  </w:style>
  <w:style w:type="paragraph" w:customStyle="1" w:styleId="D1174FC5BE424661A47CCA46A309E6623">
    <w:name w:val="D1174FC5BE424661A47CCA46A309E66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
    <w:name w:val="45474A35F9CB4EB4BBD84712DA817CC7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
    <w:name w:val="6975348D99914AD586D7BD6F646B85A9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AE4FFC964E54E5180DA4B5142CEFD284">
    <w:name w:val="9AE4FFC964E54E5180DA4B5142CEFD284"/>
    <w:rsid w:val="003833FD"/>
    <w:pPr>
      <w:widowControl w:val="0"/>
      <w:autoSpaceDE w:val="0"/>
      <w:autoSpaceDN w:val="0"/>
      <w:spacing w:after="0" w:line="240" w:lineRule="auto"/>
    </w:pPr>
    <w:rPr>
      <w:rFonts w:ascii="Arial" w:eastAsia="Arial" w:hAnsi="Arial" w:cs="Arial"/>
    </w:rPr>
  </w:style>
  <w:style w:type="paragraph" w:customStyle="1" w:styleId="4C08DBA40B4646528EEAD951A90256AB4">
    <w:name w:val="4C08DBA40B4646528EEAD951A90256AB4"/>
    <w:rsid w:val="003833FD"/>
    <w:pPr>
      <w:widowControl w:val="0"/>
      <w:autoSpaceDE w:val="0"/>
      <w:autoSpaceDN w:val="0"/>
      <w:spacing w:after="0" w:line="240" w:lineRule="auto"/>
    </w:pPr>
    <w:rPr>
      <w:rFonts w:ascii="Arial" w:eastAsia="Arial" w:hAnsi="Arial" w:cs="Arial"/>
    </w:rPr>
  </w:style>
  <w:style w:type="paragraph" w:customStyle="1" w:styleId="0959E7C13D5A46B09A8A435BB8BC5FA24">
    <w:name w:val="0959E7C13D5A46B09A8A435BB8BC5FA24"/>
    <w:rsid w:val="003833FD"/>
    <w:pPr>
      <w:widowControl w:val="0"/>
      <w:autoSpaceDE w:val="0"/>
      <w:autoSpaceDN w:val="0"/>
      <w:spacing w:after="0" w:line="240" w:lineRule="auto"/>
    </w:pPr>
    <w:rPr>
      <w:rFonts w:ascii="Arial" w:eastAsia="Arial" w:hAnsi="Arial" w:cs="Arial"/>
    </w:rPr>
  </w:style>
  <w:style w:type="paragraph" w:customStyle="1" w:styleId="2FBEF465A54F465099A9FD085867284E3">
    <w:name w:val="2FBEF465A54F465099A9FD085867284E3"/>
    <w:rsid w:val="003833FD"/>
    <w:pPr>
      <w:widowControl w:val="0"/>
      <w:autoSpaceDE w:val="0"/>
      <w:autoSpaceDN w:val="0"/>
      <w:spacing w:after="0" w:line="240" w:lineRule="auto"/>
    </w:pPr>
    <w:rPr>
      <w:rFonts w:ascii="Arial" w:eastAsia="Arial" w:hAnsi="Arial" w:cs="Arial"/>
    </w:rPr>
  </w:style>
  <w:style w:type="paragraph" w:customStyle="1" w:styleId="DF6DE21FBFAE4512BA60A6A662DAE5E73">
    <w:name w:val="DF6DE21FBFAE4512BA60A6A662DAE5E73"/>
    <w:rsid w:val="003833FD"/>
    <w:pPr>
      <w:widowControl w:val="0"/>
      <w:autoSpaceDE w:val="0"/>
      <w:autoSpaceDN w:val="0"/>
      <w:spacing w:after="0" w:line="240" w:lineRule="auto"/>
    </w:pPr>
    <w:rPr>
      <w:rFonts w:ascii="Arial" w:eastAsia="Arial" w:hAnsi="Arial" w:cs="Arial"/>
    </w:rPr>
  </w:style>
  <w:style w:type="paragraph" w:customStyle="1" w:styleId="B382A5597A3D4CBBAE2BCCA4185BFC223">
    <w:name w:val="B382A5597A3D4CBBAE2BCCA4185BFC223"/>
    <w:rsid w:val="003833FD"/>
    <w:pPr>
      <w:widowControl w:val="0"/>
      <w:autoSpaceDE w:val="0"/>
      <w:autoSpaceDN w:val="0"/>
      <w:spacing w:after="0" w:line="240" w:lineRule="auto"/>
    </w:pPr>
    <w:rPr>
      <w:rFonts w:ascii="Arial" w:eastAsia="Arial" w:hAnsi="Arial" w:cs="Arial"/>
    </w:rPr>
  </w:style>
  <w:style w:type="paragraph" w:customStyle="1" w:styleId="F95688A23FAD44C79F225F6EBC9C531F">
    <w:name w:val="F95688A23FAD44C79F225F6EBC9C531F"/>
    <w:rsid w:val="003833FD"/>
  </w:style>
  <w:style w:type="paragraph" w:customStyle="1" w:styleId="D352F80691FA44918AB8B268E1B7F045">
    <w:name w:val="D352F80691FA44918AB8B268E1B7F045"/>
    <w:rsid w:val="003833FD"/>
  </w:style>
  <w:style w:type="paragraph" w:customStyle="1" w:styleId="542F1A57382147B69D8AFCA1179D6AE3">
    <w:name w:val="542F1A57382147B69D8AFCA1179D6AE3"/>
    <w:rsid w:val="003833FD"/>
  </w:style>
  <w:style w:type="paragraph" w:customStyle="1" w:styleId="827E85F0AA7D495F8EF45FC9A7A35238">
    <w:name w:val="827E85F0AA7D495F8EF45FC9A7A35238"/>
    <w:rsid w:val="003833FD"/>
  </w:style>
  <w:style w:type="paragraph" w:customStyle="1" w:styleId="48A2CE5B19CD4729B8BB123CCFD8EC82">
    <w:name w:val="48A2CE5B19CD4729B8BB123CCFD8EC82"/>
    <w:rsid w:val="003833FD"/>
  </w:style>
  <w:style w:type="paragraph" w:customStyle="1" w:styleId="D1174FC5BE424661A47CCA46A309E6624">
    <w:name w:val="D1174FC5BE424661A47CCA46A309E66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
    <w:name w:val="45474A35F9CB4EB4BBD84712DA817CC7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
    <w:name w:val="6975348D99914AD586D7BD6F646B85A9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
    <w:name w:val="F95688A23FAD44C79F225F6EBC9C531F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
    <w:name w:val="D352F80691FA44918AB8B268E1B7F045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
    <w:name w:val="542F1A57382147B69D8AFCA1179D6AE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
    <w:name w:val="827E85F0AA7D495F8EF45FC9A7A35238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
    <w:name w:val="48A2CE5B19CD4729B8BB123CCFD8EC821"/>
    <w:rsid w:val="003833FD"/>
    <w:pPr>
      <w:widowControl w:val="0"/>
      <w:autoSpaceDE w:val="0"/>
      <w:autoSpaceDN w:val="0"/>
      <w:spacing w:after="0" w:line="240" w:lineRule="auto"/>
    </w:pPr>
    <w:rPr>
      <w:rFonts w:ascii="Arial" w:eastAsia="Arial" w:hAnsi="Arial" w:cs="Arial"/>
    </w:rPr>
  </w:style>
  <w:style w:type="paragraph" w:customStyle="1" w:styleId="9AE4FFC964E54E5180DA4B5142CEFD285">
    <w:name w:val="9AE4FFC964E54E5180DA4B5142CEFD285"/>
    <w:rsid w:val="003833FD"/>
    <w:pPr>
      <w:widowControl w:val="0"/>
      <w:autoSpaceDE w:val="0"/>
      <w:autoSpaceDN w:val="0"/>
      <w:spacing w:after="0" w:line="240" w:lineRule="auto"/>
    </w:pPr>
    <w:rPr>
      <w:rFonts w:ascii="Arial" w:eastAsia="Arial" w:hAnsi="Arial" w:cs="Arial"/>
    </w:rPr>
  </w:style>
  <w:style w:type="paragraph" w:customStyle="1" w:styleId="4C08DBA40B4646528EEAD951A90256AB5">
    <w:name w:val="4C08DBA40B4646528EEAD951A90256AB5"/>
    <w:rsid w:val="003833FD"/>
    <w:pPr>
      <w:widowControl w:val="0"/>
      <w:autoSpaceDE w:val="0"/>
      <w:autoSpaceDN w:val="0"/>
      <w:spacing w:after="0" w:line="240" w:lineRule="auto"/>
    </w:pPr>
    <w:rPr>
      <w:rFonts w:ascii="Arial" w:eastAsia="Arial" w:hAnsi="Arial" w:cs="Arial"/>
    </w:rPr>
  </w:style>
  <w:style w:type="paragraph" w:customStyle="1" w:styleId="0959E7C13D5A46B09A8A435BB8BC5FA25">
    <w:name w:val="0959E7C13D5A46B09A8A435BB8BC5FA25"/>
    <w:rsid w:val="003833FD"/>
    <w:pPr>
      <w:widowControl w:val="0"/>
      <w:autoSpaceDE w:val="0"/>
      <w:autoSpaceDN w:val="0"/>
      <w:spacing w:after="0" w:line="240" w:lineRule="auto"/>
    </w:pPr>
    <w:rPr>
      <w:rFonts w:ascii="Arial" w:eastAsia="Arial" w:hAnsi="Arial" w:cs="Arial"/>
    </w:rPr>
  </w:style>
  <w:style w:type="paragraph" w:customStyle="1" w:styleId="2FBEF465A54F465099A9FD085867284E4">
    <w:name w:val="2FBEF465A54F465099A9FD085867284E4"/>
    <w:rsid w:val="003833FD"/>
    <w:pPr>
      <w:widowControl w:val="0"/>
      <w:autoSpaceDE w:val="0"/>
      <w:autoSpaceDN w:val="0"/>
      <w:spacing w:after="0" w:line="240" w:lineRule="auto"/>
    </w:pPr>
    <w:rPr>
      <w:rFonts w:ascii="Arial" w:eastAsia="Arial" w:hAnsi="Arial" w:cs="Arial"/>
    </w:rPr>
  </w:style>
  <w:style w:type="paragraph" w:customStyle="1" w:styleId="DF6DE21FBFAE4512BA60A6A662DAE5E74">
    <w:name w:val="DF6DE21FBFAE4512BA60A6A662DAE5E74"/>
    <w:rsid w:val="003833FD"/>
    <w:pPr>
      <w:widowControl w:val="0"/>
      <w:autoSpaceDE w:val="0"/>
      <w:autoSpaceDN w:val="0"/>
      <w:spacing w:after="0" w:line="240" w:lineRule="auto"/>
    </w:pPr>
    <w:rPr>
      <w:rFonts w:ascii="Arial" w:eastAsia="Arial" w:hAnsi="Arial" w:cs="Arial"/>
    </w:rPr>
  </w:style>
  <w:style w:type="paragraph" w:customStyle="1" w:styleId="B382A5597A3D4CBBAE2BCCA4185BFC224">
    <w:name w:val="B382A5597A3D4CBBAE2BCCA4185BFC224"/>
    <w:rsid w:val="003833FD"/>
    <w:pPr>
      <w:widowControl w:val="0"/>
      <w:autoSpaceDE w:val="0"/>
      <w:autoSpaceDN w:val="0"/>
      <w:spacing w:after="0" w:line="240" w:lineRule="auto"/>
    </w:pPr>
    <w:rPr>
      <w:rFonts w:ascii="Arial" w:eastAsia="Arial" w:hAnsi="Arial" w:cs="Arial"/>
    </w:rPr>
  </w:style>
  <w:style w:type="paragraph" w:customStyle="1" w:styleId="772F6DE977FB4CD68F2DA1ADF0195F3E">
    <w:name w:val="772F6DE977FB4CD68F2DA1ADF0195F3E"/>
    <w:rsid w:val="003833FD"/>
  </w:style>
  <w:style w:type="paragraph" w:customStyle="1" w:styleId="ABC052B2847049FCA521A20DBE9D3650">
    <w:name w:val="ABC052B2847049FCA521A20DBE9D3650"/>
    <w:rsid w:val="003833FD"/>
  </w:style>
  <w:style w:type="paragraph" w:customStyle="1" w:styleId="6188DE6DF6CE408CB5F2365712A1E399">
    <w:name w:val="6188DE6DF6CE408CB5F2365712A1E399"/>
    <w:rsid w:val="003833FD"/>
  </w:style>
  <w:style w:type="paragraph" w:customStyle="1" w:styleId="D1174FC5BE424661A47CCA46A309E6625">
    <w:name w:val="D1174FC5BE424661A47CCA46A309E66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
    <w:name w:val="45474A35F9CB4EB4BBD84712DA817CC7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
    <w:name w:val="6975348D99914AD586D7BD6F646B85A9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
    <w:name w:val="F95688A23FAD44C79F225F6EBC9C531F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
    <w:name w:val="D352F80691FA44918AB8B268E1B7F045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
    <w:name w:val="542F1A57382147B69D8AFCA1179D6AE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
    <w:name w:val="827E85F0AA7D495F8EF45FC9A7A35238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
    <w:name w:val="48A2CE5B19CD4729B8BB123CCFD8EC822"/>
    <w:rsid w:val="003833FD"/>
    <w:pPr>
      <w:widowControl w:val="0"/>
      <w:autoSpaceDE w:val="0"/>
      <w:autoSpaceDN w:val="0"/>
      <w:spacing w:after="0" w:line="240" w:lineRule="auto"/>
    </w:pPr>
    <w:rPr>
      <w:rFonts w:ascii="Arial" w:eastAsia="Arial" w:hAnsi="Arial" w:cs="Arial"/>
    </w:rPr>
  </w:style>
  <w:style w:type="paragraph" w:customStyle="1" w:styleId="772F6DE977FB4CD68F2DA1ADF0195F3E1">
    <w:name w:val="772F6DE977FB4CD68F2DA1ADF0195F3E1"/>
    <w:rsid w:val="003833FD"/>
    <w:pPr>
      <w:widowControl w:val="0"/>
      <w:autoSpaceDE w:val="0"/>
      <w:autoSpaceDN w:val="0"/>
      <w:spacing w:after="0" w:line="240" w:lineRule="auto"/>
    </w:pPr>
    <w:rPr>
      <w:rFonts w:ascii="Arial" w:eastAsia="Arial" w:hAnsi="Arial" w:cs="Arial"/>
    </w:rPr>
  </w:style>
  <w:style w:type="paragraph" w:customStyle="1" w:styleId="ABC052B2847049FCA521A20DBE9D36501">
    <w:name w:val="ABC052B2847049FCA521A20DBE9D36501"/>
    <w:rsid w:val="003833FD"/>
    <w:pPr>
      <w:widowControl w:val="0"/>
      <w:autoSpaceDE w:val="0"/>
      <w:autoSpaceDN w:val="0"/>
      <w:spacing w:after="0" w:line="240" w:lineRule="auto"/>
    </w:pPr>
    <w:rPr>
      <w:rFonts w:ascii="Arial" w:eastAsia="Arial" w:hAnsi="Arial" w:cs="Arial"/>
    </w:rPr>
  </w:style>
  <w:style w:type="paragraph" w:customStyle="1" w:styleId="6188DE6DF6CE408CB5F2365712A1E3991">
    <w:name w:val="6188DE6DF6CE408CB5F2365712A1E3991"/>
    <w:rsid w:val="003833FD"/>
    <w:pPr>
      <w:widowControl w:val="0"/>
      <w:autoSpaceDE w:val="0"/>
      <w:autoSpaceDN w:val="0"/>
      <w:spacing w:after="0" w:line="240" w:lineRule="auto"/>
    </w:pPr>
    <w:rPr>
      <w:rFonts w:ascii="Arial" w:eastAsia="Arial" w:hAnsi="Arial" w:cs="Arial"/>
    </w:rPr>
  </w:style>
  <w:style w:type="paragraph" w:customStyle="1" w:styleId="9AE4FFC964E54E5180DA4B5142CEFD286">
    <w:name w:val="9AE4FFC964E54E5180DA4B5142CEFD286"/>
    <w:rsid w:val="003833FD"/>
    <w:pPr>
      <w:widowControl w:val="0"/>
      <w:autoSpaceDE w:val="0"/>
      <w:autoSpaceDN w:val="0"/>
      <w:spacing w:after="0" w:line="240" w:lineRule="auto"/>
    </w:pPr>
    <w:rPr>
      <w:rFonts w:ascii="Arial" w:eastAsia="Arial" w:hAnsi="Arial" w:cs="Arial"/>
    </w:rPr>
  </w:style>
  <w:style w:type="paragraph" w:customStyle="1" w:styleId="4C08DBA40B4646528EEAD951A90256AB6">
    <w:name w:val="4C08DBA40B4646528EEAD951A90256AB6"/>
    <w:rsid w:val="003833FD"/>
    <w:pPr>
      <w:widowControl w:val="0"/>
      <w:autoSpaceDE w:val="0"/>
      <w:autoSpaceDN w:val="0"/>
      <w:spacing w:after="0" w:line="240" w:lineRule="auto"/>
    </w:pPr>
    <w:rPr>
      <w:rFonts w:ascii="Arial" w:eastAsia="Arial" w:hAnsi="Arial" w:cs="Arial"/>
    </w:rPr>
  </w:style>
  <w:style w:type="paragraph" w:customStyle="1" w:styleId="0959E7C13D5A46B09A8A435BB8BC5FA26">
    <w:name w:val="0959E7C13D5A46B09A8A435BB8BC5FA26"/>
    <w:rsid w:val="003833FD"/>
    <w:pPr>
      <w:widowControl w:val="0"/>
      <w:autoSpaceDE w:val="0"/>
      <w:autoSpaceDN w:val="0"/>
      <w:spacing w:after="0" w:line="240" w:lineRule="auto"/>
    </w:pPr>
    <w:rPr>
      <w:rFonts w:ascii="Arial" w:eastAsia="Arial" w:hAnsi="Arial" w:cs="Arial"/>
    </w:rPr>
  </w:style>
  <w:style w:type="paragraph" w:customStyle="1" w:styleId="2FBEF465A54F465099A9FD085867284E5">
    <w:name w:val="2FBEF465A54F465099A9FD085867284E5"/>
    <w:rsid w:val="003833FD"/>
    <w:pPr>
      <w:widowControl w:val="0"/>
      <w:autoSpaceDE w:val="0"/>
      <w:autoSpaceDN w:val="0"/>
      <w:spacing w:after="0" w:line="240" w:lineRule="auto"/>
    </w:pPr>
    <w:rPr>
      <w:rFonts w:ascii="Arial" w:eastAsia="Arial" w:hAnsi="Arial" w:cs="Arial"/>
    </w:rPr>
  </w:style>
  <w:style w:type="paragraph" w:customStyle="1" w:styleId="DF6DE21FBFAE4512BA60A6A662DAE5E75">
    <w:name w:val="DF6DE21FBFAE4512BA60A6A662DAE5E75"/>
    <w:rsid w:val="003833FD"/>
    <w:pPr>
      <w:widowControl w:val="0"/>
      <w:autoSpaceDE w:val="0"/>
      <w:autoSpaceDN w:val="0"/>
      <w:spacing w:after="0" w:line="240" w:lineRule="auto"/>
    </w:pPr>
    <w:rPr>
      <w:rFonts w:ascii="Arial" w:eastAsia="Arial" w:hAnsi="Arial" w:cs="Arial"/>
    </w:rPr>
  </w:style>
  <w:style w:type="paragraph" w:customStyle="1" w:styleId="B382A5597A3D4CBBAE2BCCA4185BFC225">
    <w:name w:val="B382A5597A3D4CBBAE2BCCA4185BFC225"/>
    <w:rsid w:val="003833FD"/>
    <w:pPr>
      <w:widowControl w:val="0"/>
      <w:autoSpaceDE w:val="0"/>
      <w:autoSpaceDN w:val="0"/>
      <w:spacing w:after="0" w:line="240" w:lineRule="auto"/>
    </w:pPr>
    <w:rPr>
      <w:rFonts w:ascii="Arial" w:eastAsia="Arial" w:hAnsi="Arial" w:cs="Arial"/>
    </w:rPr>
  </w:style>
  <w:style w:type="paragraph" w:customStyle="1" w:styleId="D1174FC5BE424661A47CCA46A309E6626">
    <w:name w:val="D1174FC5BE424661A47CCA46A309E66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5">
    <w:name w:val="45474A35F9CB4EB4BBD84712DA817CC7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
    <w:name w:val="6975348D99914AD586D7BD6F646B85A9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3">
    <w:name w:val="F95688A23FAD44C79F225F6EBC9C531F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3">
    <w:name w:val="D352F80691FA44918AB8B268E1B7F045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3">
    <w:name w:val="542F1A57382147B69D8AFCA1179D6AE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
    <w:name w:val="827E85F0AA7D495F8EF45FC9A7A35238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
    <w:name w:val="48A2CE5B19CD4729B8BB123CCFD8EC823"/>
    <w:rsid w:val="003833FD"/>
    <w:pPr>
      <w:widowControl w:val="0"/>
      <w:autoSpaceDE w:val="0"/>
      <w:autoSpaceDN w:val="0"/>
      <w:spacing w:after="0" w:line="240" w:lineRule="auto"/>
    </w:pPr>
    <w:rPr>
      <w:rFonts w:ascii="Arial" w:eastAsia="Arial" w:hAnsi="Arial" w:cs="Arial"/>
    </w:rPr>
  </w:style>
  <w:style w:type="paragraph" w:customStyle="1" w:styleId="772F6DE977FB4CD68F2DA1ADF0195F3E2">
    <w:name w:val="772F6DE977FB4CD68F2DA1ADF0195F3E2"/>
    <w:rsid w:val="003833FD"/>
    <w:pPr>
      <w:widowControl w:val="0"/>
      <w:autoSpaceDE w:val="0"/>
      <w:autoSpaceDN w:val="0"/>
      <w:spacing w:after="0" w:line="240" w:lineRule="auto"/>
    </w:pPr>
    <w:rPr>
      <w:rFonts w:ascii="Arial" w:eastAsia="Arial" w:hAnsi="Arial" w:cs="Arial"/>
    </w:rPr>
  </w:style>
  <w:style w:type="paragraph" w:customStyle="1" w:styleId="ABC052B2847049FCA521A20DBE9D36502">
    <w:name w:val="ABC052B2847049FCA521A20DBE9D36502"/>
    <w:rsid w:val="003833FD"/>
    <w:pPr>
      <w:widowControl w:val="0"/>
      <w:autoSpaceDE w:val="0"/>
      <w:autoSpaceDN w:val="0"/>
      <w:spacing w:after="0" w:line="240" w:lineRule="auto"/>
    </w:pPr>
    <w:rPr>
      <w:rFonts w:ascii="Arial" w:eastAsia="Arial" w:hAnsi="Arial" w:cs="Arial"/>
    </w:rPr>
  </w:style>
  <w:style w:type="paragraph" w:customStyle="1" w:styleId="6188DE6DF6CE408CB5F2365712A1E3992">
    <w:name w:val="6188DE6DF6CE408CB5F2365712A1E3992"/>
    <w:rsid w:val="003833FD"/>
    <w:pPr>
      <w:widowControl w:val="0"/>
      <w:autoSpaceDE w:val="0"/>
      <w:autoSpaceDN w:val="0"/>
      <w:spacing w:after="0" w:line="240" w:lineRule="auto"/>
    </w:pPr>
    <w:rPr>
      <w:rFonts w:ascii="Arial" w:eastAsia="Arial" w:hAnsi="Arial" w:cs="Arial"/>
    </w:rPr>
  </w:style>
  <w:style w:type="paragraph" w:customStyle="1" w:styleId="9AE4FFC964E54E5180DA4B5142CEFD287">
    <w:name w:val="9AE4FFC964E54E5180DA4B5142CEFD287"/>
    <w:rsid w:val="003833FD"/>
    <w:pPr>
      <w:widowControl w:val="0"/>
      <w:autoSpaceDE w:val="0"/>
      <w:autoSpaceDN w:val="0"/>
      <w:spacing w:after="0" w:line="240" w:lineRule="auto"/>
    </w:pPr>
    <w:rPr>
      <w:rFonts w:ascii="Arial" w:eastAsia="Arial" w:hAnsi="Arial" w:cs="Arial"/>
    </w:rPr>
  </w:style>
  <w:style w:type="paragraph" w:customStyle="1" w:styleId="4C08DBA40B4646528EEAD951A90256AB7">
    <w:name w:val="4C08DBA40B4646528EEAD951A90256AB7"/>
    <w:rsid w:val="003833FD"/>
    <w:pPr>
      <w:widowControl w:val="0"/>
      <w:autoSpaceDE w:val="0"/>
      <w:autoSpaceDN w:val="0"/>
      <w:spacing w:after="0" w:line="240" w:lineRule="auto"/>
    </w:pPr>
    <w:rPr>
      <w:rFonts w:ascii="Arial" w:eastAsia="Arial" w:hAnsi="Arial" w:cs="Arial"/>
    </w:rPr>
  </w:style>
  <w:style w:type="paragraph" w:customStyle="1" w:styleId="0959E7C13D5A46B09A8A435BB8BC5FA27">
    <w:name w:val="0959E7C13D5A46B09A8A435BB8BC5FA27"/>
    <w:rsid w:val="003833FD"/>
    <w:pPr>
      <w:widowControl w:val="0"/>
      <w:autoSpaceDE w:val="0"/>
      <w:autoSpaceDN w:val="0"/>
      <w:spacing w:after="0" w:line="240" w:lineRule="auto"/>
    </w:pPr>
    <w:rPr>
      <w:rFonts w:ascii="Arial" w:eastAsia="Arial" w:hAnsi="Arial" w:cs="Arial"/>
    </w:rPr>
  </w:style>
  <w:style w:type="paragraph" w:customStyle="1" w:styleId="2FBEF465A54F465099A9FD085867284E6">
    <w:name w:val="2FBEF465A54F465099A9FD085867284E6"/>
    <w:rsid w:val="003833FD"/>
    <w:pPr>
      <w:widowControl w:val="0"/>
      <w:autoSpaceDE w:val="0"/>
      <w:autoSpaceDN w:val="0"/>
      <w:spacing w:after="0" w:line="240" w:lineRule="auto"/>
    </w:pPr>
    <w:rPr>
      <w:rFonts w:ascii="Arial" w:eastAsia="Arial" w:hAnsi="Arial" w:cs="Arial"/>
    </w:rPr>
  </w:style>
  <w:style w:type="paragraph" w:customStyle="1" w:styleId="DF6DE21FBFAE4512BA60A6A662DAE5E76">
    <w:name w:val="DF6DE21FBFAE4512BA60A6A662DAE5E76"/>
    <w:rsid w:val="003833FD"/>
    <w:pPr>
      <w:widowControl w:val="0"/>
      <w:autoSpaceDE w:val="0"/>
      <w:autoSpaceDN w:val="0"/>
      <w:spacing w:after="0" w:line="240" w:lineRule="auto"/>
    </w:pPr>
    <w:rPr>
      <w:rFonts w:ascii="Arial" w:eastAsia="Arial" w:hAnsi="Arial" w:cs="Arial"/>
    </w:rPr>
  </w:style>
  <w:style w:type="paragraph" w:customStyle="1" w:styleId="B382A5597A3D4CBBAE2BCCA4185BFC226">
    <w:name w:val="B382A5597A3D4CBBAE2BCCA4185BFC226"/>
    <w:rsid w:val="003833FD"/>
    <w:pPr>
      <w:widowControl w:val="0"/>
      <w:autoSpaceDE w:val="0"/>
      <w:autoSpaceDN w:val="0"/>
      <w:spacing w:after="0" w:line="240" w:lineRule="auto"/>
    </w:pPr>
    <w:rPr>
      <w:rFonts w:ascii="Arial" w:eastAsia="Arial" w:hAnsi="Arial" w:cs="Arial"/>
    </w:rPr>
  </w:style>
  <w:style w:type="paragraph" w:customStyle="1" w:styleId="D1174FC5BE424661A47CCA46A309E6627">
    <w:name w:val="D1174FC5BE424661A47CCA46A309E66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6">
    <w:name w:val="45474A35F9CB4EB4BBD84712DA817CC7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5">
    <w:name w:val="6975348D99914AD586D7BD6F646B85A9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4">
    <w:name w:val="F95688A23FAD44C79F225F6EBC9C531F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4">
    <w:name w:val="D352F80691FA44918AB8B268E1B7F045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4">
    <w:name w:val="542F1A57382147B69D8AFCA1179D6AE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4">
    <w:name w:val="827E85F0AA7D495F8EF45FC9A7A35238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4">
    <w:name w:val="48A2CE5B19CD4729B8BB123CCFD8EC824"/>
    <w:rsid w:val="003833FD"/>
    <w:pPr>
      <w:widowControl w:val="0"/>
      <w:autoSpaceDE w:val="0"/>
      <w:autoSpaceDN w:val="0"/>
      <w:spacing w:after="0" w:line="240" w:lineRule="auto"/>
    </w:pPr>
    <w:rPr>
      <w:rFonts w:ascii="Arial" w:eastAsia="Arial" w:hAnsi="Arial" w:cs="Arial"/>
    </w:rPr>
  </w:style>
  <w:style w:type="paragraph" w:customStyle="1" w:styleId="772F6DE977FB4CD68F2DA1ADF0195F3E3">
    <w:name w:val="772F6DE977FB4CD68F2DA1ADF0195F3E3"/>
    <w:rsid w:val="003833FD"/>
    <w:pPr>
      <w:widowControl w:val="0"/>
      <w:autoSpaceDE w:val="0"/>
      <w:autoSpaceDN w:val="0"/>
      <w:spacing w:after="0" w:line="240" w:lineRule="auto"/>
    </w:pPr>
    <w:rPr>
      <w:rFonts w:ascii="Arial" w:eastAsia="Arial" w:hAnsi="Arial" w:cs="Arial"/>
    </w:rPr>
  </w:style>
  <w:style w:type="paragraph" w:customStyle="1" w:styleId="ABC052B2847049FCA521A20DBE9D36503">
    <w:name w:val="ABC052B2847049FCA521A20DBE9D36503"/>
    <w:rsid w:val="003833FD"/>
    <w:pPr>
      <w:widowControl w:val="0"/>
      <w:autoSpaceDE w:val="0"/>
      <w:autoSpaceDN w:val="0"/>
      <w:spacing w:after="0" w:line="240" w:lineRule="auto"/>
    </w:pPr>
    <w:rPr>
      <w:rFonts w:ascii="Arial" w:eastAsia="Arial" w:hAnsi="Arial" w:cs="Arial"/>
    </w:rPr>
  </w:style>
  <w:style w:type="paragraph" w:customStyle="1" w:styleId="6188DE6DF6CE408CB5F2365712A1E3993">
    <w:name w:val="6188DE6DF6CE408CB5F2365712A1E3993"/>
    <w:rsid w:val="003833FD"/>
    <w:pPr>
      <w:widowControl w:val="0"/>
      <w:autoSpaceDE w:val="0"/>
      <w:autoSpaceDN w:val="0"/>
      <w:spacing w:after="0" w:line="240" w:lineRule="auto"/>
    </w:pPr>
    <w:rPr>
      <w:rFonts w:ascii="Arial" w:eastAsia="Arial" w:hAnsi="Arial" w:cs="Arial"/>
    </w:rPr>
  </w:style>
  <w:style w:type="paragraph" w:customStyle="1" w:styleId="9AE4FFC964E54E5180DA4B5142CEFD288">
    <w:name w:val="9AE4FFC964E54E5180DA4B5142CEFD288"/>
    <w:rsid w:val="003833FD"/>
    <w:pPr>
      <w:widowControl w:val="0"/>
      <w:autoSpaceDE w:val="0"/>
      <w:autoSpaceDN w:val="0"/>
      <w:spacing w:after="0" w:line="240" w:lineRule="auto"/>
    </w:pPr>
    <w:rPr>
      <w:rFonts w:ascii="Arial" w:eastAsia="Arial" w:hAnsi="Arial" w:cs="Arial"/>
    </w:rPr>
  </w:style>
  <w:style w:type="paragraph" w:customStyle="1" w:styleId="4C08DBA40B4646528EEAD951A90256AB8">
    <w:name w:val="4C08DBA40B4646528EEAD951A90256AB8"/>
    <w:rsid w:val="003833FD"/>
    <w:pPr>
      <w:widowControl w:val="0"/>
      <w:autoSpaceDE w:val="0"/>
      <w:autoSpaceDN w:val="0"/>
      <w:spacing w:after="0" w:line="240" w:lineRule="auto"/>
    </w:pPr>
    <w:rPr>
      <w:rFonts w:ascii="Arial" w:eastAsia="Arial" w:hAnsi="Arial" w:cs="Arial"/>
    </w:rPr>
  </w:style>
  <w:style w:type="paragraph" w:customStyle="1" w:styleId="0959E7C13D5A46B09A8A435BB8BC5FA28">
    <w:name w:val="0959E7C13D5A46B09A8A435BB8BC5FA28"/>
    <w:rsid w:val="003833FD"/>
    <w:pPr>
      <w:widowControl w:val="0"/>
      <w:autoSpaceDE w:val="0"/>
      <w:autoSpaceDN w:val="0"/>
      <w:spacing w:after="0" w:line="240" w:lineRule="auto"/>
    </w:pPr>
    <w:rPr>
      <w:rFonts w:ascii="Arial" w:eastAsia="Arial" w:hAnsi="Arial" w:cs="Arial"/>
    </w:rPr>
  </w:style>
  <w:style w:type="paragraph" w:customStyle="1" w:styleId="2FBEF465A54F465099A9FD085867284E7">
    <w:name w:val="2FBEF465A54F465099A9FD085867284E7"/>
    <w:rsid w:val="003833FD"/>
    <w:pPr>
      <w:widowControl w:val="0"/>
      <w:autoSpaceDE w:val="0"/>
      <w:autoSpaceDN w:val="0"/>
      <w:spacing w:after="0" w:line="240" w:lineRule="auto"/>
    </w:pPr>
    <w:rPr>
      <w:rFonts w:ascii="Arial" w:eastAsia="Arial" w:hAnsi="Arial" w:cs="Arial"/>
    </w:rPr>
  </w:style>
  <w:style w:type="paragraph" w:customStyle="1" w:styleId="DF6DE21FBFAE4512BA60A6A662DAE5E77">
    <w:name w:val="DF6DE21FBFAE4512BA60A6A662DAE5E77"/>
    <w:rsid w:val="003833FD"/>
    <w:pPr>
      <w:widowControl w:val="0"/>
      <w:autoSpaceDE w:val="0"/>
      <w:autoSpaceDN w:val="0"/>
      <w:spacing w:after="0" w:line="240" w:lineRule="auto"/>
    </w:pPr>
    <w:rPr>
      <w:rFonts w:ascii="Arial" w:eastAsia="Arial" w:hAnsi="Arial" w:cs="Arial"/>
    </w:rPr>
  </w:style>
  <w:style w:type="paragraph" w:customStyle="1" w:styleId="B382A5597A3D4CBBAE2BCCA4185BFC227">
    <w:name w:val="B382A5597A3D4CBBAE2BCCA4185BFC227"/>
    <w:rsid w:val="003833FD"/>
    <w:pPr>
      <w:widowControl w:val="0"/>
      <w:autoSpaceDE w:val="0"/>
      <w:autoSpaceDN w:val="0"/>
      <w:spacing w:after="0" w:line="240" w:lineRule="auto"/>
    </w:pPr>
    <w:rPr>
      <w:rFonts w:ascii="Arial" w:eastAsia="Arial" w:hAnsi="Arial" w:cs="Arial"/>
    </w:rPr>
  </w:style>
  <w:style w:type="paragraph" w:customStyle="1" w:styleId="9240121EA2EA4A609B7F48342AF2338F">
    <w:name w:val="9240121EA2EA4A609B7F48342AF2338F"/>
    <w:rsid w:val="003833FD"/>
  </w:style>
  <w:style w:type="paragraph" w:customStyle="1" w:styleId="D1174FC5BE424661A47CCA46A309E6628">
    <w:name w:val="D1174FC5BE424661A47CCA46A309E66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7">
    <w:name w:val="45474A35F9CB4EB4BBD84712DA817CC7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6">
    <w:name w:val="6975348D99914AD586D7BD6F646B85A9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5">
    <w:name w:val="F95688A23FAD44C79F225F6EBC9C531F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5">
    <w:name w:val="D352F80691FA44918AB8B268E1B7F045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5">
    <w:name w:val="542F1A57382147B69D8AFCA1179D6AE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5">
    <w:name w:val="827E85F0AA7D495F8EF45FC9A7A35238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5">
    <w:name w:val="48A2CE5B19CD4729B8BB123CCFD8EC825"/>
    <w:rsid w:val="003833FD"/>
    <w:pPr>
      <w:widowControl w:val="0"/>
      <w:autoSpaceDE w:val="0"/>
      <w:autoSpaceDN w:val="0"/>
      <w:spacing w:after="0" w:line="240" w:lineRule="auto"/>
    </w:pPr>
    <w:rPr>
      <w:rFonts w:ascii="Arial" w:eastAsia="Arial" w:hAnsi="Arial" w:cs="Arial"/>
    </w:rPr>
  </w:style>
  <w:style w:type="paragraph" w:customStyle="1" w:styleId="772F6DE977FB4CD68F2DA1ADF0195F3E4">
    <w:name w:val="772F6DE977FB4CD68F2DA1ADF0195F3E4"/>
    <w:rsid w:val="003833FD"/>
    <w:pPr>
      <w:widowControl w:val="0"/>
      <w:autoSpaceDE w:val="0"/>
      <w:autoSpaceDN w:val="0"/>
      <w:spacing w:after="0" w:line="240" w:lineRule="auto"/>
    </w:pPr>
    <w:rPr>
      <w:rFonts w:ascii="Arial" w:eastAsia="Arial" w:hAnsi="Arial" w:cs="Arial"/>
    </w:rPr>
  </w:style>
  <w:style w:type="paragraph" w:customStyle="1" w:styleId="ABC052B2847049FCA521A20DBE9D36504">
    <w:name w:val="ABC052B2847049FCA521A20DBE9D36504"/>
    <w:rsid w:val="003833FD"/>
    <w:pPr>
      <w:widowControl w:val="0"/>
      <w:autoSpaceDE w:val="0"/>
      <w:autoSpaceDN w:val="0"/>
      <w:spacing w:after="0" w:line="240" w:lineRule="auto"/>
    </w:pPr>
    <w:rPr>
      <w:rFonts w:ascii="Arial" w:eastAsia="Arial" w:hAnsi="Arial" w:cs="Arial"/>
    </w:rPr>
  </w:style>
  <w:style w:type="paragraph" w:customStyle="1" w:styleId="9240121EA2EA4A609B7F48342AF2338F1">
    <w:name w:val="9240121EA2EA4A609B7F48342AF2338F1"/>
    <w:rsid w:val="003833FD"/>
    <w:pPr>
      <w:widowControl w:val="0"/>
      <w:autoSpaceDE w:val="0"/>
      <w:autoSpaceDN w:val="0"/>
      <w:spacing w:after="0" w:line="240" w:lineRule="auto"/>
    </w:pPr>
    <w:rPr>
      <w:rFonts w:ascii="Arial" w:eastAsia="Arial" w:hAnsi="Arial" w:cs="Arial"/>
    </w:rPr>
  </w:style>
  <w:style w:type="paragraph" w:customStyle="1" w:styleId="9AE4FFC964E54E5180DA4B5142CEFD289">
    <w:name w:val="9AE4FFC964E54E5180DA4B5142CEFD289"/>
    <w:rsid w:val="003833FD"/>
    <w:pPr>
      <w:widowControl w:val="0"/>
      <w:autoSpaceDE w:val="0"/>
      <w:autoSpaceDN w:val="0"/>
      <w:spacing w:after="0" w:line="240" w:lineRule="auto"/>
    </w:pPr>
    <w:rPr>
      <w:rFonts w:ascii="Arial" w:eastAsia="Arial" w:hAnsi="Arial" w:cs="Arial"/>
    </w:rPr>
  </w:style>
  <w:style w:type="paragraph" w:customStyle="1" w:styleId="4C08DBA40B4646528EEAD951A90256AB9">
    <w:name w:val="4C08DBA40B4646528EEAD951A90256AB9"/>
    <w:rsid w:val="003833FD"/>
    <w:pPr>
      <w:widowControl w:val="0"/>
      <w:autoSpaceDE w:val="0"/>
      <w:autoSpaceDN w:val="0"/>
      <w:spacing w:after="0" w:line="240" w:lineRule="auto"/>
    </w:pPr>
    <w:rPr>
      <w:rFonts w:ascii="Arial" w:eastAsia="Arial" w:hAnsi="Arial" w:cs="Arial"/>
    </w:rPr>
  </w:style>
  <w:style w:type="paragraph" w:customStyle="1" w:styleId="0959E7C13D5A46B09A8A435BB8BC5FA29">
    <w:name w:val="0959E7C13D5A46B09A8A435BB8BC5FA29"/>
    <w:rsid w:val="003833FD"/>
    <w:pPr>
      <w:widowControl w:val="0"/>
      <w:autoSpaceDE w:val="0"/>
      <w:autoSpaceDN w:val="0"/>
      <w:spacing w:after="0" w:line="240" w:lineRule="auto"/>
    </w:pPr>
    <w:rPr>
      <w:rFonts w:ascii="Arial" w:eastAsia="Arial" w:hAnsi="Arial" w:cs="Arial"/>
    </w:rPr>
  </w:style>
  <w:style w:type="paragraph" w:customStyle="1" w:styleId="2FBEF465A54F465099A9FD085867284E8">
    <w:name w:val="2FBEF465A54F465099A9FD085867284E8"/>
    <w:rsid w:val="003833FD"/>
    <w:pPr>
      <w:widowControl w:val="0"/>
      <w:autoSpaceDE w:val="0"/>
      <w:autoSpaceDN w:val="0"/>
      <w:spacing w:after="0" w:line="240" w:lineRule="auto"/>
    </w:pPr>
    <w:rPr>
      <w:rFonts w:ascii="Arial" w:eastAsia="Arial" w:hAnsi="Arial" w:cs="Arial"/>
    </w:rPr>
  </w:style>
  <w:style w:type="paragraph" w:customStyle="1" w:styleId="DF6DE21FBFAE4512BA60A6A662DAE5E78">
    <w:name w:val="DF6DE21FBFAE4512BA60A6A662DAE5E78"/>
    <w:rsid w:val="003833FD"/>
    <w:pPr>
      <w:widowControl w:val="0"/>
      <w:autoSpaceDE w:val="0"/>
      <w:autoSpaceDN w:val="0"/>
      <w:spacing w:after="0" w:line="240" w:lineRule="auto"/>
    </w:pPr>
    <w:rPr>
      <w:rFonts w:ascii="Arial" w:eastAsia="Arial" w:hAnsi="Arial" w:cs="Arial"/>
    </w:rPr>
  </w:style>
  <w:style w:type="paragraph" w:customStyle="1" w:styleId="B382A5597A3D4CBBAE2BCCA4185BFC228">
    <w:name w:val="B382A5597A3D4CBBAE2BCCA4185BFC228"/>
    <w:rsid w:val="003833FD"/>
    <w:pPr>
      <w:widowControl w:val="0"/>
      <w:autoSpaceDE w:val="0"/>
      <w:autoSpaceDN w:val="0"/>
      <w:spacing w:after="0" w:line="240" w:lineRule="auto"/>
    </w:pPr>
    <w:rPr>
      <w:rFonts w:ascii="Arial" w:eastAsia="Arial" w:hAnsi="Arial" w:cs="Arial"/>
    </w:rPr>
  </w:style>
  <w:style w:type="paragraph" w:customStyle="1" w:styleId="D1174FC5BE424661A47CCA46A309E6629">
    <w:name w:val="D1174FC5BE424661A47CCA46A309E66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8">
    <w:name w:val="45474A35F9CB4EB4BBD84712DA817CC7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7">
    <w:name w:val="6975348D99914AD586D7BD6F646B85A9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6">
    <w:name w:val="F95688A23FAD44C79F225F6EBC9C531F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6">
    <w:name w:val="D352F80691FA44918AB8B268E1B7F045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6">
    <w:name w:val="542F1A57382147B69D8AFCA1179D6AE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6">
    <w:name w:val="827E85F0AA7D495F8EF45FC9A7A35238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6">
    <w:name w:val="48A2CE5B19CD4729B8BB123CCFD8EC826"/>
    <w:rsid w:val="003833FD"/>
    <w:pPr>
      <w:widowControl w:val="0"/>
      <w:autoSpaceDE w:val="0"/>
      <w:autoSpaceDN w:val="0"/>
      <w:spacing w:after="0" w:line="240" w:lineRule="auto"/>
    </w:pPr>
    <w:rPr>
      <w:rFonts w:ascii="Arial" w:eastAsia="Arial" w:hAnsi="Arial" w:cs="Arial"/>
    </w:rPr>
  </w:style>
  <w:style w:type="paragraph" w:customStyle="1" w:styleId="772F6DE977FB4CD68F2DA1ADF0195F3E5">
    <w:name w:val="772F6DE977FB4CD68F2DA1ADF0195F3E5"/>
    <w:rsid w:val="003833FD"/>
    <w:pPr>
      <w:widowControl w:val="0"/>
      <w:autoSpaceDE w:val="0"/>
      <w:autoSpaceDN w:val="0"/>
      <w:spacing w:after="0" w:line="240" w:lineRule="auto"/>
    </w:pPr>
    <w:rPr>
      <w:rFonts w:ascii="Arial" w:eastAsia="Arial" w:hAnsi="Arial" w:cs="Arial"/>
    </w:rPr>
  </w:style>
  <w:style w:type="paragraph" w:customStyle="1" w:styleId="ABC052B2847049FCA521A20DBE9D36505">
    <w:name w:val="ABC052B2847049FCA521A20DBE9D36505"/>
    <w:rsid w:val="003833FD"/>
    <w:pPr>
      <w:widowControl w:val="0"/>
      <w:autoSpaceDE w:val="0"/>
      <w:autoSpaceDN w:val="0"/>
      <w:spacing w:after="0" w:line="240" w:lineRule="auto"/>
    </w:pPr>
    <w:rPr>
      <w:rFonts w:ascii="Arial" w:eastAsia="Arial" w:hAnsi="Arial" w:cs="Arial"/>
    </w:rPr>
  </w:style>
  <w:style w:type="paragraph" w:customStyle="1" w:styleId="9240121EA2EA4A609B7F48342AF2338F2">
    <w:name w:val="9240121EA2EA4A609B7F48342AF2338F2"/>
    <w:rsid w:val="003833FD"/>
    <w:pPr>
      <w:widowControl w:val="0"/>
      <w:autoSpaceDE w:val="0"/>
      <w:autoSpaceDN w:val="0"/>
      <w:spacing w:after="0" w:line="240" w:lineRule="auto"/>
    </w:pPr>
    <w:rPr>
      <w:rFonts w:ascii="Arial" w:eastAsia="Arial" w:hAnsi="Arial" w:cs="Arial"/>
    </w:rPr>
  </w:style>
  <w:style w:type="paragraph" w:customStyle="1" w:styleId="9AE4FFC964E54E5180DA4B5142CEFD2810">
    <w:name w:val="9AE4FFC964E54E5180DA4B5142CEFD2810"/>
    <w:rsid w:val="003833FD"/>
    <w:pPr>
      <w:widowControl w:val="0"/>
      <w:autoSpaceDE w:val="0"/>
      <w:autoSpaceDN w:val="0"/>
      <w:spacing w:after="0" w:line="240" w:lineRule="auto"/>
    </w:pPr>
    <w:rPr>
      <w:rFonts w:ascii="Arial" w:eastAsia="Arial" w:hAnsi="Arial" w:cs="Arial"/>
    </w:rPr>
  </w:style>
  <w:style w:type="paragraph" w:customStyle="1" w:styleId="4C08DBA40B4646528EEAD951A90256AB10">
    <w:name w:val="4C08DBA40B4646528EEAD951A90256AB10"/>
    <w:rsid w:val="003833FD"/>
    <w:pPr>
      <w:widowControl w:val="0"/>
      <w:autoSpaceDE w:val="0"/>
      <w:autoSpaceDN w:val="0"/>
      <w:spacing w:after="0" w:line="240" w:lineRule="auto"/>
    </w:pPr>
    <w:rPr>
      <w:rFonts w:ascii="Arial" w:eastAsia="Arial" w:hAnsi="Arial" w:cs="Arial"/>
    </w:rPr>
  </w:style>
  <w:style w:type="paragraph" w:customStyle="1" w:styleId="0959E7C13D5A46B09A8A435BB8BC5FA210">
    <w:name w:val="0959E7C13D5A46B09A8A435BB8BC5FA210"/>
    <w:rsid w:val="003833FD"/>
    <w:pPr>
      <w:widowControl w:val="0"/>
      <w:autoSpaceDE w:val="0"/>
      <w:autoSpaceDN w:val="0"/>
      <w:spacing w:after="0" w:line="240" w:lineRule="auto"/>
    </w:pPr>
    <w:rPr>
      <w:rFonts w:ascii="Arial" w:eastAsia="Arial" w:hAnsi="Arial" w:cs="Arial"/>
    </w:rPr>
  </w:style>
  <w:style w:type="paragraph" w:customStyle="1" w:styleId="2FBEF465A54F465099A9FD085867284E9">
    <w:name w:val="2FBEF465A54F465099A9FD085867284E9"/>
    <w:rsid w:val="003833FD"/>
    <w:pPr>
      <w:widowControl w:val="0"/>
      <w:autoSpaceDE w:val="0"/>
      <w:autoSpaceDN w:val="0"/>
      <w:spacing w:after="0" w:line="240" w:lineRule="auto"/>
    </w:pPr>
    <w:rPr>
      <w:rFonts w:ascii="Arial" w:eastAsia="Arial" w:hAnsi="Arial" w:cs="Arial"/>
    </w:rPr>
  </w:style>
  <w:style w:type="paragraph" w:customStyle="1" w:styleId="DF6DE21FBFAE4512BA60A6A662DAE5E79">
    <w:name w:val="DF6DE21FBFAE4512BA60A6A662DAE5E79"/>
    <w:rsid w:val="003833FD"/>
    <w:pPr>
      <w:widowControl w:val="0"/>
      <w:autoSpaceDE w:val="0"/>
      <w:autoSpaceDN w:val="0"/>
      <w:spacing w:after="0" w:line="240" w:lineRule="auto"/>
    </w:pPr>
    <w:rPr>
      <w:rFonts w:ascii="Arial" w:eastAsia="Arial" w:hAnsi="Arial" w:cs="Arial"/>
    </w:rPr>
  </w:style>
  <w:style w:type="paragraph" w:customStyle="1" w:styleId="B382A5597A3D4CBBAE2BCCA4185BFC229">
    <w:name w:val="B382A5597A3D4CBBAE2BCCA4185BFC229"/>
    <w:rsid w:val="003833FD"/>
    <w:pPr>
      <w:widowControl w:val="0"/>
      <w:autoSpaceDE w:val="0"/>
      <w:autoSpaceDN w:val="0"/>
      <w:spacing w:after="0" w:line="240" w:lineRule="auto"/>
    </w:pPr>
    <w:rPr>
      <w:rFonts w:ascii="Arial" w:eastAsia="Arial" w:hAnsi="Arial" w:cs="Arial"/>
    </w:rPr>
  </w:style>
  <w:style w:type="paragraph" w:customStyle="1" w:styleId="D1174FC5BE424661A47CCA46A309E66210">
    <w:name w:val="D1174FC5BE424661A47CCA46A309E662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9">
    <w:name w:val="45474A35F9CB4EB4BBD84712DA817CC7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8">
    <w:name w:val="6975348D99914AD586D7BD6F646B85A9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7">
    <w:name w:val="F95688A23FAD44C79F225F6EBC9C531F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7">
    <w:name w:val="D352F80691FA44918AB8B268E1B7F045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7">
    <w:name w:val="542F1A57382147B69D8AFCA1179D6AE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7">
    <w:name w:val="827E85F0AA7D495F8EF45FC9A7A35238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7">
    <w:name w:val="48A2CE5B19CD4729B8BB123CCFD8EC827"/>
    <w:rsid w:val="003833FD"/>
    <w:pPr>
      <w:widowControl w:val="0"/>
      <w:autoSpaceDE w:val="0"/>
      <w:autoSpaceDN w:val="0"/>
      <w:spacing w:after="0" w:line="240" w:lineRule="auto"/>
    </w:pPr>
    <w:rPr>
      <w:rFonts w:ascii="Arial" w:eastAsia="Arial" w:hAnsi="Arial" w:cs="Arial"/>
    </w:rPr>
  </w:style>
  <w:style w:type="paragraph" w:customStyle="1" w:styleId="772F6DE977FB4CD68F2DA1ADF0195F3E6">
    <w:name w:val="772F6DE977FB4CD68F2DA1ADF0195F3E6"/>
    <w:rsid w:val="003833FD"/>
    <w:pPr>
      <w:widowControl w:val="0"/>
      <w:autoSpaceDE w:val="0"/>
      <w:autoSpaceDN w:val="0"/>
      <w:spacing w:after="0" w:line="240" w:lineRule="auto"/>
    </w:pPr>
    <w:rPr>
      <w:rFonts w:ascii="Arial" w:eastAsia="Arial" w:hAnsi="Arial" w:cs="Arial"/>
    </w:rPr>
  </w:style>
  <w:style w:type="paragraph" w:customStyle="1" w:styleId="ABC052B2847049FCA521A20DBE9D36506">
    <w:name w:val="ABC052B2847049FCA521A20DBE9D36506"/>
    <w:rsid w:val="003833FD"/>
    <w:pPr>
      <w:widowControl w:val="0"/>
      <w:autoSpaceDE w:val="0"/>
      <w:autoSpaceDN w:val="0"/>
      <w:spacing w:after="0" w:line="240" w:lineRule="auto"/>
    </w:pPr>
    <w:rPr>
      <w:rFonts w:ascii="Arial" w:eastAsia="Arial" w:hAnsi="Arial" w:cs="Arial"/>
    </w:rPr>
  </w:style>
  <w:style w:type="paragraph" w:customStyle="1" w:styleId="9240121EA2EA4A609B7F48342AF2338F3">
    <w:name w:val="9240121EA2EA4A609B7F48342AF2338F3"/>
    <w:rsid w:val="003833FD"/>
    <w:pPr>
      <w:widowControl w:val="0"/>
      <w:autoSpaceDE w:val="0"/>
      <w:autoSpaceDN w:val="0"/>
      <w:spacing w:after="0" w:line="240" w:lineRule="auto"/>
    </w:pPr>
    <w:rPr>
      <w:rFonts w:ascii="Arial" w:eastAsia="Arial" w:hAnsi="Arial" w:cs="Arial"/>
    </w:rPr>
  </w:style>
  <w:style w:type="paragraph" w:customStyle="1" w:styleId="9AE4FFC964E54E5180DA4B5142CEFD2811">
    <w:name w:val="9AE4FFC964E54E5180DA4B5142CEFD2811"/>
    <w:rsid w:val="003833FD"/>
    <w:pPr>
      <w:widowControl w:val="0"/>
      <w:autoSpaceDE w:val="0"/>
      <w:autoSpaceDN w:val="0"/>
      <w:spacing w:after="0" w:line="240" w:lineRule="auto"/>
    </w:pPr>
    <w:rPr>
      <w:rFonts w:ascii="Arial" w:eastAsia="Arial" w:hAnsi="Arial" w:cs="Arial"/>
    </w:rPr>
  </w:style>
  <w:style w:type="paragraph" w:customStyle="1" w:styleId="4C08DBA40B4646528EEAD951A90256AB11">
    <w:name w:val="4C08DBA40B4646528EEAD951A90256AB11"/>
    <w:rsid w:val="003833FD"/>
    <w:pPr>
      <w:widowControl w:val="0"/>
      <w:autoSpaceDE w:val="0"/>
      <w:autoSpaceDN w:val="0"/>
      <w:spacing w:after="0" w:line="240" w:lineRule="auto"/>
    </w:pPr>
    <w:rPr>
      <w:rFonts w:ascii="Arial" w:eastAsia="Arial" w:hAnsi="Arial" w:cs="Arial"/>
    </w:rPr>
  </w:style>
  <w:style w:type="paragraph" w:customStyle="1" w:styleId="0959E7C13D5A46B09A8A435BB8BC5FA211">
    <w:name w:val="0959E7C13D5A46B09A8A435BB8BC5FA211"/>
    <w:rsid w:val="003833FD"/>
    <w:pPr>
      <w:widowControl w:val="0"/>
      <w:autoSpaceDE w:val="0"/>
      <w:autoSpaceDN w:val="0"/>
      <w:spacing w:after="0" w:line="240" w:lineRule="auto"/>
    </w:pPr>
    <w:rPr>
      <w:rFonts w:ascii="Arial" w:eastAsia="Arial" w:hAnsi="Arial" w:cs="Arial"/>
    </w:rPr>
  </w:style>
  <w:style w:type="paragraph" w:customStyle="1" w:styleId="2FBEF465A54F465099A9FD085867284E10">
    <w:name w:val="2FBEF465A54F465099A9FD085867284E10"/>
    <w:rsid w:val="003833FD"/>
    <w:pPr>
      <w:widowControl w:val="0"/>
      <w:autoSpaceDE w:val="0"/>
      <w:autoSpaceDN w:val="0"/>
      <w:spacing w:after="0" w:line="240" w:lineRule="auto"/>
    </w:pPr>
    <w:rPr>
      <w:rFonts w:ascii="Arial" w:eastAsia="Arial" w:hAnsi="Arial" w:cs="Arial"/>
    </w:rPr>
  </w:style>
  <w:style w:type="paragraph" w:customStyle="1" w:styleId="DF6DE21FBFAE4512BA60A6A662DAE5E710">
    <w:name w:val="DF6DE21FBFAE4512BA60A6A662DAE5E710"/>
    <w:rsid w:val="003833FD"/>
    <w:pPr>
      <w:widowControl w:val="0"/>
      <w:autoSpaceDE w:val="0"/>
      <w:autoSpaceDN w:val="0"/>
      <w:spacing w:after="0" w:line="240" w:lineRule="auto"/>
    </w:pPr>
    <w:rPr>
      <w:rFonts w:ascii="Arial" w:eastAsia="Arial" w:hAnsi="Arial" w:cs="Arial"/>
    </w:rPr>
  </w:style>
  <w:style w:type="paragraph" w:customStyle="1" w:styleId="B382A5597A3D4CBBAE2BCCA4185BFC2210">
    <w:name w:val="B382A5597A3D4CBBAE2BCCA4185BFC2210"/>
    <w:rsid w:val="003833FD"/>
    <w:pPr>
      <w:widowControl w:val="0"/>
      <w:autoSpaceDE w:val="0"/>
      <w:autoSpaceDN w:val="0"/>
      <w:spacing w:after="0" w:line="240" w:lineRule="auto"/>
    </w:pPr>
    <w:rPr>
      <w:rFonts w:ascii="Arial" w:eastAsia="Arial" w:hAnsi="Arial" w:cs="Arial"/>
    </w:rPr>
  </w:style>
  <w:style w:type="paragraph" w:customStyle="1" w:styleId="46DBA157518742A4A1B188639E3154EE">
    <w:name w:val="46DBA157518742A4A1B188639E3154EE"/>
    <w:rsid w:val="003833FD"/>
  </w:style>
  <w:style w:type="paragraph" w:customStyle="1" w:styleId="3350656216524A90BB24A5F6671C06B4">
    <w:name w:val="3350656216524A90BB24A5F6671C06B4"/>
    <w:rsid w:val="003833FD"/>
  </w:style>
  <w:style w:type="paragraph" w:customStyle="1" w:styleId="C0B3DA577EE34E2AB668009B541EBC0F">
    <w:name w:val="C0B3DA577EE34E2AB668009B541EBC0F"/>
    <w:rsid w:val="003833FD"/>
  </w:style>
  <w:style w:type="paragraph" w:customStyle="1" w:styleId="71336A1E22EF429D812DDC2C11EA651D">
    <w:name w:val="71336A1E22EF429D812DDC2C11EA651D"/>
    <w:rsid w:val="003833FD"/>
  </w:style>
  <w:style w:type="paragraph" w:customStyle="1" w:styleId="AE8B052A3F244224A621777948A81705">
    <w:name w:val="AE8B052A3F244224A621777948A81705"/>
    <w:rsid w:val="003833FD"/>
  </w:style>
  <w:style w:type="paragraph" w:customStyle="1" w:styleId="FB766EC2630D4C5C877503D58BD81FFD">
    <w:name w:val="FB766EC2630D4C5C877503D58BD81FFD"/>
    <w:rsid w:val="003833FD"/>
  </w:style>
  <w:style w:type="paragraph" w:customStyle="1" w:styleId="D1174FC5BE424661A47CCA46A309E66211">
    <w:name w:val="D1174FC5BE424661A47CCA46A309E662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0">
    <w:name w:val="45474A35F9CB4EB4BBD84712DA817CC7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9">
    <w:name w:val="6975348D99914AD586D7BD6F646B85A9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8">
    <w:name w:val="F95688A23FAD44C79F225F6EBC9C531F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8">
    <w:name w:val="D352F80691FA44918AB8B268E1B7F045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8">
    <w:name w:val="542F1A57382147B69D8AFCA1179D6AE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8">
    <w:name w:val="827E85F0AA7D495F8EF45FC9A7A35238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8">
    <w:name w:val="48A2CE5B19CD4729B8BB123CCFD8EC828"/>
    <w:rsid w:val="003833FD"/>
    <w:pPr>
      <w:widowControl w:val="0"/>
      <w:autoSpaceDE w:val="0"/>
      <w:autoSpaceDN w:val="0"/>
      <w:spacing w:after="0" w:line="240" w:lineRule="auto"/>
    </w:pPr>
    <w:rPr>
      <w:rFonts w:ascii="Arial" w:eastAsia="Arial" w:hAnsi="Arial" w:cs="Arial"/>
    </w:rPr>
  </w:style>
  <w:style w:type="paragraph" w:customStyle="1" w:styleId="772F6DE977FB4CD68F2DA1ADF0195F3E7">
    <w:name w:val="772F6DE977FB4CD68F2DA1ADF0195F3E7"/>
    <w:rsid w:val="003833FD"/>
    <w:pPr>
      <w:widowControl w:val="0"/>
      <w:autoSpaceDE w:val="0"/>
      <w:autoSpaceDN w:val="0"/>
      <w:spacing w:after="0" w:line="240" w:lineRule="auto"/>
    </w:pPr>
    <w:rPr>
      <w:rFonts w:ascii="Arial" w:eastAsia="Arial" w:hAnsi="Arial" w:cs="Arial"/>
    </w:rPr>
  </w:style>
  <w:style w:type="paragraph" w:customStyle="1" w:styleId="ABC052B2847049FCA521A20DBE9D36507">
    <w:name w:val="ABC052B2847049FCA521A20DBE9D36507"/>
    <w:rsid w:val="003833FD"/>
    <w:pPr>
      <w:widowControl w:val="0"/>
      <w:autoSpaceDE w:val="0"/>
      <w:autoSpaceDN w:val="0"/>
      <w:spacing w:after="0" w:line="240" w:lineRule="auto"/>
    </w:pPr>
    <w:rPr>
      <w:rFonts w:ascii="Arial" w:eastAsia="Arial" w:hAnsi="Arial" w:cs="Arial"/>
    </w:rPr>
  </w:style>
  <w:style w:type="paragraph" w:customStyle="1" w:styleId="9240121EA2EA4A609B7F48342AF2338F4">
    <w:name w:val="9240121EA2EA4A609B7F48342AF2338F4"/>
    <w:rsid w:val="003833FD"/>
    <w:pPr>
      <w:widowControl w:val="0"/>
      <w:autoSpaceDE w:val="0"/>
      <w:autoSpaceDN w:val="0"/>
      <w:spacing w:after="0" w:line="240" w:lineRule="auto"/>
    </w:pPr>
    <w:rPr>
      <w:rFonts w:ascii="Arial" w:eastAsia="Arial" w:hAnsi="Arial" w:cs="Arial"/>
    </w:rPr>
  </w:style>
  <w:style w:type="paragraph" w:customStyle="1" w:styleId="46DBA157518742A4A1B188639E3154EE1">
    <w:name w:val="46DBA157518742A4A1B188639E3154EE1"/>
    <w:rsid w:val="003833FD"/>
    <w:pPr>
      <w:widowControl w:val="0"/>
      <w:autoSpaceDE w:val="0"/>
      <w:autoSpaceDN w:val="0"/>
      <w:spacing w:after="0" w:line="240" w:lineRule="auto"/>
    </w:pPr>
    <w:rPr>
      <w:rFonts w:ascii="Arial" w:eastAsia="Arial" w:hAnsi="Arial" w:cs="Arial"/>
    </w:rPr>
  </w:style>
  <w:style w:type="paragraph" w:customStyle="1" w:styleId="3350656216524A90BB24A5F6671C06B41">
    <w:name w:val="3350656216524A90BB24A5F6671C06B41"/>
    <w:rsid w:val="003833FD"/>
    <w:pPr>
      <w:widowControl w:val="0"/>
      <w:autoSpaceDE w:val="0"/>
      <w:autoSpaceDN w:val="0"/>
      <w:spacing w:after="0" w:line="240" w:lineRule="auto"/>
    </w:pPr>
    <w:rPr>
      <w:rFonts w:ascii="Arial" w:eastAsia="Arial" w:hAnsi="Arial" w:cs="Arial"/>
    </w:rPr>
  </w:style>
  <w:style w:type="paragraph" w:customStyle="1" w:styleId="C0B3DA577EE34E2AB668009B541EBC0F1">
    <w:name w:val="C0B3DA577EE34E2AB668009B541EBC0F1"/>
    <w:rsid w:val="003833FD"/>
    <w:pPr>
      <w:widowControl w:val="0"/>
      <w:autoSpaceDE w:val="0"/>
      <w:autoSpaceDN w:val="0"/>
      <w:spacing w:after="0" w:line="240" w:lineRule="auto"/>
    </w:pPr>
    <w:rPr>
      <w:rFonts w:ascii="Arial" w:eastAsia="Arial" w:hAnsi="Arial" w:cs="Arial"/>
    </w:rPr>
  </w:style>
  <w:style w:type="paragraph" w:customStyle="1" w:styleId="71336A1E22EF429D812DDC2C11EA651D1">
    <w:name w:val="71336A1E22EF429D812DDC2C11EA651D1"/>
    <w:rsid w:val="003833FD"/>
    <w:pPr>
      <w:widowControl w:val="0"/>
      <w:autoSpaceDE w:val="0"/>
      <w:autoSpaceDN w:val="0"/>
      <w:spacing w:after="0" w:line="240" w:lineRule="auto"/>
    </w:pPr>
    <w:rPr>
      <w:rFonts w:ascii="Arial" w:eastAsia="Arial" w:hAnsi="Arial" w:cs="Arial"/>
    </w:rPr>
  </w:style>
  <w:style w:type="paragraph" w:customStyle="1" w:styleId="FB766EC2630D4C5C877503D58BD81FFD1">
    <w:name w:val="FB766EC2630D4C5C877503D58BD81FFD1"/>
    <w:rsid w:val="003833FD"/>
    <w:pPr>
      <w:widowControl w:val="0"/>
      <w:autoSpaceDE w:val="0"/>
      <w:autoSpaceDN w:val="0"/>
      <w:spacing w:after="0" w:line="240" w:lineRule="auto"/>
    </w:pPr>
    <w:rPr>
      <w:rFonts w:ascii="Arial" w:eastAsia="Arial" w:hAnsi="Arial" w:cs="Arial"/>
    </w:rPr>
  </w:style>
  <w:style w:type="paragraph" w:customStyle="1" w:styleId="9AE4FFC964E54E5180DA4B5142CEFD2812">
    <w:name w:val="9AE4FFC964E54E5180DA4B5142CEFD2812"/>
    <w:rsid w:val="003833FD"/>
    <w:pPr>
      <w:widowControl w:val="0"/>
      <w:autoSpaceDE w:val="0"/>
      <w:autoSpaceDN w:val="0"/>
      <w:spacing w:after="0" w:line="240" w:lineRule="auto"/>
    </w:pPr>
    <w:rPr>
      <w:rFonts w:ascii="Arial" w:eastAsia="Arial" w:hAnsi="Arial" w:cs="Arial"/>
    </w:rPr>
  </w:style>
  <w:style w:type="paragraph" w:customStyle="1" w:styleId="4C08DBA40B4646528EEAD951A90256AB12">
    <w:name w:val="4C08DBA40B4646528EEAD951A90256AB12"/>
    <w:rsid w:val="003833FD"/>
    <w:pPr>
      <w:widowControl w:val="0"/>
      <w:autoSpaceDE w:val="0"/>
      <w:autoSpaceDN w:val="0"/>
      <w:spacing w:after="0" w:line="240" w:lineRule="auto"/>
    </w:pPr>
    <w:rPr>
      <w:rFonts w:ascii="Arial" w:eastAsia="Arial" w:hAnsi="Arial" w:cs="Arial"/>
    </w:rPr>
  </w:style>
  <w:style w:type="paragraph" w:customStyle="1" w:styleId="0959E7C13D5A46B09A8A435BB8BC5FA212">
    <w:name w:val="0959E7C13D5A46B09A8A435BB8BC5FA212"/>
    <w:rsid w:val="003833FD"/>
    <w:pPr>
      <w:widowControl w:val="0"/>
      <w:autoSpaceDE w:val="0"/>
      <w:autoSpaceDN w:val="0"/>
      <w:spacing w:after="0" w:line="240" w:lineRule="auto"/>
    </w:pPr>
    <w:rPr>
      <w:rFonts w:ascii="Arial" w:eastAsia="Arial" w:hAnsi="Arial" w:cs="Arial"/>
    </w:rPr>
  </w:style>
  <w:style w:type="paragraph" w:customStyle="1" w:styleId="2FBEF465A54F465099A9FD085867284E11">
    <w:name w:val="2FBEF465A54F465099A9FD085867284E11"/>
    <w:rsid w:val="003833FD"/>
    <w:pPr>
      <w:widowControl w:val="0"/>
      <w:autoSpaceDE w:val="0"/>
      <w:autoSpaceDN w:val="0"/>
      <w:spacing w:after="0" w:line="240" w:lineRule="auto"/>
    </w:pPr>
    <w:rPr>
      <w:rFonts w:ascii="Arial" w:eastAsia="Arial" w:hAnsi="Arial" w:cs="Arial"/>
    </w:rPr>
  </w:style>
  <w:style w:type="paragraph" w:customStyle="1" w:styleId="DF6DE21FBFAE4512BA60A6A662DAE5E711">
    <w:name w:val="DF6DE21FBFAE4512BA60A6A662DAE5E711"/>
    <w:rsid w:val="003833FD"/>
    <w:pPr>
      <w:widowControl w:val="0"/>
      <w:autoSpaceDE w:val="0"/>
      <w:autoSpaceDN w:val="0"/>
      <w:spacing w:after="0" w:line="240" w:lineRule="auto"/>
    </w:pPr>
    <w:rPr>
      <w:rFonts w:ascii="Arial" w:eastAsia="Arial" w:hAnsi="Arial" w:cs="Arial"/>
    </w:rPr>
  </w:style>
  <w:style w:type="paragraph" w:customStyle="1" w:styleId="B382A5597A3D4CBBAE2BCCA4185BFC2211">
    <w:name w:val="B382A5597A3D4CBBAE2BCCA4185BFC2211"/>
    <w:rsid w:val="003833FD"/>
    <w:pPr>
      <w:widowControl w:val="0"/>
      <w:autoSpaceDE w:val="0"/>
      <w:autoSpaceDN w:val="0"/>
      <w:spacing w:after="0" w:line="240" w:lineRule="auto"/>
    </w:pPr>
    <w:rPr>
      <w:rFonts w:ascii="Arial" w:eastAsia="Arial" w:hAnsi="Arial" w:cs="Arial"/>
    </w:rPr>
  </w:style>
  <w:style w:type="paragraph" w:customStyle="1" w:styleId="544FC219303E45BAAEFC68EEE311C185">
    <w:name w:val="544FC219303E45BAAEFC68EEE311C185"/>
    <w:rsid w:val="003833FD"/>
  </w:style>
  <w:style w:type="paragraph" w:customStyle="1" w:styleId="01944B9D420C4EC08A49A33BCAEC36C4">
    <w:name w:val="01944B9D420C4EC08A49A33BCAEC36C4"/>
    <w:rsid w:val="003833FD"/>
  </w:style>
  <w:style w:type="paragraph" w:customStyle="1" w:styleId="F4FCFE2C981B4CDF8CC6D0D7D7621BF1">
    <w:name w:val="F4FCFE2C981B4CDF8CC6D0D7D7621BF1"/>
    <w:rsid w:val="003833FD"/>
  </w:style>
  <w:style w:type="paragraph" w:customStyle="1" w:styleId="D1174FC5BE424661A47CCA46A309E66212">
    <w:name w:val="D1174FC5BE424661A47CCA46A309E662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1">
    <w:name w:val="45474A35F9CB4EB4BBD84712DA817CC7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0">
    <w:name w:val="6975348D99914AD586D7BD6F646B85A9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9">
    <w:name w:val="F95688A23FAD44C79F225F6EBC9C531F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9">
    <w:name w:val="D352F80691FA44918AB8B268E1B7F045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9">
    <w:name w:val="542F1A57382147B69D8AFCA1179D6AE3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9">
    <w:name w:val="827E85F0AA7D495F8EF45FC9A7A35238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9">
    <w:name w:val="48A2CE5B19CD4729B8BB123CCFD8EC829"/>
    <w:rsid w:val="003833FD"/>
    <w:pPr>
      <w:widowControl w:val="0"/>
      <w:autoSpaceDE w:val="0"/>
      <w:autoSpaceDN w:val="0"/>
      <w:spacing w:after="0" w:line="240" w:lineRule="auto"/>
    </w:pPr>
    <w:rPr>
      <w:rFonts w:ascii="Arial" w:eastAsia="Arial" w:hAnsi="Arial" w:cs="Arial"/>
    </w:rPr>
  </w:style>
  <w:style w:type="paragraph" w:customStyle="1" w:styleId="772F6DE977FB4CD68F2DA1ADF0195F3E8">
    <w:name w:val="772F6DE977FB4CD68F2DA1ADF0195F3E8"/>
    <w:rsid w:val="003833FD"/>
    <w:pPr>
      <w:widowControl w:val="0"/>
      <w:autoSpaceDE w:val="0"/>
      <w:autoSpaceDN w:val="0"/>
      <w:spacing w:after="0" w:line="240" w:lineRule="auto"/>
    </w:pPr>
    <w:rPr>
      <w:rFonts w:ascii="Arial" w:eastAsia="Arial" w:hAnsi="Arial" w:cs="Arial"/>
    </w:rPr>
  </w:style>
  <w:style w:type="paragraph" w:customStyle="1" w:styleId="ABC052B2847049FCA521A20DBE9D36508">
    <w:name w:val="ABC052B2847049FCA521A20DBE9D36508"/>
    <w:rsid w:val="003833FD"/>
    <w:pPr>
      <w:widowControl w:val="0"/>
      <w:autoSpaceDE w:val="0"/>
      <w:autoSpaceDN w:val="0"/>
      <w:spacing w:after="0" w:line="240" w:lineRule="auto"/>
    </w:pPr>
    <w:rPr>
      <w:rFonts w:ascii="Arial" w:eastAsia="Arial" w:hAnsi="Arial" w:cs="Arial"/>
    </w:rPr>
  </w:style>
  <w:style w:type="paragraph" w:customStyle="1" w:styleId="9240121EA2EA4A609B7F48342AF2338F5">
    <w:name w:val="9240121EA2EA4A609B7F48342AF2338F5"/>
    <w:rsid w:val="003833FD"/>
    <w:pPr>
      <w:widowControl w:val="0"/>
      <w:autoSpaceDE w:val="0"/>
      <w:autoSpaceDN w:val="0"/>
      <w:spacing w:after="0" w:line="240" w:lineRule="auto"/>
    </w:pPr>
    <w:rPr>
      <w:rFonts w:ascii="Arial" w:eastAsia="Arial" w:hAnsi="Arial" w:cs="Arial"/>
    </w:rPr>
  </w:style>
  <w:style w:type="paragraph" w:customStyle="1" w:styleId="46DBA157518742A4A1B188639E3154EE2">
    <w:name w:val="46DBA157518742A4A1B188639E3154EE2"/>
    <w:rsid w:val="003833FD"/>
    <w:pPr>
      <w:widowControl w:val="0"/>
      <w:autoSpaceDE w:val="0"/>
      <w:autoSpaceDN w:val="0"/>
      <w:spacing w:after="0" w:line="240" w:lineRule="auto"/>
    </w:pPr>
    <w:rPr>
      <w:rFonts w:ascii="Arial" w:eastAsia="Arial" w:hAnsi="Arial" w:cs="Arial"/>
    </w:rPr>
  </w:style>
  <w:style w:type="paragraph" w:customStyle="1" w:styleId="3350656216524A90BB24A5F6671C06B42">
    <w:name w:val="3350656216524A90BB24A5F6671C06B42"/>
    <w:rsid w:val="003833FD"/>
    <w:pPr>
      <w:widowControl w:val="0"/>
      <w:autoSpaceDE w:val="0"/>
      <w:autoSpaceDN w:val="0"/>
      <w:spacing w:after="0" w:line="240" w:lineRule="auto"/>
    </w:pPr>
    <w:rPr>
      <w:rFonts w:ascii="Arial" w:eastAsia="Arial" w:hAnsi="Arial" w:cs="Arial"/>
    </w:rPr>
  </w:style>
  <w:style w:type="paragraph" w:customStyle="1" w:styleId="C0B3DA577EE34E2AB668009B541EBC0F2">
    <w:name w:val="C0B3DA577EE34E2AB668009B541EBC0F2"/>
    <w:rsid w:val="003833FD"/>
    <w:pPr>
      <w:widowControl w:val="0"/>
      <w:autoSpaceDE w:val="0"/>
      <w:autoSpaceDN w:val="0"/>
      <w:spacing w:after="0" w:line="240" w:lineRule="auto"/>
    </w:pPr>
    <w:rPr>
      <w:rFonts w:ascii="Arial" w:eastAsia="Arial" w:hAnsi="Arial" w:cs="Arial"/>
    </w:rPr>
  </w:style>
  <w:style w:type="paragraph" w:customStyle="1" w:styleId="71336A1E22EF429D812DDC2C11EA651D2">
    <w:name w:val="71336A1E22EF429D812DDC2C11EA651D2"/>
    <w:rsid w:val="003833FD"/>
    <w:pPr>
      <w:widowControl w:val="0"/>
      <w:autoSpaceDE w:val="0"/>
      <w:autoSpaceDN w:val="0"/>
      <w:spacing w:after="0" w:line="240" w:lineRule="auto"/>
    </w:pPr>
    <w:rPr>
      <w:rFonts w:ascii="Arial" w:eastAsia="Arial" w:hAnsi="Arial" w:cs="Arial"/>
    </w:rPr>
  </w:style>
  <w:style w:type="paragraph" w:customStyle="1" w:styleId="FB766EC2630D4C5C877503D58BD81FFD2">
    <w:name w:val="FB766EC2630D4C5C877503D58BD81FFD2"/>
    <w:rsid w:val="003833FD"/>
    <w:pPr>
      <w:widowControl w:val="0"/>
      <w:autoSpaceDE w:val="0"/>
      <w:autoSpaceDN w:val="0"/>
      <w:spacing w:after="0" w:line="240" w:lineRule="auto"/>
    </w:pPr>
    <w:rPr>
      <w:rFonts w:ascii="Arial" w:eastAsia="Arial" w:hAnsi="Arial" w:cs="Arial"/>
    </w:rPr>
  </w:style>
  <w:style w:type="paragraph" w:customStyle="1" w:styleId="544FC219303E45BAAEFC68EEE311C1851">
    <w:name w:val="544FC219303E45BAAEFC68EEE311C1851"/>
    <w:rsid w:val="003833FD"/>
    <w:pPr>
      <w:widowControl w:val="0"/>
      <w:autoSpaceDE w:val="0"/>
      <w:autoSpaceDN w:val="0"/>
      <w:spacing w:after="0" w:line="240" w:lineRule="auto"/>
    </w:pPr>
    <w:rPr>
      <w:rFonts w:ascii="Arial" w:eastAsia="Arial" w:hAnsi="Arial" w:cs="Arial"/>
    </w:rPr>
  </w:style>
  <w:style w:type="paragraph" w:customStyle="1" w:styleId="01944B9D420C4EC08A49A33BCAEC36C41">
    <w:name w:val="01944B9D420C4EC08A49A33BCAEC36C41"/>
    <w:rsid w:val="003833FD"/>
    <w:pPr>
      <w:widowControl w:val="0"/>
      <w:autoSpaceDE w:val="0"/>
      <w:autoSpaceDN w:val="0"/>
      <w:spacing w:after="0" w:line="240" w:lineRule="auto"/>
    </w:pPr>
    <w:rPr>
      <w:rFonts w:ascii="Arial" w:eastAsia="Arial" w:hAnsi="Arial" w:cs="Arial"/>
    </w:rPr>
  </w:style>
  <w:style w:type="paragraph" w:customStyle="1" w:styleId="74146F2C36E44B528ED7683EFB3321DA">
    <w:name w:val="74146F2C36E44B528ED7683EFB3321DA"/>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
    <w:name w:val="F4FCFE2C981B4CDF8CC6D0D7D7621BF11"/>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3">
    <w:name w:val="9AE4FFC964E54E5180DA4B5142CEFD2813"/>
    <w:rsid w:val="003833FD"/>
    <w:pPr>
      <w:widowControl w:val="0"/>
      <w:autoSpaceDE w:val="0"/>
      <w:autoSpaceDN w:val="0"/>
      <w:spacing w:after="0" w:line="240" w:lineRule="auto"/>
    </w:pPr>
    <w:rPr>
      <w:rFonts w:ascii="Arial" w:eastAsia="Arial" w:hAnsi="Arial" w:cs="Arial"/>
    </w:rPr>
  </w:style>
  <w:style w:type="paragraph" w:customStyle="1" w:styleId="4C08DBA40B4646528EEAD951A90256AB13">
    <w:name w:val="4C08DBA40B4646528EEAD951A90256AB13"/>
    <w:rsid w:val="003833FD"/>
    <w:pPr>
      <w:widowControl w:val="0"/>
      <w:autoSpaceDE w:val="0"/>
      <w:autoSpaceDN w:val="0"/>
      <w:spacing w:after="0" w:line="240" w:lineRule="auto"/>
    </w:pPr>
    <w:rPr>
      <w:rFonts w:ascii="Arial" w:eastAsia="Arial" w:hAnsi="Arial" w:cs="Arial"/>
    </w:rPr>
  </w:style>
  <w:style w:type="paragraph" w:customStyle="1" w:styleId="0959E7C13D5A46B09A8A435BB8BC5FA213">
    <w:name w:val="0959E7C13D5A46B09A8A435BB8BC5FA213"/>
    <w:rsid w:val="003833FD"/>
    <w:pPr>
      <w:widowControl w:val="0"/>
      <w:autoSpaceDE w:val="0"/>
      <w:autoSpaceDN w:val="0"/>
      <w:spacing w:after="0" w:line="240" w:lineRule="auto"/>
    </w:pPr>
    <w:rPr>
      <w:rFonts w:ascii="Arial" w:eastAsia="Arial" w:hAnsi="Arial" w:cs="Arial"/>
    </w:rPr>
  </w:style>
  <w:style w:type="paragraph" w:customStyle="1" w:styleId="2FBEF465A54F465099A9FD085867284E12">
    <w:name w:val="2FBEF465A54F465099A9FD085867284E12"/>
    <w:rsid w:val="003833FD"/>
    <w:pPr>
      <w:widowControl w:val="0"/>
      <w:autoSpaceDE w:val="0"/>
      <w:autoSpaceDN w:val="0"/>
      <w:spacing w:after="0" w:line="240" w:lineRule="auto"/>
    </w:pPr>
    <w:rPr>
      <w:rFonts w:ascii="Arial" w:eastAsia="Arial" w:hAnsi="Arial" w:cs="Arial"/>
    </w:rPr>
  </w:style>
  <w:style w:type="paragraph" w:customStyle="1" w:styleId="DF6DE21FBFAE4512BA60A6A662DAE5E712">
    <w:name w:val="DF6DE21FBFAE4512BA60A6A662DAE5E712"/>
    <w:rsid w:val="003833FD"/>
    <w:pPr>
      <w:widowControl w:val="0"/>
      <w:autoSpaceDE w:val="0"/>
      <w:autoSpaceDN w:val="0"/>
      <w:spacing w:after="0" w:line="240" w:lineRule="auto"/>
    </w:pPr>
    <w:rPr>
      <w:rFonts w:ascii="Arial" w:eastAsia="Arial" w:hAnsi="Arial" w:cs="Arial"/>
    </w:rPr>
  </w:style>
  <w:style w:type="paragraph" w:customStyle="1" w:styleId="B382A5597A3D4CBBAE2BCCA4185BFC2212">
    <w:name w:val="B382A5597A3D4CBBAE2BCCA4185BFC2212"/>
    <w:rsid w:val="003833FD"/>
    <w:pPr>
      <w:widowControl w:val="0"/>
      <w:autoSpaceDE w:val="0"/>
      <w:autoSpaceDN w:val="0"/>
      <w:spacing w:after="0" w:line="240" w:lineRule="auto"/>
    </w:pPr>
    <w:rPr>
      <w:rFonts w:ascii="Arial" w:eastAsia="Arial" w:hAnsi="Arial" w:cs="Arial"/>
    </w:rPr>
  </w:style>
  <w:style w:type="paragraph" w:customStyle="1" w:styleId="D1174FC5BE424661A47CCA46A309E66213">
    <w:name w:val="D1174FC5BE424661A47CCA46A309E662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2">
    <w:name w:val="45474A35F9CB4EB4BBD84712DA817CC7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1">
    <w:name w:val="6975348D99914AD586D7BD6F646B85A9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0">
    <w:name w:val="F95688A23FAD44C79F225F6EBC9C531F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0">
    <w:name w:val="D352F80691FA44918AB8B268E1B7F045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0">
    <w:name w:val="542F1A57382147B69D8AFCA1179D6AE3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0">
    <w:name w:val="827E85F0AA7D495F8EF45FC9A7A35238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0">
    <w:name w:val="48A2CE5B19CD4729B8BB123CCFD8EC8210"/>
    <w:rsid w:val="003833FD"/>
    <w:pPr>
      <w:widowControl w:val="0"/>
      <w:autoSpaceDE w:val="0"/>
      <w:autoSpaceDN w:val="0"/>
      <w:spacing w:after="0" w:line="240" w:lineRule="auto"/>
    </w:pPr>
    <w:rPr>
      <w:rFonts w:ascii="Arial" w:eastAsia="Arial" w:hAnsi="Arial" w:cs="Arial"/>
    </w:rPr>
  </w:style>
  <w:style w:type="paragraph" w:customStyle="1" w:styleId="772F6DE977FB4CD68F2DA1ADF0195F3E9">
    <w:name w:val="772F6DE977FB4CD68F2DA1ADF0195F3E9"/>
    <w:rsid w:val="003833FD"/>
    <w:pPr>
      <w:widowControl w:val="0"/>
      <w:autoSpaceDE w:val="0"/>
      <w:autoSpaceDN w:val="0"/>
      <w:spacing w:after="0" w:line="240" w:lineRule="auto"/>
    </w:pPr>
    <w:rPr>
      <w:rFonts w:ascii="Arial" w:eastAsia="Arial" w:hAnsi="Arial" w:cs="Arial"/>
    </w:rPr>
  </w:style>
  <w:style w:type="paragraph" w:customStyle="1" w:styleId="ABC052B2847049FCA521A20DBE9D36509">
    <w:name w:val="ABC052B2847049FCA521A20DBE9D36509"/>
    <w:rsid w:val="003833FD"/>
    <w:pPr>
      <w:widowControl w:val="0"/>
      <w:autoSpaceDE w:val="0"/>
      <w:autoSpaceDN w:val="0"/>
      <w:spacing w:after="0" w:line="240" w:lineRule="auto"/>
    </w:pPr>
    <w:rPr>
      <w:rFonts w:ascii="Arial" w:eastAsia="Arial" w:hAnsi="Arial" w:cs="Arial"/>
    </w:rPr>
  </w:style>
  <w:style w:type="paragraph" w:customStyle="1" w:styleId="9240121EA2EA4A609B7F48342AF2338F6">
    <w:name w:val="9240121EA2EA4A609B7F48342AF2338F6"/>
    <w:rsid w:val="003833FD"/>
    <w:pPr>
      <w:widowControl w:val="0"/>
      <w:autoSpaceDE w:val="0"/>
      <w:autoSpaceDN w:val="0"/>
      <w:spacing w:after="0" w:line="240" w:lineRule="auto"/>
    </w:pPr>
    <w:rPr>
      <w:rFonts w:ascii="Arial" w:eastAsia="Arial" w:hAnsi="Arial" w:cs="Arial"/>
    </w:rPr>
  </w:style>
  <w:style w:type="paragraph" w:customStyle="1" w:styleId="46DBA157518742A4A1B188639E3154EE3">
    <w:name w:val="46DBA157518742A4A1B188639E3154EE3"/>
    <w:rsid w:val="003833FD"/>
    <w:pPr>
      <w:widowControl w:val="0"/>
      <w:autoSpaceDE w:val="0"/>
      <w:autoSpaceDN w:val="0"/>
      <w:spacing w:after="0" w:line="240" w:lineRule="auto"/>
    </w:pPr>
    <w:rPr>
      <w:rFonts w:ascii="Arial" w:eastAsia="Arial" w:hAnsi="Arial" w:cs="Arial"/>
    </w:rPr>
  </w:style>
  <w:style w:type="paragraph" w:customStyle="1" w:styleId="3350656216524A90BB24A5F6671C06B43">
    <w:name w:val="3350656216524A90BB24A5F6671C06B43"/>
    <w:rsid w:val="003833FD"/>
    <w:pPr>
      <w:widowControl w:val="0"/>
      <w:autoSpaceDE w:val="0"/>
      <w:autoSpaceDN w:val="0"/>
      <w:spacing w:after="0" w:line="240" w:lineRule="auto"/>
    </w:pPr>
    <w:rPr>
      <w:rFonts w:ascii="Arial" w:eastAsia="Arial" w:hAnsi="Arial" w:cs="Arial"/>
    </w:rPr>
  </w:style>
  <w:style w:type="paragraph" w:customStyle="1" w:styleId="C0B3DA577EE34E2AB668009B541EBC0F3">
    <w:name w:val="C0B3DA577EE34E2AB668009B541EBC0F3"/>
    <w:rsid w:val="003833FD"/>
    <w:pPr>
      <w:widowControl w:val="0"/>
      <w:autoSpaceDE w:val="0"/>
      <w:autoSpaceDN w:val="0"/>
      <w:spacing w:after="0" w:line="240" w:lineRule="auto"/>
    </w:pPr>
    <w:rPr>
      <w:rFonts w:ascii="Arial" w:eastAsia="Arial" w:hAnsi="Arial" w:cs="Arial"/>
    </w:rPr>
  </w:style>
  <w:style w:type="paragraph" w:customStyle="1" w:styleId="71336A1E22EF429D812DDC2C11EA651D3">
    <w:name w:val="71336A1E22EF429D812DDC2C11EA651D3"/>
    <w:rsid w:val="003833FD"/>
    <w:pPr>
      <w:widowControl w:val="0"/>
      <w:autoSpaceDE w:val="0"/>
      <w:autoSpaceDN w:val="0"/>
      <w:spacing w:after="0" w:line="240" w:lineRule="auto"/>
    </w:pPr>
    <w:rPr>
      <w:rFonts w:ascii="Arial" w:eastAsia="Arial" w:hAnsi="Arial" w:cs="Arial"/>
    </w:rPr>
  </w:style>
  <w:style w:type="paragraph" w:customStyle="1" w:styleId="FB766EC2630D4C5C877503D58BD81FFD3">
    <w:name w:val="FB766EC2630D4C5C877503D58BD81FFD3"/>
    <w:rsid w:val="003833FD"/>
    <w:pPr>
      <w:widowControl w:val="0"/>
      <w:autoSpaceDE w:val="0"/>
      <w:autoSpaceDN w:val="0"/>
      <w:spacing w:after="0" w:line="240" w:lineRule="auto"/>
    </w:pPr>
    <w:rPr>
      <w:rFonts w:ascii="Arial" w:eastAsia="Arial" w:hAnsi="Arial" w:cs="Arial"/>
    </w:rPr>
  </w:style>
  <w:style w:type="paragraph" w:customStyle="1" w:styleId="544FC219303E45BAAEFC68EEE311C1852">
    <w:name w:val="544FC219303E45BAAEFC68EEE311C1852"/>
    <w:rsid w:val="003833FD"/>
    <w:pPr>
      <w:widowControl w:val="0"/>
      <w:autoSpaceDE w:val="0"/>
      <w:autoSpaceDN w:val="0"/>
      <w:spacing w:after="0" w:line="240" w:lineRule="auto"/>
    </w:pPr>
    <w:rPr>
      <w:rFonts w:ascii="Arial" w:eastAsia="Arial" w:hAnsi="Arial" w:cs="Arial"/>
    </w:rPr>
  </w:style>
  <w:style w:type="paragraph" w:customStyle="1" w:styleId="01944B9D420C4EC08A49A33BCAEC36C42">
    <w:name w:val="01944B9D420C4EC08A49A33BCAEC36C42"/>
    <w:rsid w:val="003833FD"/>
    <w:pPr>
      <w:widowControl w:val="0"/>
      <w:autoSpaceDE w:val="0"/>
      <w:autoSpaceDN w:val="0"/>
      <w:spacing w:after="0" w:line="240" w:lineRule="auto"/>
    </w:pPr>
    <w:rPr>
      <w:rFonts w:ascii="Arial" w:eastAsia="Arial" w:hAnsi="Arial" w:cs="Arial"/>
    </w:rPr>
  </w:style>
  <w:style w:type="paragraph" w:customStyle="1" w:styleId="74146F2C36E44B528ED7683EFB3321DA1">
    <w:name w:val="74146F2C36E44B528ED7683EFB3321DA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
    <w:name w:val="F4FCFE2C981B4CDF8CC6D0D7D7621BF12"/>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4">
    <w:name w:val="9AE4FFC964E54E5180DA4B5142CEFD2814"/>
    <w:rsid w:val="003833FD"/>
    <w:pPr>
      <w:widowControl w:val="0"/>
      <w:autoSpaceDE w:val="0"/>
      <w:autoSpaceDN w:val="0"/>
      <w:spacing w:after="0" w:line="240" w:lineRule="auto"/>
    </w:pPr>
    <w:rPr>
      <w:rFonts w:ascii="Arial" w:eastAsia="Arial" w:hAnsi="Arial" w:cs="Arial"/>
    </w:rPr>
  </w:style>
  <w:style w:type="paragraph" w:customStyle="1" w:styleId="4C08DBA40B4646528EEAD951A90256AB14">
    <w:name w:val="4C08DBA40B4646528EEAD951A90256AB14"/>
    <w:rsid w:val="003833FD"/>
    <w:pPr>
      <w:widowControl w:val="0"/>
      <w:autoSpaceDE w:val="0"/>
      <w:autoSpaceDN w:val="0"/>
      <w:spacing w:after="0" w:line="240" w:lineRule="auto"/>
    </w:pPr>
    <w:rPr>
      <w:rFonts w:ascii="Arial" w:eastAsia="Arial" w:hAnsi="Arial" w:cs="Arial"/>
    </w:rPr>
  </w:style>
  <w:style w:type="paragraph" w:customStyle="1" w:styleId="0959E7C13D5A46B09A8A435BB8BC5FA214">
    <w:name w:val="0959E7C13D5A46B09A8A435BB8BC5FA214"/>
    <w:rsid w:val="003833FD"/>
    <w:pPr>
      <w:widowControl w:val="0"/>
      <w:autoSpaceDE w:val="0"/>
      <w:autoSpaceDN w:val="0"/>
      <w:spacing w:after="0" w:line="240" w:lineRule="auto"/>
    </w:pPr>
    <w:rPr>
      <w:rFonts w:ascii="Arial" w:eastAsia="Arial" w:hAnsi="Arial" w:cs="Arial"/>
    </w:rPr>
  </w:style>
  <w:style w:type="paragraph" w:customStyle="1" w:styleId="2FBEF465A54F465099A9FD085867284E13">
    <w:name w:val="2FBEF465A54F465099A9FD085867284E13"/>
    <w:rsid w:val="003833FD"/>
    <w:pPr>
      <w:widowControl w:val="0"/>
      <w:autoSpaceDE w:val="0"/>
      <w:autoSpaceDN w:val="0"/>
      <w:spacing w:after="0" w:line="240" w:lineRule="auto"/>
    </w:pPr>
    <w:rPr>
      <w:rFonts w:ascii="Arial" w:eastAsia="Arial" w:hAnsi="Arial" w:cs="Arial"/>
    </w:rPr>
  </w:style>
  <w:style w:type="paragraph" w:customStyle="1" w:styleId="DF6DE21FBFAE4512BA60A6A662DAE5E713">
    <w:name w:val="DF6DE21FBFAE4512BA60A6A662DAE5E713"/>
    <w:rsid w:val="003833FD"/>
    <w:pPr>
      <w:widowControl w:val="0"/>
      <w:autoSpaceDE w:val="0"/>
      <w:autoSpaceDN w:val="0"/>
      <w:spacing w:after="0" w:line="240" w:lineRule="auto"/>
    </w:pPr>
    <w:rPr>
      <w:rFonts w:ascii="Arial" w:eastAsia="Arial" w:hAnsi="Arial" w:cs="Arial"/>
    </w:rPr>
  </w:style>
  <w:style w:type="paragraph" w:customStyle="1" w:styleId="B382A5597A3D4CBBAE2BCCA4185BFC2213">
    <w:name w:val="B382A5597A3D4CBBAE2BCCA4185BFC2213"/>
    <w:rsid w:val="003833FD"/>
    <w:pPr>
      <w:widowControl w:val="0"/>
      <w:autoSpaceDE w:val="0"/>
      <w:autoSpaceDN w:val="0"/>
      <w:spacing w:after="0" w:line="240" w:lineRule="auto"/>
    </w:pPr>
    <w:rPr>
      <w:rFonts w:ascii="Arial" w:eastAsia="Arial" w:hAnsi="Arial" w:cs="Arial"/>
    </w:rPr>
  </w:style>
  <w:style w:type="paragraph" w:customStyle="1" w:styleId="F40064CB53FA4B59874AB6BDEEAFC08D">
    <w:name w:val="F40064CB53FA4B59874AB6BDEEAFC08D"/>
    <w:rsid w:val="003833FD"/>
  </w:style>
  <w:style w:type="paragraph" w:customStyle="1" w:styleId="59F064BCA80041238BD9F08426A70339">
    <w:name w:val="59F064BCA80041238BD9F08426A70339"/>
    <w:rsid w:val="003833FD"/>
  </w:style>
  <w:style w:type="paragraph" w:customStyle="1" w:styleId="33CB2E6287384D488D2F1D78BD1C2BDD">
    <w:name w:val="33CB2E6287384D488D2F1D78BD1C2BDD"/>
    <w:rsid w:val="003833FD"/>
  </w:style>
  <w:style w:type="paragraph" w:customStyle="1" w:styleId="D1174FC5BE424661A47CCA46A309E66214">
    <w:name w:val="D1174FC5BE424661A47CCA46A309E662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3">
    <w:name w:val="45474A35F9CB4EB4BBD84712DA817CC7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2">
    <w:name w:val="6975348D99914AD586D7BD6F646B85A9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1">
    <w:name w:val="F95688A23FAD44C79F225F6EBC9C531F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1">
    <w:name w:val="D352F80691FA44918AB8B268E1B7F045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1">
    <w:name w:val="542F1A57382147B69D8AFCA1179D6AE3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1">
    <w:name w:val="827E85F0AA7D495F8EF45FC9A7A35238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1">
    <w:name w:val="48A2CE5B19CD4729B8BB123CCFD8EC8211"/>
    <w:rsid w:val="003833FD"/>
    <w:pPr>
      <w:widowControl w:val="0"/>
      <w:autoSpaceDE w:val="0"/>
      <w:autoSpaceDN w:val="0"/>
      <w:spacing w:after="0" w:line="240" w:lineRule="auto"/>
    </w:pPr>
    <w:rPr>
      <w:rFonts w:ascii="Arial" w:eastAsia="Arial" w:hAnsi="Arial" w:cs="Arial"/>
    </w:rPr>
  </w:style>
  <w:style w:type="paragraph" w:customStyle="1" w:styleId="772F6DE977FB4CD68F2DA1ADF0195F3E10">
    <w:name w:val="772F6DE977FB4CD68F2DA1ADF0195F3E10"/>
    <w:rsid w:val="003833FD"/>
    <w:pPr>
      <w:widowControl w:val="0"/>
      <w:autoSpaceDE w:val="0"/>
      <w:autoSpaceDN w:val="0"/>
      <w:spacing w:after="0" w:line="240" w:lineRule="auto"/>
    </w:pPr>
    <w:rPr>
      <w:rFonts w:ascii="Arial" w:eastAsia="Arial" w:hAnsi="Arial" w:cs="Arial"/>
    </w:rPr>
  </w:style>
  <w:style w:type="paragraph" w:customStyle="1" w:styleId="ABC052B2847049FCA521A20DBE9D365010">
    <w:name w:val="ABC052B2847049FCA521A20DBE9D365010"/>
    <w:rsid w:val="003833FD"/>
    <w:pPr>
      <w:widowControl w:val="0"/>
      <w:autoSpaceDE w:val="0"/>
      <w:autoSpaceDN w:val="0"/>
      <w:spacing w:after="0" w:line="240" w:lineRule="auto"/>
    </w:pPr>
    <w:rPr>
      <w:rFonts w:ascii="Arial" w:eastAsia="Arial" w:hAnsi="Arial" w:cs="Arial"/>
    </w:rPr>
  </w:style>
  <w:style w:type="paragraph" w:customStyle="1" w:styleId="9240121EA2EA4A609B7F48342AF2338F7">
    <w:name w:val="9240121EA2EA4A609B7F48342AF2338F7"/>
    <w:rsid w:val="003833FD"/>
    <w:pPr>
      <w:widowControl w:val="0"/>
      <w:autoSpaceDE w:val="0"/>
      <w:autoSpaceDN w:val="0"/>
      <w:spacing w:after="0" w:line="240" w:lineRule="auto"/>
    </w:pPr>
    <w:rPr>
      <w:rFonts w:ascii="Arial" w:eastAsia="Arial" w:hAnsi="Arial" w:cs="Arial"/>
    </w:rPr>
  </w:style>
  <w:style w:type="paragraph" w:customStyle="1" w:styleId="46DBA157518742A4A1B188639E3154EE4">
    <w:name w:val="46DBA157518742A4A1B188639E3154EE4"/>
    <w:rsid w:val="003833FD"/>
    <w:pPr>
      <w:widowControl w:val="0"/>
      <w:autoSpaceDE w:val="0"/>
      <w:autoSpaceDN w:val="0"/>
      <w:spacing w:after="0" w:line="240" w:lineRule="auto"/>
    </w:pPr>
    <w:rPr>
      <w:rFonts w:ascii="Arial" w:eastAsia="Arial" w:hAnsi="Arial" w:cs="Arial"/>
    </w:rPr>
  </w:style>
  <w:style w:type="paragraph" w:customStyle="1" w:styleId="3350656216524A90BB24A5F6671C06B44">
    <w:name w:val="3350656216524A90BB24A5F6671C06B44"/>
    <w:rsid w:val="003833FD"/>
    <w:pPr>
      <w:widowControl w:val="0"/>
      <w:autoSpaceDE w:val="0"/>
      <w:autoSpaceDN w:val="0"/>
      <w:spacing w:after="0" w:line="240" w:lineRule="auto"/>
    </w:pPr>
    <w:rPr>
      <w:rFonts w:ascii="Arial" w:eastAsia="Arial" w:hAnsi="Arial" w:cs="Arial"/>
    </w:rPr>
  </w:style>
  <w:style w:type="paragraph" w:customStyle="1" w:styleId="C0B3DA577EE34E2AB668009B541EBC0F4">
    <w:name w:val="C0B3DA577EE34E2AB668009B541EBC0F4"/>
    <w:rsid w:val="003833FD"/>
    <w:pPr>
      <w:widowControl w:val="0"/>
      <w:autoSpaceDE w:val="0"/>
      <w:autoSpaceDN w:val="0"/>
      <w:spacing w:after="0" w:line="240" w:lineRule="auto"/>
    </w:pPr>
    <w:rPr>
      <w:rFonts w:ascii="Arial" w:eastAsia="Arial" w:hAnsi="Arial" w:cs="Arial"/>
    </w:rPr>
  </w:style>
  <w:style w:type="paragraph" w:customStyle="1" w:styleId="71336A1E22EF429D812DDC2C11EA651D4">
    <w:name w:val="71336A1E22EF429D812DDC2C11EA651D4"/>
    <w:rsid w:val="003833FD"/>
    <w:pPr>
      <w:widowControl w:val="0"/>
      <w:autoSpaceDE w:val="0"/>
      <w:autoSpaceDN w:val="0"/>
      <w:spacing w:after="0" w:line="240" w:lineRule="auto"/>
    </w:pPr>
    <w:rPr>
      <w:rFonts w:ascii="Arial" w:eastAsia="Arial" w:hAnsi="Arial" w:cs="Arial"/>
    </w:rPr>
  </w:style>
  <w:style w:type="paragraph" w:customStyle="1" w:styleId="FB766EC2630D4C5C877503D58BD81FFD4">
    <w:name w:val="FB766EC2630D4C5C877503D58BD81FFD4"/>
    <w:rsid w:val="003833FD"/>
    <w:pPr>
      <w:widowControl w:val="0"/>
      <w:autoSpaceDE w:val="0"/>
      <w:autoSpaceDN w:val="0"/>
      <w:spacing w:after="0" w:line="240" w:lineRule="auto"/>
    </w:pPr>
    <w:rPr>
      <w:rFonts w:ascii="Arial" w:eastAsia="Arial" w:hAnsi="Arial" w:cs="Arial"/>
    </w:rPr>
  </w:style>
  <w:style w:type="paragraph" w:customStyle="1" w:styleId="544FC219303E45BAAEFC68EEE311C1853">
    <w:name w:val="544FC219303E45BAAEFC68EEE311C1853"/>
    <w:rsid w:val="003833FD"/>
    <w:pPr>
      <w:widowControl w:val="0"/>
      <w:autoSpaceDE w:val="0"/>
      <w:autoSpaceDN w:val="0"/>
      <w:spacing w:after="0" w:line="240" w:lineRule="auto"/>
    </w:pPr>
    <w:rPr>
      <w:rFonts w:ascii="Arial" w:eastAsia="Arial" w:hAnsi="Arial" w:cs="Arial"/>
    </w:rPr>
  </w:style>
  <w:style w:type="paragraph" w:customStyle="1" w:styleId="01944B9D420C4EC08A49A33BCAEC36C43">
    <w:name w:val="01944B9D420C4EC08A49A33BCAEC36C43"/>
    <w:rsid w:val="003833FD"/>
    <w:pPr>
      <w:widowControl w:val="0"/>
      <w:autoSpaceDE w:val="0"/>
      <w:autoSpaceDN w:val="0"/>
      <w:spacing w:after="0" w:line="240" w:lineRule="auto"/>
    </w:pPr>
    <w:rPr>
      <w:rFonts w:ascii="Arial" w:eastAsia="Arial" w:hAnsi="Arial" w:cs="Arial"/>
    </w:rPr>
  </w:style>
  <w:style w:type="paragraph" w:customStyle="1" w:styleId="74146F2C36E44B528ED7683EFB3321DA2">
    <w:name w:val="74146F2C36E44B528ED7683EFB3321DA2"/>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
    <w:name w:val="F40064CB53FA4B59874AB6BDEEAFC08D1"/>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
    <w:name w:val="59F064BCA80041238BD9F08426A703391"/>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
    <w:name w:val="33CB2E6287384D488D2F1D78BD1C2BDD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3">
    <w:name w:val="F4FCFE2C981B4CDF8CC6D0D7D7621BF13"/>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5">
    <w:name w:val="9AE4FFC964E54E5180DA4B5142CEFD2815"/>
    <w:rsid w:val="003833FD"/>
    <w:pPr>
      <w:widowControl w:val="0"/>
      <w:autoSpaceDE w:val="0"/>
      <w:autoSpaceDN w:val="0"/>
      <w:spacing w:after="0" w:line="240" w:lineRule="auto"/>
    </w:pPr>
    <w:rPr>
      <w:rFonts w:ascii="Arial" w:eastAsia="Arial" w:hAnsi="Arial" w:cs="Arial"/>
    </w:rPr>
  </w:style>
  <w:style w:type="paragraph" w:customStyle="1" w:styleId="4C08DBA40B4646528EEAD951A90256AB15">
    <w:name w:val="4C08DBA40B4646528EEAD951A90256AB15"/>
    <w:rsid w:val="003833FD"/>
    <w:pPr>
      <w:widowControl w:val="0"/>
      <w:autoSpaceDE w:val="0"/>
      <w:autoSpaceDN w:val="0"/>
      <w:spacing w:after="0" w:line="240" w:lineRule="auto"/>
    </w:pPr>
    <w:rPr>
      <w:rFonts w:ascii="Arial" w:eastAsia="Arial" w:hAnsi="Arial" w:cs="Arial"/>
    </w:rPr>
  </w:style>
  <w:style w:type="paragraph" w:customStyle="1" w:styleId="0959E7C13D5A46B09A8A435BB8BC5FA215">
    <w:name w:val="0959E7C13D5A46B09A8A435BB8BC5FA215"/>
    <w:rsid w:val="003833FD"/>
    <w:pPr>
      <w:widowControl w:val="0"/>
      <w:autoSpaceDE w:val="0"/>
      <w:autoSpaceDN w:val="0"/>
      <w:spacing w:after="0" w:line="240" w:lineRule="auto"/>
    </w:pPr>
    <w:rPr>
      <w:rFonts w:ascii="Arial" w:eastAsia="Arial" w:hAnsi="Arial" w:cs="Arial"/>
    </w:rPr>
  </w:style>
  <w:style w:type="paragraph" w:customStyle="1" w:styleId="2FBEF465A54F465099A9FD085867284E14">
    <w:name w:val="2FBEF465A54F465099A9FD085867284E14"/>
    <w:rsid w:val="003833FD"/>
    <w:pPr>
      <w:widowControl w:val="0"/>
      <w:autoSpaceDE w:val="0"/>
      <w:autoSpaceDN w:val="0"/>
      <w:spacing w:after="0" w:line="240" w:lineRule="auto"/>
    </w:pPr>
    <w:rPr>
      <w:rFonts w:ascii="Arial" w:eastAsia="Arial" w:hAnsi="Arial" w:cs="Arial"/>
    </w:rPr>
  </w:style>
  <w:style w:type="paragraph" w:customStyle="1" w:styleId="DF6DE21FBFAE4512BA60A6A662DAE5E714">
    <w:name w:val="DF6DE21FBFAE4512BA60A6A662DAE5E714"/>
    <w:rsid w:val="003833FD"/>
    <w:pPr>
      <w:widowControl w:val="0"/>
      <w:autoSpaceDE w:val="0"/>
      <w:autoSpaceDN w:val="0"/>
      <w:spacing w:after="0" w:line="240" w:lineRule="auto"/>
    </w:pPr>
    <w:rPr>
      <w:rFonts w:ascii="Arial" w:eastAsia="Arial" w:hAnsi="Arial" w:cs="Arial"/>
    </w:rPr>
  </w:style>
  <w:style w:type="paragraph" w:customStyle="1" w:styleId="B382A5597A3D4CBBAE2BCCA4185BFC2214">
    <w:name w:val="B382A5597A3D4CBBAE2BCCA4185BFC2214"/>
    <w:rsid w:val="003833FD"/>
    <w:pPr>
      <w:widowControl w:val="0"/>
      <w:autoSpaceDE w:val="0"/>
      <w:autoSpaceDN w:val="0"/>
      <w:spacing w:after="0" w:line="240" w:lineRule="auto"/>
    </w:pPr>
    <w:rPr>
      <w:rFonts w:ascii="Arial" w:eastAsia="Arial" w:hAnsi="Arial" w:cs="Arial"/>
    </w:rPr>
  </w:style>
  <w:style w:type="paragraph" w:customStyle="1" w:styleId="D1174FC5BE424661A47CCA46A309E66215">
    <w:name w:val="D1174FC5BE424661A47CCA46A309E662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4">
    <w:name w:val="45474A35F9CB4EB4BBD84712DA817CC7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3">
    <w:name w:val="6975348D99914AD586D7BD6F646B85A9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2">
    <w:name w:val="F95688A23FAD44C79F225F6EBC9C531F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2">
    <w:name w:val="D352F80691FA44918AB8B268E1B7F045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2">
    <w:name w:val="542F1A57382147B69D8AFCA1179D6AE3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2">
    <w:name w:val="827E85F0AA7D495F8EF45FC9A7A35238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2">
    <w:name w:val="48A2CE5B19CD4729B8BB123CCFD8EC8212"/>
    <w:rsid w:val="003833FD"/>
    <w:pPr>
      <w:widowControl w:val="0"/>
      <w:autoSpaceDE w:val="0"/>
      <w:autoSpaceDN w:val="0"/>
      <w:spacing w:after="0" w:line="240" w:lineRule="auto"/>
    </w:pPr>
    <w:rPr>
      <w:rFonts w:ascii="Arial" w:eastAsia="Arial" w:hAnsi="Arial" w:cs="Arial"/>
    </w:rPr>
  </w:style>
  <w:style w:type="paragraph" w:customStyle="1" w:styleId="772F6DE977FB4CD68F2DA1ADF0195F3E11">
    <w:name w:val="772F6DE977FB4CD68F2DA1ADF0195F3E11"/>
    <w:rsid w:val="003833FD"/>
    <w:pPr>
      <w:widowControl w:val="0"/>
      <w:autoSpaceDE w:val="0"/>
      <w:autoSpaceDN w:val="0"/>
      <w:spacing w:after="0" w:line="240" w:lineRule="auto"/>
    </w:pPr>
    <w:rPr>
      <w:rFonts w:ascii="Arial" w:eastAsia="Arial" w:hAnsi="Arial" w:cs="Arial"/>
    </w:rPr>
  </w:style>
  <w:style w:type="paragraph" w:customStyle="1" w:styleId="ABC052B2847049FCA521A20DBE9D365011">
    <w:name w:val="ABC052B2847049FCA521A20DBE9D365011"/>
    <w:rsid w:val="003833FD"/>
    <w:pPr>
      <w:widowControl w:val="0"/>
      <w:autoSpaceDE w:val="0"/>
      <w:autoSpaceDN w:val="0"/>
      <w:spacing w:after="0" w:line="240" w:lineRule="auto"/>
    </w:pPr>
    <w:rPr>
      <w:rFonts w:ascii="Arial" w:eastAsia="Arial" w:hAnsi="Arial" w:cs="Arial"/>
    </w:rPr>
  </w:style>
  <w:style w:type="paragraph" w:customStyle="1" w:styleId="9240121EA2EA4A609B7F48342AF2338F8">
    <w:name w:val="9240121EA2EA4A609B7F48342AF2338F8"/>
    <w:rsid w:val="003833FD"/>
    <w:pPr>
      <w:widowControl w:val="0"/>
      <w:autoSpaceDE w:val="0"/>
      <w:autoSpaceDN w:val="0"/>
      <w:spacing w:after="0" w:line="240" w:lineRule="auto"/>
    </w:pPr>
    <w:rPr>
      <w:rFonts w:ascii="Arial" w:eastAsia="Arial" w:hAnsi="Arial" w:cs="Arial"/>
    </w:rPr>
  </w:style>
  <w:style w:type="paragraph" w:customStyle="1" w:styleId="46DBA157518742A4A1B188639E3154EE5">
    <w:name w:val="46DBA157518742A4A1B188639E3154EE5"/>
    <w:rsid w:val="003833FD"/>
    <w:pPr>
      <w:widowControl w:val="0"/>
      <w:autoSpaceDE w:val="0"/>
      <w:autoSpaceDN w:val="0"/>
      <w:spacing w:after="0" w:line="240" w:lineRule="auto"/>
    </w:pPr>
    <w:rPr>
      <w:rFonts w:ascii="Arial" w:eastAsia="Arial" w:hAnsi="Arial" w:cs="Arial"/>
    </w:rPr>
  </w:style>
  <w:style w:type="paragraph" w:customStyle="1" w:styleId="3350656216524A90BB24A5F6671C06B45">
    <w:name w:val="3350656216524A90BB24A5F6671C06B45"/>
    <w:rsid w:val="003833FD"/>
    <w:pPr>
      <w:widowControl w:val="0"/>
      <w:autoSpaceDE w:val="0"/>
      <w:autoSpaceDN w:val="0"/>
      <w:spacing w:after="0" w:line="240" w:lineRule="auto"/>
    </w:pPr>
    <w:rPr>
      <w:rFonts w:ascii="Arial" w:eastAsia="Arial" w:hAnsi="Arial" w:cs="Arial"/>
    </w:rPr>
  </w:style>
  <w:style w:type="paragraph" w:customStyle="1" w:styleId="C0B3DA577EE34E2AB668009B541EBC0F5">
    <w:name w:val="C0B3DA577EE34E2AB668009B541EBC0F5"/>
    <w:rsid w:val="003833FD"/>
    <w:pPr>
      <w:widowControl w:val="0"/>
      <w:autoSpaceDE w:val="0"/>
      <w:autoSpaceDN w:val="0"/>
      <w:spacing w:after="0" w:line="240" w:lineRule="auto"/>
    </w:pPr>
    <w:rPr>
      <w:rFonts w:ascii="Arial" w:eastAsia="Arial" w:hAnsi="Arial" w:cs="Arial"/>
    </w:rPr>
  </w:style>
  <w:style w:type="paragraph" w:customStyle="1" w:styleId="71336A1E22EF429D812DDC2C11EA651D5">
    <w:name w:val="71336A1E22EF429D812DDC2C11EA651D5"/>
    <w:rsid w:val="003833FD"/>
    <w:pPr>
      <w:widowControl w:val="0"/>
      <w:autoSpaceDE w:val="0"/>
      <w:autoSpaceDN w:val="0"/>
      <w:spacing w:after="0" w:line="240" w:lineRule="auto"/>
    </w:pPr>
    <w:rPr>
      <w:rFonts w:ascii="Arial" w:eastAsia="Arial" w:hAnsi="Arial" w:cs="Arial"/>
    </w:rPr>
  </w:style>
  <w:style w:type="paragraph" w:customStyle="1" w:styleId="FB766EC2630D4C5C877503D58BD81FFD5">
    <w:name w:val="FB766EC2630D4C5C877503D58BD81FFD5"/>
    <w:rsid w:val="003833FD"/>
    <w:pPr>
      <w:widowControl w:val="0"/>
      <w:autoSpaceDE w:val="0"/>
      <w:autoSpaceDN w:val="0"/>
      <w:spacing w:after="0" w:line="240" w:lineRule="auto"/>
    </w:pPr>
    <w:rPr>
      <w:rFonts w:ascii="Arial" w:eastAsia="Arial" w:hAnsi="Arial" w:cs="Arial"/>
    </w:rPr>
  </w:style>
  <w:style w:type="paragraph" w:customStyle="1" w:styleId="544FC219303E45BAAEFC68EEE311C1854">
    <w:name w:val="544FC219303E45BAAEFC68EEE311C1854"/>
    <w:rsid w:val="003833FD"/>
    <w:pPr>
      <w:widowControl w:val="0"/>
      <w:autoSpaceDE w:val="0"/>
      <w:autoSpaceDN w:val="0"/>
      <w:spacing w:after="0" w:line="240" w:lineRule="auto"/>
    </w:pPr>
    <w:rPr>
      <w:rFonts w:ascii="Arial" w:eastAsia="Arial" w:hAnsi="Arial" w:cs="Arial"/>
    </w:rPr>
  </w:style>
  <w:style w:type="paragraph" w:customStyle="1" w:styleId="01944B9D420C4EC08A49A33BCAEC36C44">
    <w:name w:val="01944B9D420C4EC08A49A33BCAEC36C44"/>
    <w:rsid w:val="003833FD"/>
    <w:pPr>
      <w:widowControl w:val="0"/>
      <w:autoSpaceDE w:val="0"/>
      <w:autoSpaceDN w:val="0"/>
      <w:spacing w:after="0" w:line="240" w:lineRule="auto"/>
    </w:pPr>
    <w:rPr>
      <w:rFonts w:ascii="Arial" w:eastAsia="Arial" w:hAnsi="Arial" w:cs="Arial"/>
    </w:rPr>
  </w:style>
  <w:style w:type="character" w:customStyle="1" w:styleId="Style2">
    <w:name w:val="Style2"/>
    <w:basedOn w:val="DefaultParagraphFont"/>
    <w:uiPriority w:val="1"/>
    <w:rsid w:val="00BF3C1F"/>
    <w:rPr>
      <w:rFonts w:ascii="Times New Roman" w:hAnsi="Times New Roman"/>
      <w:sz w:val="20"/>
    </w:rPr>
  </w:style>
  <w:style w:type="paragraph" w:customStyle="1" w:styleId="74146F2C36E44B528ED7683EFB3321DA3">
    <w:name w:val="74146F2C36E44B528ED7683EFB3321DA3"/>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
    <w:name w:val="F40064CB53FA4B59874AB6BDEEAFC08D2"/>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
    <w:name w:val="59F064BCA80041238BD9F08426A703392"/>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
    <w:name w:val="33CB2E6287384D488D2F1D78BD1C2BDD2"/>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4">
    <w:name w:val="F4FCFE2C981B4CDF8CC6D0D7D7621BF14"/>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6">
    <w:name w:val="9AE4FFC964E54E5180DA4B5142CEFD2816"/>
    <w:rsid w:val="003833FD"/>
    <w:pPr>
      <w:widowControl w:val="0"/>
      <w:autoSpaceDE w:val="0"/>
      <w:autoSpaceDN w:val="0"/>
      <w:spacing w:after="0" w:line="240" w:lineRule="auto"/>
    </w:pPr>
    <w:rPr>
      <w:rFonts w:ascii="Arial" w:eastAsia="Arial" w:hAnsi="Arial" w:cs="Arial"/>
    </w:rPr>
  </w:style>
  <w:style w:type="paragraph" w:customStyle="1" w:styleId="4C08DBA40B4646528EEAD951A90256AB16">
    <w:name w:val="4C08DBA40B4646528EEAD951A90256AB16"/>
    <w:rsid w:val="003833FD"/>
    <w:pPr>
      <w:widowControl w:val="0"/>
      <w:autoSpaceDE w:val="0"/>
      <w:autoSpaceDN w:val="0"/>
      <w:spacing w:after="0" w:line="240" w:lineRule="auto"/>
    </w:pPr>
    <w:rPr>
      <w:rFonts w:ascii="Arial" w:eastAsia="Arial" w:hAnsi="Arial" w:cs="Arial"/>
    </w:rPr>
  </w:style>
  <w:style w:type="paragraph" w:customStyle="1" w:styleId="0959E7C13D5A46B09A8A435BB8BC5FA216">
    <w:name w:val="0959E7C13D5A46B09A8A435BB8BC5FA216"/>
    <w:rsid w:val="003833FD"/>
    <w:pPr>
      <w:widowControl w:val="0"/>
      <w:autoSpaceDE w:val="0"/>
      <w:autoSpaceDN w:val="0"/>
      <w:spacing w:after="0" w:line="240" w:lineRule="auto"/>
    </w:pPr>
    <w:rPr>
      <w:rFonts w:ascii="Arial" w:eastAsia="Arial" w:hAnsi="Arial" w:cs="Arial"/>
    </w:rPr>
  </w:style>
  <w:style w:type="paragraph" w:customStyle="1" w:styleId="2FBEF465A54F465099A9FD085867284E15">
    <w:name w:val="2FBEF465A54F465099A9FD085867284E15"/>
    <w:rsid w:val="003833FD"/>
    <w:pPr>
      <w:widowControl w:val="0"/>
      <w:autoSpaceDE w:val="0"/>
      <w:autoSpaceDN w:val="0"/>
      <w:spacing w:after="0" w:line="240" w:lineRule="auto"/>
    </w:pPr>
    <w:rPr>
      <w:rFonts w:ascii="Arial" w:eastAsia="Arial" w:hAnsi="Arial" w:cs="Arial"/>
    </w:rPr>
  </w:style>
  <w:style w:type="paragraph" w:customStyle="1" w:styleId="DF6DE21FBFAE4512BA60A6A662DAE5E715">
    <w:name w:val="DF6DE21FBFAE4512BA60A6A662DAE5E715"/>
    <w:rsid w:val="003833FD"/>
    <w:pPr>
      <w:widowControl w:val="0"/>
      <w:autoSpaceDE w:val="0"/>
      <w:autoSpaceDN w:val="0"/>
      <w:spacing w:after="0" w:line="240" w:lineRule="auto"/>
    </w:pPr>
    <w:rPr>
      <w:rFonts w:ascii="Arial" w:eastAsia="Arial" w:hAnsi="Arial" w:cs="Arial"/>
    </w:rPr>
  </w:style>
  <w:style w:type="paragraph" w:customStyle="1" w:styleId="B382A5597A3D4CBBAE2BCCA4185BFC2215">
    <w:name w:val="B382A5597A3D4CBBAE2BCCA4185BFC2215"/>
    <w:rsid w:val="003833FD"/>
    <w:pPr>
      <w:widowControl w:val="0"/>
      <w:autoSpaceDE w:val="0"/>
      <w:autoSpaceDN w:val="0"/>
      <w:spacing w:after="0" w:line="240" w:lineRule="auto"/>
    </w:pPr>
    <w:rPr>
      <w:rFonts w:ascii="Arial" w:eastAsia="Arial" w:hAnsi="Arial" w:cs="Arial"/>
    </w:rPr>
  </w:style>
  <w:style w:type="paragraph" w:customStyle="1" w:styleId="D1174FC5BE424661A47CCA46A309E66216">
    <w:name w:val="D1174FC5BE424661A47CCA46A309E662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5">
    <w:name w:val="45474A35F9CB4EB4BBD84712DA817CC7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4">
    <w:name w:val="6975348D99914AD586D7BD6F646B85A9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3">
    <w:name w:val="F95688A23FAD44C79F225F6EBC9C531F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3">
    <w:name w:val="D352F80691FA44918AB8B268E1B7F045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3">
    <w:name w:val="542F1A57382147B69D8AFCA1179D6AE3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3">
    <w:name w:val="827E85F0AA7D495F8EF45FC9A7A35238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3">
    <w:name w:val="48A2CE5B19CD4729B8BB123CCFD8EC8213"/>
    <w:rsid w:val="003833FD"/>
    <w:pPr>
      <w:widowControl w:val="0"/>
      <w:autoSpaceDE w:val="0"/>
      <w:autoSpaceDN w:val="0"/>
      <w:spacing w:after="0" w:line="240" w:lineRule="auto"/>
    </w:pPr>
    <w:rPr>
      <w:rFonts w:ascii="Arial" w:eastAsia="Arial" w:hAnsi="Arial" w:cs="Arial"/>
    </w:rPr>
  </w:style>
  <w:style w:type="paragraph" w:customStyle="1" w:styleId="772F6DE977FB4CD68F2DA1ADF0195F3E12">
    <w:name w:val="772F6DE977FB4CD68F2DA1ADF0195F3E12"/>
    <w:rsid w:val="003833FD"/>
    <w:pPr>
      <w:widowControl w:val="0"/>
      <w:autoSpaceDE w:val="0"/>
      <w:autoSpaceDN w:val="0"/>
      <w:spacing w:after="0" w:line="240" w:lineRule="auto"/>
    </w:pPr>
    <w:rPr>
      <w:rFonts w:ascii="Arial" w:eastAsia="Arial" w:hAnsi="Arial" w:cs="Arial"/>
    </w:rPr>
  </w:style>
  <w:style w:type="paragraph" w:customStyle="1" w:styleId="ABC052B2847049FCA521A20DBE9D365012">
    <w:name w:val="ABC052B2847049FCA521A20DBE9D365012"/>
    <w:rsid w:val="003833FD"/>
    <w:pPr>
      <w:widowControl w:val="0"/>
      <w:autoSpaceDE w:val="0"/>
      <w:autoSpaceDN w:val="0"/>
      <w:spacing w:after="0" w:line="240" w:lineRule="auto"/>
    </w:pPr>
    <w:rPr>
      <w:rFonts w:ascii="Arial" w:eastAsia="Arial" w:hAnsi="Arial" w:cs="Arial"/>
    </w:rPr>
  </w:style>
  <w:style w:type="paragraph" w:customStyle="1" w:styleId="9240121EA2EA4A609B7F48342AF2338F9">
    <w:name w:val="9240121EA2EA4A609B7F48342AF2338F9"/>
    <w:rsid w:val="003833FD"/>
    <w:pPr>
      <w:widowControl w:val="0"/>
      <w:autoSpaceDE w:val="0"/>
      <w:autoSpaceDN w:val="0"/>
      <w:spacing w:after="0" w:line="240" w:lineRule="auto"/>
    </w:pPr>
    <w:rPr>
      <w:rFonts w:ascii="Arial" w:eastAsia="Arial" w:hAnsi="Arial" w:cs="Arial"/>
    </w:rPr>
  </w:style>
  <w:style w:type="paragraph" w:customStyle="1" w:styleId="46DBA157518742A4A1B188639E3154EE6">
    <w:name w:val="46DBA157518742A4A1B188639E3154EE6"/>
    <w:rsid w:val="003833FD"/>
    <w:pPr>
      <w:widowControl w:val="0"/>
      <w:autoSpaceDE w:val="0"/>
      <w:autoSpaceDN w:val="0"/>
      <w:spacing w:after="0" w:line="240" w:lineRule="auto"/>
    </w:pPr>
    <w:rPr>
      <w:rFonts w:ascii="Arial" w:eastAsia="Arial" w:hAnsi="Arial" w:cs="Arial"/>
    </w:rPr>
  </w:style>
  <w:style w:type="paragraph" w:customStyle="1" w:styleId="3350656216524A90BB24A5F6671C06B46">
    <w:name w:val="3350656216524A90BB24A5F6671C06B46"/>
    <w:rsid w:val="003833FD"/>
    <w:pPr>
      <w:widowControl w:val="0"/>
      <w:autoSpaceDE w:val="0"/>
      <w:autoSpaceDN w:val="0"/>
      <w:spacing w:after="0" w:line="240" w:lineRule="auto"/>
    </w:pPr>
    <w:rPr>
      <w:rFonts w:ascii="Arial" w:eastAsia="Arial" w:hAnsi="Arial" w:cs="Arial"/>
    </w:rPr>
  </w:style>
  <w:style w:type="paragraph" w:customStyle="1" w:styleId="C0B3DA577EE34E2AB668009B541EBC0F6">
    <w:name w:val="C0B3DA577EE34E2AB668009B541EBC0F6"/>
    <w:rsid w:val="003833FD"/>
    <w:pPr>
      <w:widowControl w:val="0"/>
      <w:autoSpaceDE w:val="0"/>
      <w:autoSpaceDN w:val="0"/>
      <w:spacing w:after="0" w:line="240" w:lineRule="auto"/>
    </w:pPr>
    <w:rPr>
      <w:rFonts w:ascii="Arial" w:eastAsia="Arial" w:hAnsi="Arial" w:cs="Arial"/>
    </w:rPr>
  </w:style>
  <w:style w:type="paragraph" w:customStyle="1" w:styleId="71336A1E22EF429D812DDC2C11EA651D6">
    <w:name w:val="71336A1E22EF429D812DDC2C11EA651D6"/>
    <w:rsid w:val="003833FD"/>
    <w:pPr>
      <w:widowControl w:val="0"/>
      <w:autoSpaceDE w:val="0"/>
      <w:autoSpaceDN w:val="0"/>
      <w:spacing w:after="0" w:line="240" w:lineRule="auto"/>
    </w:pPr>
    <w:rPr>
      <w:rFonts w:ascii="Arial" w:eastAsia="Arial" w:hAnsi="Arial" w:cs="Arial"/>
    </w:rPr>
  </w:style>
  <w:style w:type="paragraph" w:customStyle="1" w:styleId="FB766EC2630D4C5C877503D58BD81FFD6">
    <w:name w:val="FB766EC2630D4C5C877503D58BD81FFD6"/>
    <w:rsid w:val="003833FD"/>
    <w:pPr>
      <w:widowControl w:val="0"/>
      <w:autoSpaceDE w:val="0"/>
      <w:autoSpaceDN w:val="0"/>
      <w:spacing w:after="0" w:line="240" w:lineRule="auto"/>
    </w:pPr>
    <w:rPr>
      <w:rFonts w:ascii="Arial" w:eastAsia="Arial" w:hAnsi="Arial" w:cs="Arial"/>
    </w:rPr>
  </w:style>
  <w:style w:type="paragraph" w:customStyle="1" w:styleId="544FC219303E45BAAEFC68EEE311C1855">
    <w:name w:val="544FC219303E45BAAEFC68EEE311C1855"/>
    <w:rsid w:val="003833FD"/>
    <w:pPr>
      <w:widowControl w:val="0"/>
      <w:autoSpaceDE w:val="0"/>
      <w:autoSpaceDN w:val="0"/>
      <w:spacing w:after="0" w:line="240" w:lineRule="auto"/>
    </w:pPr>
    <w:rPr>
      <w:rFonts w:ascii="Arial" w:eastAsia="Arial" w:hAnsi="Arial" w:cs="Arial"/>
    </w:rPr>
  </w:style>
  <w:style w:type="paragraph" w:customStyle="1" w:styleId="01944B9D420C4EC08A49A33BCAEC36C45">
    <w:name w:val="01944B9D420C4EC08A49A33BCAEC36C45"/>
    <w:rsid w:val="003833FD"/>
    <w:pPr>
      <w:widowControl w:val="0"/>
      <w:autoSpaceDE w:val="0"/>
      <w:autoSpaceDN w:val="0"/>
      <w:spacing w:after="0" w:line="240" w:lineRule="auto"/>
    </w:pPr>
    <w:rPr>
      <w:rFonts w:ascii="Arial" w:eastAsia="Arial" w:hAnsi="Arial" w:cs="Arial"/>
    </w:rPr>
  </w:style>
  <w:style w:type="paragraph" w:customStyle="1" w:styleId="74146F2C36E44B528ED7683EFB3321DA4">
    <w:name w:val="74146F2C36E44B528ED7683EFB3321DA4"/>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3">
    <w:name w:val="F40064CB53FA4B59874AB6BDEEAFC08D3"/>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3">
    <w:name w:val="59F064BCA80041238BD9F08426A703393"/>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3">
    <w:name w:val="33CB2E6287384D488D2F1D78BD1C2BDD3"/>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5">
    <w:name w:val="F4FCFE2C981B4CDF8CC6D0D7D7621BF15"/>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7">
    <w:name w:val="9AE4FFC964E54E5180DA4B5142CEFD2817"/>
    <w:rsid w:val="003833FD"/>
    <w:pPr>
      <w:widowControl w:val="0"/>
      <w:autoSpaceDE w:val="0"/>
      <w:autoSpaceDN w:val="0"/>
      <w:spacing w:after="0" w:line="240" w:lineRule="auto"/>
    </w:pPr>
    <w:rPr>
      <w:rFonts w:ascii="Arial" w:eastAsia="Arial" w:hAnsi="Arial" w:cs="Arial"/>
    </w:rPr>
  </w:style>
  <w:style w:type="paragraph" w:customStyle="1" w:styleId="4C08DBA40B4646528EEAD951A90256AB17">
    <w:name w:val="4C08DBA40B4646528EEAD951A90256AB17"/>
    <w:rsid w:val="003833FD"/>
    <w:pPr>
      <w:widowControl w:val="0"/>
      <w:autoSpaceDE w:val="0"/>
      <w:autoSpaceDN w:val="0"/>
      <w:spacing w:after="0" w:line="240" w:lineRule="auto"/>
    </w:pPr>
    <w:rPr>
      <w:rFonts w:ascii="Arial" w:eastAsia="Arial" w:hAnsi="Arial" w:cs="Arial"/>
    </w:rPr>
  </w:style>
  <w:style w:type="paragraph" w:customStyle="1" w:styleId="0959E7C13D5A46B09A8A435BB8BC5FA217">
    <w:name w:val="0959E7C13D5A46B09A8A435BB8BC5FA217"/>
    <w:rsid w:val="003833FD"/>
    <w:pPr>
      <w:widowControl w:val="0"/>
      <w:autoSpaceDE w:val="0"/>
      <w:autoSpaceDN w:val="0"/>
      <w:spacing w:after="0" w:line="240" w:lineRule="auto"/>
    </w:pPr>
    <w:rPr>
      <w:rFonts w:ascii="Arial" w:eastAsia="Arial" w:hAnsi="Arial" w:cs="Arial"/>
    </w:rPr>
  </w:style>
  <w:style w:type="paragraph" w:customStyle="1" w:styleId="2FBEF465A54F465099A9FD085867284E16">
    <w:name w:val="2FBEF465A54F465099A9FD085867284E16"/>
    <w:rsid w:val="003833FD"/>
    <w:pPr>
      <w:widowControl w:val="0"/>
      <w:autoSpaceDE w:val="0"/>
      <w:autoSpaceDN w:val="0"/>
      <w:spacing w:after="0" w:line="240" w:lineRule="auto"/>
    </w:pPr>
    <w:rPr>
      <w:rFonts w:ascii="Arial" w:eastAsia="Arial" w:hAnsi="Arial" w:cs="Arial"/>
    </w:rPr>
  </w:style>
  <w:style w:type="paragraph" w:customStyle="1" w:styleId="DF6DE21FBFAE4512BA60A6A662DAE5E716">
    <w:name w:val="DF6DE21FBFAE4512BA60A6A662DAE5E716"/>
    <w:rsid w:val="003833FD"/>
    <w:pPr>
      <w:widowControl w:val="0"/>
      <w:autoSpaceDE w:val="0"/>
      <w:autoSpaceDN w:val="0"/>
      <w:spacing w:after="0" w:line="240" w:lineRule="auto"/>
    </w:pPr>
    <w:rPr>
      <w:rFonts w:ascii="Arial" w:eastAsia="Arial" w:hAnsi="Arial" w:cs="Arial"/>
    </w:rPr>
  </w:style>
  <w:style w:type="paragraph" w:customStyle="1" w:styleId="B382A5597A3D4CBBAE2BCCA4185BFC2216">
    <w:name w:val="B382A5597A3D4CBBAE2BCCA4185BFC2216"/>
    <w:rsid w:val="003833FD"/>
    <w:pPr>
      <w:widowControl w:val="0"/>
      <w:autoSpaceDE w:val="0"/>
      <w:autoSpaceDN w:val="0"/>
      <w:spacing w:after="0" w:line="240" w:lineRule="auto"/>
    </w:pPr>
    <w:rPr>
      <w:rFonts w:ascii="Arial" w:eastAsia="Arial" w:hAnsi="Arial" w:cs="Arial"/>
    </w:rPr>
  </w:style>
  <w:style w:type="paragraph" w:customStyle="1" w:styleId="B3748D12FAF94E1A85467564A420ED08">
    <w:name w:val="B3748D12FAF94E1A85467564A420ED08"/>
    <w:rsid w:val="003833FD"/>
  </w:style>
  <w:style w:type="paragraph" w:customStyle="1" w:styleId="A1BBBADD117F43E6A289635203CA8D0B">
    <w:name w:val="A1BBBADD117F43E6A289635203CA8D0B"/>
    <w:rsid w:val="003833FD"/>
  </w:style>
  <w:style w:type="paragraph" w:customStyle="1" w:styleId="50074812085E41BAB08ACA0FA6D096AB">
    <w:name w:val="50074812085E41BAB08ACA0FA6D096AB"/>
    <w:rsid w:val="003833FD"/>
  </w:style>
  <w:style w:type="paragraph" w:customStyle="1" w:styleId="9F96999C9D6942E792210AD39CD772C3">
    <w:name w:val="9F96999C9D6942E792210AD39CD772C3"/>
    <w:rsid w:val="003833FD"/>
  </w:style>
  <w:style w:type="paragraph" w:customStyle="1" w:styleId="D172AF10AFD241979AA345D39253A828">
    <w:name w:val="D172AF10AFD241979AA345D39253A828"/>
    <w:rsid w:val="003833FD"/>
  </w:style>
  <w:style w:type="paragraph" w:customStyle="1" w:styleId="D1174FC5BE424661A47CCA46A309E66217">
    <w:name w:val="D1174FC5BE424661A47CCA46A309E662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6">
    <w:name w:val="45474A35F9CB4EB4BBD84712DA817CC7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5">
    <w:name w:val="6975348D99914AD586D7BD6F646B85A9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4">
    <w:name w:val="F95688A23FAD44C79F225F6EBC9C531F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4">
    <w:name w:val="D352F80691FA44918AB8B268E1B7F045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
    <w:name w:val="D172AF10AFD241979AA345D39253A828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4">
    <w:name w:val="542F1A57382147B69D8AFCA1179D6AE3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4">
    <w:name w:val="827E85F0AA7D495F8EF45FC9A7A35238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4">
    <w:name w:val="48A2CE5B19CD4729B8BB123CCFD8EC8214"/>
    <w:rsid w:val="003833FD"/>
    <w:pPr>
      <w:widowControl w:val="0"/>
      <w:autoSpaceDE w:val="0"/>
      <w:autoSpaceDN w:val="0"/>
      <w:spacing w:after="0" w:line="240" w:lineRule="auto"/>
    </w:pPr>
    <w:rPr>
      <w:rFonts w:ascii="Arial" w:eastAsia="Arial" w:hAnsi="Arial" w:cs="Arial"/>
    </w:rPr>
  </w:style>
  <w:style w:type="paragraph" w:customStyle="1" w:styleId="772F6DE977FB4CD68F2DA1ADF0195F3E13">
    <w:name w:val="772F6DE977FB4CD68F2DA1ADF0195F3E13"/>
    <w:rsid w:val="003833FD"/>
    <w:pPr>
      <w:widowControl w:val="0"/>
      <w:autoSpaceDE w:val="0"/>
      <w:autoSpaceDN w:val="0"/>
      <w:spacing w:after="0" w:line="240" w:lineRule="auto"/>
    </w:pPr>
    <w:rPr>
      <w:rFonts w:ascii="Arial" w:eastAsia="Arial" w:hAnsi="Arial" w:cs="Arial"/>
    </w:rPr>
  </w:style>
  <w:style w:type="paragraph" w:customStyle="1" w:styleId="ABC052B2847049FCA521A20DBE9D365013">
    <w:name w:val="ABC052B2847049FCA521A20DBE9D365013"/>
    <w:rsid w:val="003833FD"/>
    <w:pPr>
      <w:widowControl w:val="0"/>
      <w:autoSpaceDE w:val="0"/>
      <w:autoSpaceDN w:val="0"/>
      <w:spacing w:after="0" w:line="240" w:lineRule="auto"/>
    </w:pPr>
    <w:rPr>
      <w:rFonts w:ascii="Arial" w:eastAsia="Arial" w:hAnsi="Arial" w:cs="Arial"/>
    </w:rPr>
  </w:style>
  <w:style w:type="paragraph" w:customStyle="1" w:styleId="9240121EA2EA4A609B7F48342AF2338F10">
    <w:name w:val="9240121EA2EA4A609B7F48342AF2338F10"/>
    <w:rsid w:val="003833FD"/>
    <w:pPr>
      <w:widowControl w:val="0"/>
      <w:autoSpaceDE w:val="0"/>
      <w:autoSpaceDN w:val="0"/>
      <w:spacing w:after="0" w:line="240" w:lineRule="auto"/>
    </w:pPr>
    <w:rPr>
      <w:rFonts w:ascii="Arial" w:eastAsia="Arial" w:hAnsi="Arial" w:cs="Arial"/>
    </w:rPr>
  </w:style>
  <w:style w:type="paragraph" w:customStyle="1" w:styleId="46DBA157518742A4A1B188639E3154EE7">
    <w:name w:val="46DBA157518742A4A1B188639E3154EE7"/>
    <w:rsid w:val="003833FD"/>
    <w:pPr>
      <w:widowControl w:val="0"/>
      <w:autoSpaceDE w:val="0"/>
      <w:autoSpaceDN w:val="0"/>
      <w:spacing w:after="0" w:line="240" w:lineRule="auto"/>
    </w:pPr>
    <w:rPr>
      <w:rFonts w:ascii="Arial" w:eastAsia="Arial" w:hAnsi="Arial" w:cs="Arial"/>
    </w:rPr>
  </w:style>
  <w:style w:type="paragraph" w:customStyle="1" w:styleId="3350656216524A90BB24A5F6671C06B47">
    <w:name w:val="3350656216524A90BB24A5F6671C06B47"/>
    <w:rsid w:val="003833FD"/>
    <w:pPr>
      <w:widowControl w:val="0"/>
      <w:autoSpaceDE w:val="0"/>
      <w:autoSpaceDN w:val="0"/>
      <w:spacing w:after="0" w:line="240" w:lineRule="auto"/>
    </w:pPr>
    <w:rPr>
      <w:rFonts w:ascii="Arial" w:eastAsia="Arial" w:hAnsi="Arial" w:cs="Arial"/>
    </w:rPr>
  </w:style>
  <w:style w:type="paragraph" w:customStyle="1" w:styleId="C0B3DA577EE34E2AB668009B541EBC0F7">
    <w:name w:val="C0B3DA577EE34E2AB668009B541EBC0F7"/>
    <w:rsid w:val="003833FD"/>
    <w:pPr>
      <w:widowControl w:val="0"/>
      <w:autoSpaceDE w:val="0"/>
      <w:autoSpaceDN w:val="0"/>
      <w:spacing w:after="0" w:line="240" w:lineRule="auto"/>
    </w:pPr>
    <w:rPr>
      <w:rFonts w:ascii="Arial" w:eastAsia="Arial" w:hAnsi="Arial" w:cs="Arial"/>
    </w:rPr>
  </w:style>
  <w:style w:type="paragraph" w:customStyle="1" w:styleId="71336A1E22EF429D812DDC2C11EA651D7">
    <w:name w:val="71336A1E22EF429D812DDC2C11EA651D7"/>
    <w:rsid w:val="003833FD"/>
    <w:pPr>
      <w:widowControl w:val="0"/>
      <w:autoSpaceDE w:val="0"/>
      <w:autoSpaceDN w:val="0"/>
      <w:spacing w:after="0" w:line="240" w:lineRule="auto"/>
    </w:pPr>
    <w:rPr>
      <w:rFonts w:ascii="Arial" w:eastAsia="Arial" w:hAnsi="Arial" w:cs="Arial"/>
    </w:rPr>
  </w:style>
  <w:style w:type="paragraph" w:customStyle="1" w:styleId="FB766EC2630D4C5C877503D58BD81FFD7">
    <w:name w:val="FB766EC2630D4C5C877503D58BD81FFD7"/>
    <w:rsid w:val="003833FD"/>
    <w:pPr>
      <w:widowControl w:val="0"/>
      <w:autoSpaceDE w:val="0"/>
      <w:autoSpaceDN w:val="0"/>
      <w:spacing w:after="0" w:line="240" w:lineRule="auto"/>
    </w:pPr>
    <w:rPr>
      <w:rFonts w:ascii="Arial" w:eastAsia="Arial" w:hAnsi="Arial" w:cs="Arial"/>
    </w:rPr>
  </w:style>
  <w:style w:type="paragraph" w:customStyle="1" w:styleId="544FC219303E45BAAEFC68EEE311C1856">
    <w:name w:val="544FC219303E45BAAEFC68EEE311C1856"/>
    <w:rsid w:val="003833FD"/>
    <w:pPr>
      <w:widowControl w:val="0"/>
      <w:autoSpaceDE w:val="0"/>
      <w:autoSpaceDN w:val="0"/>
      <w:spacing w:after="0" w:line="240" w:lineRule="auto"/>
    </w:pPr>
    <w:rPr>
      <w:rFonts w:ascii="Arial" w:eastAsia="Arial" w:hAnsi="Arial" w:cs="Arial"/>
    </w:rPr>
  </w:style>
  <w:style w:type="paragraph" w:customStyle="1" w:styleId="01944B9D420C4EC08A49A33BCAEC36C46">
    <w:name w:val="01944B9D420C4EC08A49A33BCAEC36C46"/>
    <w:rsid w:val="003833FD"/>
    <w:pPr>
      <w:widowControl w:val="0"/>
      <w:autoSpaceDE w:val="0"/>
      <w:autoSpaceDN w:val="0"/>
      <w:spacing w:after="0" w:line="240" w:lineRule="auto"/>
    </w:pPr>
    <w:rPr>
      <w:rFonts w:ascii="Arial" w:eastAsia="Arial" w:hAnsi="Arial" w:cs="Arial"/>
    </w:rPr>
  </w:style>
  <w:style w:type="paragraph" w:customStyle="1" w:styleId="74146F2C36E44B528ED7683EFB3321DA5">
    <w:name w:val="74146F2C36E44B528ED7683EFB3321DA5"/>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4">
    <w:name w:val="F40064CB53FA4B59874AB6BDEEAFC08D4"/>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4">
    <w:name w:val="59F064BCA80041238BD9F08426A703394"/>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4">
    <w:name w:val="33CB2E6287384D488D2F1D78BD1C2BDD4"/>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6">
    <w:name w:val="F4FCFE2C981B4CDF8CC6D0D7D7621BF16"/>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8">
    <w:name w:val="9AE4FFC964E54E5180DA4B5142CEFD2818"/>
    <w:rsid w:val="003833FD"/>
    <w:pPr>
      <w:widowControl w:val="0"/>
      <w:autoSpaceDE w:val="0"/>
      <w:autoSpaceDN w:val="0"/>
      <w:spacing w:after="0" w:line="240" w:lineRule="auto"/>
    </w:pPr>
    <w:rPr>
      <w:rFonts w:ascii="Arial" w:eastAsia="Arial" w:hAnsi="Arial" w:cs="Arial"/>
    </w:rPr>
  </w:style>
  <w:style w:type="paragraph" w:customStyle="1" w:styleId="4C08DBA40B4646528EEAD951A90256AB18">
    <w:name w:val="4C08DBA40B4646528EEAD951A90256AB18"/>
    <w:rsid w:val="003833FD"/>
    <w:pPr>
      <w:widowControl w:val="0"/>
      <w:autoSpaceDE w:val="0"/>
      <w:autoSpaceDN w:val="0"/>
      <w:spacing w:after="0" w:line="240" w:lineRule="auto"/>
    </w:pPr>
    <w:rPr>
      <w:rFonts w:ascii="Arial" w:eastAsia="Arial" w:hAnsi="Arial" w:cs="Arial"/>
    </w:rPr>
  </w:style>
  <w:style w:type="paragraph" w:customStyle="1" w:styleId="0959E7C13D5A46B09A8A435BB8BC5FA218">
    <w:name w:val="0959E7C13D5A46B09A8A435BB8BC5FA218"/>
    <w:rsid w:val="003833FD"/>
    <w:pPr>
      <w:widowControl w:val="0"/>
      <w:autoSpaceDE w:val="0"/>
      <w:autoSpaceDN w:val="0"/>
      <w:spacing w:after="0" w:line="240" w:lineRule="auto"/>
    </w:pPr>
    <w:rPr>
      <w:rFonts w:ascii="Arial" w:eastAsia="Arial" w:hAnsi="Arial" w:cs="Arial"/>
    </w:rPr>
  </w:style>
  <w:style w:type="paragraph" w:customStyle="1" w:styleId="2FBEF465A54F465099A9FD085867284E17">
    <w:name w:val="2FBEF465A54F465099A9FD085867284E17"/>
    <w:rsid w:val="003833FD"/>
    <w:pPr>
      <w:widowControl w:val="0"/>
      <w:autoSpaceDE w:val="0"/>
      <w:autoSpaceDN w:val="0"/>
      <w:spacing w:after="0" w:line="240" w:lineRule="auto"/>
    </w:pPr>
    <w:rPr>
      <w:rFonts w:ascii="Arial" w:eastAsia="Arial" w:hAnsi="Arial" w:cs="Arial"/>
    </w:rPr>
  </w:style>
  <w:style w:type="paragraph" w:customStyle="1" w:styleId="DF6DE21FBFAE4512BA60A6A662DAE5E717">
    <w:name w:val="DF6DE21FBFAE4512BA60A6A662DAE5E717"/>
    <w:rsid w:val="003833FD"/>
    <w:pPr>
      <w:widowControl w:val="0"/>
      <w:autoSpaceDE w:val="0"/>
      <w:autoSpaceDN w:val="0"/>
      <w:spacing w:after="0" w:line="240" w:lineRule="auto"/>
    </w:pPr>
    <w:rPr>
      <w:rFonts w:ascii="Arial" w:eastAsia="Arial" w:hAnsi="Arial" w:cs="Arial"/>
    </w:rPr>
  </w:style>
  <w:style w:type="paragraph" w:customStyle="1" w:styleId="B382A5597A3D4CBBAE2BCCA4185BFC2217">
    <w:name w:val="B382A5597A3D4CBBAE2BCCA4185BFC2217"/>
    <w:rsid w:val="003833FD"/>
    <w:pPr>
      <w:widowControl w:val="0"/>
      <w:autoSpaceDE w:val="0"/>
      <w:autoSpaceDN w:val="0"/>
      <w:spacing w:after="0" w:line="240" w:lineRule="auto"/>
    </w:pPr>
    <w:rPr>
      <w:rFonts w:ascii="Arial" w:eastAsia="Arial" w:hAnsi="Arial" w:cs="Arial"/>
    </w:rPr>
  </w:style>
  <w:style w:type="paragraph" w:customStyle="1" w:styleId="5B16103000F54FA89745FD4273AAC83E">
    <w:name w:val="5B16103000F54FA89745FD4273AAC83E"/>
    <w:rsid w:val="003833FD"/>
  </w:style>
  <w:style w:type="paragraph" w:customStyle="1" w:styleId="D1174FC5BE424661A47CCA46A309E66218">
    <w:name w:val="D1174FC5BE424661A47CCA46A309E662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7">
    <w:name w:val="45474A35F9CB4EB4BBD84712DA817CC7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6">
    <w:name w:val="6975348D99914AD586D7BD6F646B85A9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5">
    <w:name w:val="F95688A23FAD44C79F225F6EBC9C531F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5">
    <w:name w:val="D352F80691FA44918AB8B268E1B7F045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2">
    <w:name w:val="D172AF10AFD241979AA345D39253A828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5">
    <w:name w:val="542F1A57382147B69D8AFCA1179D6AE3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5">
    <w:name w:val="827E85F0AA7D495F8EF45FC9A7A35238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5">
    <w:name w:val="48A2CE5B19CD4729B8BB123CCFD8EC8215"/>
    <w:rsid w:val="003833FD"/>
    <w:pPr>
      <w:widowControl w:val="0"/>
      <w:autoSpaceDE w:val="0"/>
      <w:autoSpaceDN w:val="0"/>
      <w:spacing w:after="0" w:line="240" w:lineRule="auto"/>
    </w:pPr>
    <w:rPr>
      <w:rFonts w:ascii="Arial" w:eastAsia="Arial" w:hAnsi="Arial" w:cs="Arial"/>
    </w:rPr>
  </w:style>
  <w:style w:type="paragraph" w:customStyle="1" w:styleId="772F6DE977FB4CD68F2DA1ADF0195F3E14">
    <w:name w:val="772F6DE977FB4CD68F2DA1ADF0195F3E14"/>
    <w:rsid w:val="003833FD"/>
    <w:pPr>
      <w:widowControl w:val="0"/>
      <w:autoSpaceDE w:val="0"/>
      <w:autoSpaceDN w:val="0"/>
      <w:spacing w:after="0" w:line="240" w:lineRule="auto"/>
    </w:pPr>
    <w:rPr>
      <w:rFonts w:ascii="Arial" w:eastAsia="Arial" w:hAnsi="Arial" w:cs="Arial"/>
    </w:rPr>
  </w:style>
  <w:style w:type="paragraph" w:customStyle="1" w:styleId="ABC052B2847049FCA521A20DBE9D365014">
    <w:name w:val="ABC052B2847049FCA521A20DBE9D365014"/>
    <w:rsid w:val="003833FD"/>
    <w:pPr>
      <w:widowControl w:val="0"/>
      <w:autoSpaceDE w:val="0"/>
      <w:autoSpaceDN w:val="0"/>
      <w:spacing w:after="0" w:line="240" w:lineRule="auto"/>
    </w:pPr>
    <w:rPr>
      <w:rFonts w:ascii="Arial" w:eastAsia="Arial" w:hAnsi="Arial" w:cs="Arial"/>
    </w:rPr>
  </w:style>
  <w:style w:type="paragraph" w:customStyle="1" w:styleId="9240121EA2EA4A609B7F48342AF2338F11">
    <w:name w:val="9240121EA2EA4A609B7F48342AF2338F11"/>
    <w:rsid w:val="003833FD"/>
    <w:pPr>
      <w:widowControl w:val="0"/>
      <w:autoSpaceDE w:val="0"/>
      <w:autoSpaceDN w:val="0"/>
      <w:spacing w:after="0" w:line="240" w:lineRule="auto"/>
    </w:pPr>
    <w:rPr>
      <w:rFonts w:ascii="Arial" w:eastAsia="Arial" w:hAnsi="Arial" w:cs="Arial"/>
    </w:rPr>
  </w:style>
  <w:style w:type="paragraph" w:customStyle="1" w:styleId="46DBA157518742A4A1B188639E3154EE8">
    <w:name w:val="46DBA157518742A4A1B188639E3154EE8"/>
    <w:rsid w:val="003833FD"/>
    <w:pPr>
      <w:widowControl w:val="0"/>
      <w:autoSpaceDE w:val="0"/>
      <w:autoSpaceDN w:val="0"/>
      <w:spacing w:after="0" w:line="240" w:lineRule="auto"/>
    </w:pPr>
    <w:rPr>
      <w:rFonts w:ascii="Arial" w:eastAsia="Arial" w:hAnsi="Arial" w:cs="Arial"/>
    </w:rPr>
  </w:style>
  <w:style w:type="paragraph" w:customStyle="1" w:styleId="3350656216524A90BB24A5F6671C06B48">
    <w:name w:val="3350656216524A90BB24A5F6671C06B48"/>
    <w:rsid w:val="003833FD"/>
    <w:pPr>
      <w:widowControl w:val="0"/>
      <w:autoSpaceDE w:val="0"/>
      <w:autoSpaceDN w:val="0"/>
      <w:spacing w:after="0" w:line="240" w:lineRule="auto"/>
    </w:pPr>
    <w:rPr>
      <w:rFonts w:ascii="Arial" w:eastAsia="Arial" w:hAnsi="Arial" w:cs="Arial"/>
    </w:rPr>
  </w:style>
  <w:style w:type="paragraph" w:customStyle="1" w:styleId="C0B3DA577EE34E2AB668009B541EBC0F8">
    <w:name w:val="C0B3DA577EE34E2AB668009B541EBC0F8"/>
    <w:rsid w:val="003833FD"/>
    <w:pPr>
      <w:widowControl w:val="0"/>
      <w:autoSpaceDE w:val="0"/>
      <w:autoSpaceDN w:val="0"/>
      <w:spacing w:after="0" w:line="240" w:lineRule="auto"/>
    </w:pPr>
    <w:rPr>
      <w:rFonts w:ascii="Arial" w:eastAsia="Arial" w:hAnsi="Arial" w:cs="Arial"/>
    </w:rPr>
  </w:style>
  <w:style w:type="paragraph" w:customStyle="1" w:styleId="71336A1E22EF429D812DDC2C11EA651D8">
    <w:name w:val="71336A1E22EF429D812DDC2C11EA651D8"/>
    <w:rsid w:val="003833FD"/>
    <w:pPr>
      <w:widowControl w:val="0"/>
      <w:autoSpaceDE w:val="0"/>
      <w:autoSpaceDN w:val="0"/>
      <w:spacing w:after="0" w:line="240" w:lineRule="auto"/>
    </w:pPr>
    <w:rPr>
      <w:rFonts w:ascii="Arial" w:eastAsia="Arial" w:hAnsi="Arial" w:cs="Arial"/>
    </w:rPr>
  </w:style>
  <w:style w:type="paragraph" w:customStyle="1" w:styleId="FB766EC2630D4C5C877503D58BD81FFD8">
    <w:name w:val="FB766EC2630D4C5C877503D58BD81FFD8"/>
    <w:rsid w:val="003833FD"/>
    <w:pPr>
      <w:widowControl w:val="0"/>
      <w:autoSpaceDE w:val="0"/>
      <w:autoSpaceDN w:val="0"/>
      <w:spacing w:after="0" w:line="240" w:lineRule="auto"/>
    </w:pPr>
    <w:rPr>
      <w:rFonts w:ascii="Arial" w:eastAsia="Arial" w:hAnsi="Arial" w:cs="Arial"/>
    </w:rPr>
  </w:style>
  <w:style w:type="paragraph" w:customStyle="1" w:styleId="544FC219303E45BAAEFC68EEE311C1857">
    <w:name w:val="544FC219303E45BAAEFC68EEE311C1857"/>
    <w:rsid w:val="003833FD"/>
    <w:pPr>
      <w:widowControl w:val="0"/>
      <w:autoSpaceDE w:val="0"/>
      <w:autoSpaceDN w:val="0"/>
      <w:spacing w:after="0" w:line="240" w:lineRule="auto"/>
    </w:pPr>
    <w:rPr>
      <w:rFonts w:ascii="Arial" w:eastAsia="Arial" w:hAnsi="Arial" w:cs="Arial"/>
    </w:rPr>
  </w:style>
  <w:style w:type="paragraph" w:customStyle="1" w:styleId="01944B9D420C4EC08A49A33BCAEC36C47">
    <w:name w:val="01944B9D420C4EC08A49A33BCAEC36C47"/>
    <w:rsid w:val="003833FD"/>
    <w:pPr>
      <w:widowControl w:val="0"/>
      <w:autoSpaceDE w:val="0"/>
      <w:autoSpaceDN w:val="0"/>
      <w:spacing w:after="0" w:line="240" w:lineRule="auto"/>
    </w:pPr>
    <w:rPr>
      <w:rFonts w:ascii="Arial" w:eastAsia="Arial" w:hAnsi="Arial" w:cs="Arial"/>
    </w:rPr>
  </w:style>
  <w:style w:type="paragraph" w:customStyle="1" w:styleId="74146F2C36E44B528ED7683EFB3321DA6">
    <w:name w:val="74146F2C36E44B528ED7683EFB3321DA6"/>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5">
    <w:name w:val="F40064CB53FA4B59874AB6BDEEAFC08D5"/>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5">
    <w:name w:val="59F064BCA80041238BD9F08426A703395"/>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5">
    <w:name w:val="33CB2E6287384D488D2F1D78BD1C2BDD5"/>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7">
    <w:name w:val="F4FCFE2C981B4CDF8CC6D0D7D7621BF17"/>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
    <w:name w:val="5B16103000F54FA89745FD4273AAC83E1"/>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9">
    <w:name w:val="9AE4FFC964E54E5180DA4B5142CEFD2819"/>
    <w:rsid w:val="003833FD"/>
    <w:pPr>
      <w:widowControl w:val="0"/>
      <w:autoSpaceDE w:val="0"/>
      <w:autoSpaceDN w:val="0"/>
      <w:spacing w:after="0" w:line="240" w:lineRule="auto"/>
    </w:pPr>
    <w:rPr>
      <w:rFonts w:ascii="Arial" w:eastAsia="Arial" w:hAnsi="Arial" w:cs="Arial"/>
    </w:rPr>
  </w:style>
  <w:style w:type="paragraph" w:customStyle="1" w:styleId="4C08DBA40B4646528EEAD951A90256AB19">
    <w:name w:val="4C08DBA40B4646528EEAD951A90256AB19"/>
    <w:rsid w:val="003833FD"/>
    <w:pPr>
      <w:widowControl w:val="0"/>
      <w:autoSpaceDE w:val="0"/>
      <w:autoSpaceDN w:val="0"/>
      <w:spacing w:after="0" w:line="240" w:lineRule="auto"/>
    </w:pPr>
    <w:rPr>
      <w:rFonts w:ascii="Arial" w:eastAsia="Arial" w:hAnsi="Arial" w:cs="Arial"/>
    </w:rPr>
  </w:style>
  <w:style w:type="paragraph" w:customStyle="1" w:styleId="0959E7C13D5A46B09A8A435BB8BC5FA219">
    <w:name w:val="0959E7C13D5A46B09A8A435BB8BC5FA219"/>
    <w:rsid w:val="003833FD"/>
    <w:pPr>
      <w:widowControl w:val="0"/>
      <w:autoSpaceDE w:val="0"/>
      <w:autoSpaceDN w:val="0"/>
      <w:spacing w:after="0" w:line="240" w:lineRule="auto"/>
    </w:pPr>
    <w:rPr>
      <w:rFonts w:ascii="Arial" w:eastAsia="Arial" w:hAnsi="Arial" w:cs="Arial"/>
    </w:rPr>
  </w:style>
  <w:style w:type="paragraph" w:customStyle="1" w:styleId="2FBEF465A54F465099A9FD085867284E18">
    <w:name w:val="2FBEF465A54F465099A9FD085867284E18"/>
    <w:rsid w:val="003833FD"/>
    <w:pPr>
      <w:widowControl w:val="0"/>
      <w:autoSpaceDE w:val="0"/>
      <w:autoSpaceDN w:val="0"/>
      <w:spacing w:after="0" w:line="240" w:lineRule="auto"/>
    </w:pPr>
    <w:rPr>
      <w:rFonts w:ascii="Arial" w:eastAsia="Arial" w:hAnsi="Arial" w:cs="Arial"/>
    </w:rPr>
  </w:style>
  <w:style w:type="paragraph" w:customStyle="1" w:styleId="DF6DE21FBFAE4512BA60A6A662DAE5E718">
    <w:name w:val="DF6DE21FBFAE4512BA60A6A662DAE5E718"/>
    <w:rsid w:val="003833FD"/>
    <w:pPr>
      <w:widowControl w:val="0"/>
      <w:autoSpaceDE w:val="0"/>
      <w:autoSpaceDN w:val="0"/>
      <w:spacing w:after="0" w:line="240" w:lineRule="auto"/>
    </w:pPr>
    <w:rPr>
      <w:rFonts w:ascii="Arial" w:eastAsia="Arial" w:hAnsi="Arial" w:cs="Arial"/>
    </w:rPr>
  </w:style>
  <w:style w:type="paragraph" w:customStyle="1" w:styleId="B382A5597A3D4CBBAE2BCCA4185BFC2218">
    <w:name w:val="B382A5597A3D4CBBAE2BCCA4185BFC2218"/>
    <w:rsid w:val="003833FD"/>
    <w:pPr>
      <w:widowControl w:val="0"/>
      <w:autoSpaceDE w:val="0"/>
      <w:autoSpaceDN w:val="0"/>
      <w:spacing w:after="0" w:line="240" w:lineRule="auto"/>
    </w:pPr>
    <w:rPr>
      <w:rFonts w:ascii="Arial" w:eastAsia="Arial" w:hAnsi="Arial" w:cs="Arial"/>
    </w:rPr>
  </w:style>
  <w:style w:type="paragraph" w:customStyle="1" w:styleId="D1174FC5BE424661A47CCA46A309E66219">
    <w:name w:val="D1174FC5BE424661A47CCA46A309E662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8">
    <w:name w:val="45474A35F9CB4EB4BBD84712DA817CC7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7">
    <w:name w:val="6975348D99914AD586D7BD6F646B85A9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6">
    <w:name w:val="F95688A23FAD44C79F225F6EBC9C531F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6">
    <w:name w:val="D352F80691FA44918AB8B268E1B7F045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3">
    <w:name w:val="D172AF10AFD241979AA345D39253A828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6">
    <w:name w:val="542F1A57382147B69D8AFCA1179D6AE3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6">
    <w:name w:val="827E85F0AA7D495F8EF45FC9A7A35238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6">
    <w:name w:val="48A2CE5B19CD4729B8BB123CCFD8EC8216"/>
    <w:rsid w:val="003833FD"/>
    <w:pPr>
      <w:widowControl w:val="0"/>
      <w:autoSpaceDE w:val="0"/>
      <w:autoSpaceDN w:val="0"/>
      <w:spacing w:after="0" w:line="240" w:lineRule="auto"/>
    </w:pPr>
    <w:rPr>
      <w:rFonts w:ascii="Arial" w:eastAsia="Arial" w:hAnsi="Arial" w:cs="Arial"/>
    </w:rPr>
  </w:style>
  <w:style w:type="paragraph" w:customStyle="1" w:styleId="772F6DE977FB4CD68F2DA1ADF0195F3E15">
    <w:name w:val="772F6DE977FB4CD68F2DA1ADF0195F3E15"/>
    <w:rsid w:val="003833FD"/>
    <w:pPr>
      <w:widowControl w:val="0"/>
      <w:autoSpaceDE w:val="0"/>
      <w:autoSpaceDN w:val="0"/>
      <w:spacing w:after="0" w:line="240" w:lineRule="auto"/>
    </w:pPr>
    <w:rPr>
      <w:rFonts w:ascii="Arial" w:eastAsia="Arial" w:hAnsi="Arial" w:cs="Arial"/>
    </w:rPr>
  </w:style>
  <w:style w:type="paragraph" w:customStyle="1" w:styleId="ABC052B2847049FCA521A20DBE9D365015">
    <w:name w:val="ABC052B2847049FCA521A20DBE9D365015"/>
    <w:rsid w:val="003833FD"/>
    <w:pPr>
      <w:widowControl w:val="0"/>
      <w:autoSpaceDE w:val="0"/>
      <w:autoSpaceDN w:val="0"/>
      <w:spacing w:after="0" w:line="240" w:lineRule="auto"/>
    </w:pPr>
    <w:rPr>
      <w:rFonts w:ascii="Arial" w:eastAsia="Arial" w:hAnsi="Arial" w:cs="Arial"/>
    </w:rPr>
  </w:style>
  <w:style w:type="paragraph" w:customStyle="1" w:styleId="9240121EA2EA4A609B7F48342AF2338F12">
    <w:name w:val="9240121EA2EA4A609B7F48342AF2338F12"/>
    <w:rsid w:val="003833FD"/>
    <w:pPr>
      <w:widowControl w:val="0"/>
      <w:autoSpaceDE w:val="0"/>
      <w:autoSpaceDN w:val="0"/>
      <w:spacing w:after="0" w:line="240" w:lineRule="auto"/>
    </w:pPr>
    <w:rPr>
      <w:rFonts w:ascii="Arial" w:eastAsia="Arial" w:hAnsi="Arial" w:cs="Arial"/>
    </w:rPr>
  </w:style>
  <w:style w:type="paragraph" w:customStyle="1" w:styleId="46DBA157518742A4A1B188639E3154EE9">
    <w:name w:val="46DBA157518742A4A1B188639E3154EE9"/>
    <w:rsid w:val="003833FD"/>
    <w:pPr>
      <w:widowControl w:val="0"/>
      <w:autoSpaceDE w:val="0"/>
      <w:autoSpaceDN w:val="0"/>
      <w:spacing w:after="0" w:line="240" w:lineRule="auto"/>
    </w:pPr>
    <w:rPr>
      <w:rFonts w:ascii="Arial" w:eastAsia="Arial" w:hAnsi="Arial" w:cs="Arial"/>
    </w:rPr>
  </w:style>
  <w:style w:type="paragraph" w:customStyle="1" w:styleId="3350656216524A90BB24A5F6671C06B49">
    <w:name w:val="3350656216524A90BB24A5F6671C06B49"/>
    <w:rsid w:val="003833FD"/>
    <w:pPr>
      <w:widowControl w:val="0"/>
      <w:autoSpaceDE w:val="0"/>
      <w:autoSpaceDN w:val="0"/>
      <w:spacing w:after="0" w:line="240" w:lineRule="auto"/>
    </w:pPr>
    <w:rPr>
      <w:rFonts w:ascii="Arial" w:eastAsia="Arial" w:hAnsi="Arial" w:cs="Arial"/>
    </w:rPr>
  </w:style>
  <w:style w:type="paragraph" w:customStyle="1" w:styleId="C0B3DA577EE34E2AB668009B541EBC0F9">
    <w:name w:val="C0B3DA577EE34E2AB668009B541EBC0F9"/>
    <w:rsid w:val="003833FD"/>
    <w:pPr>
      <w:widowControl w:val="0"/>
      <w:autoSpaceDE w:val="0"/>
      <w:autoSpaceDN w:val="0"/>
      <w:spacing w:after="0" w:line="240" w:lineRule="auto"/>
    </w:pPr>
    <w:rPr>
      <w:rFonts w:ascii="Arial" w:eastAsia="Arial" w:hAnsi="Arial" w:cs="Arial"/>
    </w:rPr>
  </w:style>
  <w:style w:type="paragraph" w:customStyle="1" w:styleId="71336A1E22EF429D812DDC2C11EA651D9">
    <w:name w:val="71336A1E22EF429D812DDC2C11EA651D9"/>
    <w:rsid w:val="003833FD"/>
    <w:pPr>
      <w:widowControl w:val="0"/>
      <w:autoSpaceDE w:val="0"/>
      <w:autoSpaceDN w:val="0"/>
      <w:spacing w:after="0" w:line="240" w:lineRule="auto"/>
    </w:pPr>
    <w:rPr>
      <w:rFonts w:ascii="Arial" w:eastAsia="Arial" w:hAnsi="Arial" w:cs="Arial"/>
    </w:rPr>
  </w:style>
  <w:style w:type="paragraph" w:customStyle="1" w:styleId="FB766EC2630D4C5C877503D58BD81FFD9">
    <w:name w:val="FB766EC2630D4C5C877503D58BD81FFD9"/>
    <w:rsid w:val="003833FD"/>
    <w:pPr>
      <w:widowControl w:val="0"/>
      <w:autoSpaceDE w:val="0"/>
      <w:autoSpaceDN w:val="0"/>
      <w:spacing w:after="0" w:line="240" w:lineRule="auto"/>
    </w:pPr>
    <w:rPr>
      <w:rFonts w:ascii="Arial" w:eastAsia="Arial" w:hAnsi="Arial" w:cs="Arial"/>
    </w:rPr>
  </w:style>
  <w:style w:type="paragraph" w:customStyle="1" w:styleId="544FC219303E45BAAEFC68EEE311C1858">
    <w:name w:val="544FC219303E45BAAEFC68EEE311C1858"/>
    <w:rsid w:val="003833FD"/>
    <w:pPr>
      <w:widowControl w:val="0"/>
      <w:autoSpaceDE w:val="0"/>
      <w:autoSpaceDN w:val="0"/>
      <w:spacing w:after="0" w:line="240" w:lineRule="auto"/>
    </w:pPr>
    <w:rPr>
      <w:rFonts w:ascii="Arial" w:eastAsia="Arial" w:hAnsi="Arial" w:cs="Arial"/>
    </w:rPr>
  </w:style>
  <w:style w:type="paragraph" w:customStyle="1" w:styleId="01944B9D420C4EC08A49A33BCAEC36C48">
    <w:name w:val="01944B9D420C4EC08A49A33BCAEC36C48"/>
    <w:rsid w:val="003833FD"/>
    <w:pPr>
      <w:widowControl w:val="0"/>
      <w:autoSpaceDE w:val="0"/>
      <w:autoSpaceDN w:val="0"/>
      <w:spacing w:after="0" w:line="240" w:lineRule="auto"/>
    </w:pPr>
    <w:rPr>
      <w:rFonts w:ascii="Arial" w:eastAsia="Arial" w:hAnsi="Arial" w:cs="Arial"/>
    </w:rPr>
  </w:style>
  <w:style w:type="paragraph" w:customStyle="1" w:styleId="74146F2C36E44B528ED7683EFB3321DA7">
    <w:name w:val="74146F2C36E44B528ED7683EFB3321DA7"/>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6">
    <w:name w:val="F40064CB53FA4B59874AB6BDEEAFC08D6"/>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6">
    <w:name w:val="59F064BCA80041238BD9F08426A703396"/>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6">
    <w:name w:val="33CB2E6287384D488D2F1D78BD1C2BDD6"/>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8">
    <w:name w:val="F4FCFE2C981B4CDF8CC6D0D7D7621BF18"/>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2">
    <w:name w:val="5B16103000F54FA89745FD4273AAC83E2"/>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0">
    <w:name w:val="9AE4FFC964E54E5180DA4B5142CEFD2820"/>
    <w:rsid w:val="003833FD"/>
    <w:pPr>
      <w:widowControl w:val="0"/>
      <w:autoSpaceDE w:val="0"/>
      <w:autoSpaceDN w:val="0"/>
      <w:spacing w:after="0" w:line="240" w:lineRule="auto"/>
    </w:pPr>
    <w:rPr>
      <w:rFonts w:ascii="Arial" w:eastAsia="Arial" w:hAnsi="Arial" w:cs="Arial"/>
    </w:rPr>
  </w:style>
  <w:style w:type="paragraph" w:customStyle="1" w:styleId="4C08DBA40B4646528EEAD951A90256AB20">
    <w:name w:val="4C08DBA40B4646528EEAD951A90256AB20"/>
    <w:rsid w:val="003833FD"/>
    <w:pPr>
      <w:widowControl w:val="0"/>
      <w:autoSpaceDE w:val="0"/>
      <w:autoSpaceDN w:val="0"/>
      <w:spacing w:after="0" w:line="240" w:lineRule="auto"/>
    </w:pPr>
    <w:rPr>
      <w:rFonts w:ascii="Arial" w:eastAsia="Arial" w:hAnsi="Arial" w:cs="Arial"/>
    </w:rPr>
  </w:style>
  <w:style w:type="paragraph" w:customStyle="1" w:styleId="0959E7C13D5A46B09A8A435BB8BC5FA220">
    <w:name w:val="0959E7C13D5A46B09A8A435BB8BC5FA220"/>
    <w:rsid w:val="003833FD"/>
    <w:pPr>
      <w:widowControl w:val="0"/>
      <w:autoSpaceDE w:val="0"/>
      <w:autoSpaceDN w:val="0"/>
      <w:spacing w:after="0" w:line="240" w:lineRule="auto"/>
    </w:pPr>
    <w:rPr>
      <w:rFonts w:ascii="Arial" w:eastAsia="Arial" w:hAnsi="Arial" w:cs="Arial"/>
    </w:rPr>
  </w:style>
  <w:style w:type="paragraph" w:customStyle="1" w:styleId="2FBEF465A54F465099A9FD085867284E19">
    <w:name w:val="2FBEF465A54F465099A9FD085867284E19"/>
    <w:rsid w:val="003833FD"/>
    <w:pPr>
      <w:widowControl w:val="0"/>
      <w:autoSpaceDE w:val="0"/>
      <w:autoSpaceDN w:val="0"/>
      <w:spacing w:after="0" w:line="240" w:lineRule="auto"/>
    </w:pPr>
    <w:rPr>
      <w:rFonts w:ascii="Arial" w:eastAsia="Arial" w:hAnsi="Arial" w:cs="Arial"/>
    </w:rPr>
  </w:style>
  <w:style w:type="paragraph" w:customStyle="1" w:styleId="DF6DE21FBFAE4512BA60A6A662DAE5E719">
    <w:name w:val="DF6DE21FBFAE4512BA60A6A662DAE5E719"/>
    <w:rsid w:val="003833FD"/>
    <w:pPr>
      <w:widowControl w:val="0"/>
      <w:autoSpaceDE w:val="0"/>
      <w:autoSpaceDN w:val="0"/>
      <w:spacing w:after="0" w:line="240" w:lineRule="auto"/>
    </w:pPr>
    <w:rPr>
      <w:rFonts w:ascii="Arial" w:eastAsia="Arial" w:hAnsi="Arial" w:cs="Arial"/>
    </w:rPr>
  </w:style>
  <w:style w:type="paragraph" w:customStyle="1" w:styleId="B382A5597A3D4CBBAE2BCCA4185BFC2219">
    <w:name w:val="B382A5597A3D4CBBAE2BCCA4185BFC2219"/>
    <w:rsid w:val="003833FD"/>
    <w:pPr>
      <w:widowControl w:val="0"/>
      <w:autoSpaceDE w:val="0"/>
      <w:autoSpaceDN w:val="0"/>
      <w:spacing w:after="0" w:line="240" w:lineRule="auto"/>
    </w:pPr>
    <w:rPr>
      <w:rFonts w:ascii="Arial" w:eastAsia="Arial" w:hAnsi="Arial" w:cs="Arial"/>
    </w:rPr>
  </w:style>
  <w:style w:type="paragraph" w:customStyle="1" w:styleId="D1174FC5BE424661A47CCA46A309E66220">
    <w:name w:val="D1174FC5BE424661A47CCA46A309E662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9">
    <w:name w:val="45474A35F9CB4EB4BBD84712DA817CC7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8">
    <w:name w:val="6975348D99914AD586D7BD6F646B85A9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7">
    <w:name w:val="F95688A23FAD44C79F225F6EBC9C531F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7">
    <w:name w:val="D352F80691FA44918AB8B268E1B7F045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4">
    <w:name w:val="D172AF10AFD241979AA345D39253A828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7">
    <w:name w:val="542F1A57382147B69D8AFCA1179D6AE3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7">
    <w:name w:val="827E85F0AA7D495F8EF45FC9A7A35238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7">
    <w:name w:val="48A2CE5B19CD4729B8BB123CCFD8EC8217"/>
    <w:rsid w:val="003833FD"/>
    <w:pPr>
      <w:widowControl w:val="0"/>
      <w:autoSpaceDE w:val="0"/>
      <w:autoSpaceDN w:val="0"/>
      <w:spacing w:after="0" w:line="240" w:lineRule="auto"/>
    </w:pPr>
    <w:rPr>
      <w:rFonts w:ascii="Arial" w:eastAsia="Arial" w:hAnsi="Arial" w:cs="Arial"/>
    </w:rPr>
  </w:style>
  <w:style w:type="paragraph" w:customStyle="1" w:styleId="772F6DE977FB4CD68F2DA1ADF0195F3E16">
    <w:name w:val="772F6DE977FB4CD68F2DA1ADF0195F3E16"/>
    <w:rsid w:val="003833FD"/>
    <w:pPr>
      <w:widowControl w:val="0"/>
      <w:autoSpaceDE w:val="0"/>
      <w:autoSpaceDN w:val="0"/>
      <w:spacing w:after="0" w:line="240" w:lineRule="auto"/>
    </w:pPr>
    <w:rPr>
      <w:rFonts w:ascii="Arial" w:eastAsia="Arial" w:hAnsi="Arial" w:cs="Arial"/>
    </w:rPr>
  </w:style>
  <w:style w:type="paragraph" w:customStyle="1" w:styleId="ABC052B2847049FCA521A20DBE9D365016">
    <w:name w:val="ABC052B2847049FCA521A20DBE9D365016"/>
    <w:rsid w:val="003833FD"/>
    <w:pPr>
      <w:widowControl w:val="0"/>
      <w:autoSpaceDE w:val="0"/>
      <w:autoSpaceDN w:val="0"/>
      <w:spacing w:after="0" w:line="240" w:lineRule="auto"/>
    </w:pPr>
    <w:rPr>
      <w:rFonts w:ascii="Arial" w:eastAsia="Arial" w:hAnsi="Arial" w:cs="Arial"/>
    </w:rPr>
  </w:style>
  <w:style w:type="paragraph" w:customStyle="1" w:styleId="9240121EA2EA4A609B7F48342AF2338F13">
    <w:name w:val="9240121EA2EA4A609B7F48342AF2338F13"/>
    <w:rsid w:val="003833FD"/>
    <w:pPr>
      <w:widowControl w:val="0"/>
      <w:autoSpaceDE w:val="0"/>
      <w:autoSpaceDN w:val="0"/>
      <w:spacing w:after="0" w:line="240" w:lineRule="auto"/>
    </w:pPr>
    <w:rPr>
      <w:rFonts w:ascii="Arial" w:eastAsia="Arial" w:hAnsi="Arial" w:cs="Arial"/>
    </w:rPr>
  </w:style>
  <w:style w:type="paragraph" w:customStyle="1" w:styleId="46DBA157518742A4A1B188639E3154EE10">
    <w:name w:val="46DBA157518742A4A1B188639E3154EE10"/>
    <w:rsid w:val="003833FD"/>
    <w:pPr>
      <w:widowControl w:val="0"/>
      <w:autoSpaceDE w:val="0"/>
      <w:autoSpaceDN w:val="0"/>
      <w:spacing w:after="0" w:line="240" w:lineRule="auto"/>
    </w:pPr>
    <w:rPr>
      <w:rFonts w:ascii="Arial" w:eastAsia="Arial" w:hAnsi="Arial" w:cs="Arial"/>
    </w:rPr>
  </w:style>
  <w:style w:type="paragraph" w:customStyle="1" w:styleId="3350656216524A90BB24A5F6671C06B410">
    <w:name w:val="3350656216524A90BB24A5F6671C06B410"/>
    <w:rsid w:val="003833FD"/>
    <w:pPr>
      <w:widowControl w:val="0"/>
      <w:autoSpaceDE w:val="0"/>
      <w:autoSpaceDN w:val="0"/>
      <w:spacing w:after="0" w:line="240" w:lineRule="auto"/>
    </w:pPr>
    <w:rPr>
      <w:rFonts w:ascii="Arial" w:eastAsia="Arial" w:hAnsi="Arial" w:cs="Arial"/>
    </w:rPr>
  </w:style>
  <w:style w:type="paragraph" w:customStyle="1" w:styleId="C0B3DA577EE34E2AB668009B541EBC0F10">
    <w:name w:val="C0B3DA577EE34E2AB668009B541EBC0F10"/>
    <w:rsid w:val="003833FD"/>
    <w:pPr>
      <w:widowControl w:val="0"/>
      <w:autoSpaceDE w:val="0"/>
      <w:autoSpaceDN w:val="0"/>
      <w:spacing w:after="0" w:line="240" w:lineRule="auto"/>
    </w:pPr>
    <w:rPr>
      <w:rFonts w:ascii="Arial" w:eastAsia="Arial" w:hAnsi="Arial" w:cs="Arial"/>
    </w:rPr>
  </w:style>
  <w:style w:type="paragraph" w:customStyle="1" w:styleId="71336A1E22EF429D812DDC2C11EA651D10">
    <w:name w:val="71336A1E22EF429D812DDC2C11EA651D10"/>
    <w:rsid w:val="003833FD"/>
    <w:pPr>
      <w:widowControl w:val="0"/>
      <w:autoSpaceDE w:val="0"/>
      <w:autoSpaceDN w:val="0"/>
      <w:spacing w:after="0" w:line="240" w:lineRule="auto"/>
    </w:pPr>
    <w:rPr>
      <w:rFonts w:ascii="Arial" w:eastAsia="Arial" w:hAnsi="Arial" w:cs="Arial"/>
    </w:rPr>
  </w:style>
  <w:style w:type="paragraph" w:customStyle="1" w:styleId="FB766EC2630D4C5C877503D58BD81FFD10">
    <w:name w:val="FB766EC2630D4C5C877503D58BD81FFD10"/>
    <w:rsid w:val="003833FD"/>
    <w:pPr>
      <w:widowControl w:val="0"/>
      <w:autoSpaceDE w:val="0"/>
      <w:autoSpaceDN w:val="0"/>
      <w:spacing w:after="0" w:line="240" w:lineRule="auto"/>
    </w:pPr>
    <w:rPr>
      <w:rFonts w:ascii="Arial" w:eastAsia="Arial" w:hAnsi="Arial" w:cs="Arial"/>
    </w:rPr>
  </w:style>
  <w:style w:type="paragraph" w:customStyle="1" w:styleId="544FC219303E45BAAEFC68EEE311C1859">
    <w:name w:val="544FC219303E45BAAEFC68EEE311C1859"/>
    <w:rsid w:val="003833FD"/>
    <w:pPr>
      <w:widowControl w:val="0"/>
      <w:autoSpaceDE w:val="0"/>
      <w:autoSpaceDN w:val="0"/>
      <w:spacing w:after="0" w:line="240" w:lineRule="auto"/>
    </w:pPr>
    <w:rPr>
      <w:rFonts w:ascii="Arial" w:eastAsia="Arial" w:hAnsi="Arial" w:cs="Arial"/>
    </w:rPr>
  </w:style>
  <w:style w:type="paragraph" w:customStyle="1" w:styleId="01944B9D420C4EC08A49A33BCAEC36C49">
    <w:name w:val="01944B9D420C4EC08A49A33BCAEC36C49"/>
    <w:rsid w:val="003833FD"/>
    <w:pPr>
      <w:widowControl w:val="0"/>
      <w:autoSpaceDE w:val="0"/>
      <w:autoSpaceDN w:val="0"/>
      <w:spacing w:after="0" w:line="240" w:lineRule="auto"/>
    </w:pPr>
    <w:rPr>
      <w:rFonts w:ascii="Arial" w:eastAsia="Arial" w:hAnsi="Arial" w:cs="Arial"/>
    </w:rPr>
  </w:style>
  <w:style w:type="paragraph" w:customStyle="1" w:styleId="74146F2C36E44B528ED7683EFB3321DA8">
    <w:name w:val="74146F2C36E44B528ED7683EFB3321DA8"/>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7">
    <w:name w:val="F40064CB53FA4B59874AB6BDEEAFC08D7"/>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7">
    <w:name w:val="59F064BCA80041238BD9F08426A703397"/>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7">
    <w:name w:val="33CB2E6287384D488D2F1D78BD1C2BDD7"/>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9">
    <w:name w:val="F4FCFE2C981B4CDF8CC6D0D7D7621BF19"/>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3">
    <w:name w:val="5B16103000F54FA89745FD4273AAC83E3"/>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1">
    <w:name w:val="9AE4FFC964E54E5180DA4B5142CEFD2821"/>
    <w:rsid w:val="003833FD"/>
    <w:pPr>
      <w:widowControl w:val="0"/>
      <w:autoSpaceDE w:val="0"/>
      <w:autoSpaceDN w:val="0"/>
      <w:spacing w:after="0" w:line="240" w:lineRule="auto"/>
    </w:pPr>
    <w:rPr>
      <w:rFonts w:ascii="Arial" w:eastAsia="Arial" w:hAnsi="Arial" w:cs="Arial"/>
    </w:rPr>
  </w:style>
  <w:style w:type="paragraph" w:customStyle="1" w:styleId="4C08DBA40B4646528EEAD951A90256AB21">
    <w:name w:val="4C08DBA40B4646528EEAD951A90256AB21"/>
    <w:rsid w:val="003833FD"/>
    <w:pPr>
      <w:widowControl w:val="0"/>
      <w:autoSpaceDE w:val="0"/>
      <w:autoSpaceDN w:val="0"/>
      <w:spacing w:after="0" w:line="240" w:lineRule="auto"/>
    </w:pPr>
    <w:rPr>
      <w:rFonts w:ascii="Arial" w:eastAsia="Arial" w:hAnsi="Arial" w:cs="Arial"/>
    </w:rPr>
  </w:style>
  <w:style w:type="paragraph" w:customStyle="1" w:styleId="0959E7C13D5A46B09A8A435BB8BC5FA221">
    <w:name w:val="0959E7C13D5A46B09A8A435BB8BC5FA221"/>
    <w:rsid w:val="003833FD"/>
    <w:pPr>
      <w:widowControl w:val="0"/>
      <w:autoSpaceDE w:val="0"/>
      <w:autoSpaceDN w:val="0"/>
      <w:spacing w:after="0" w:line="240" w:lineRule="auto"/>
    </w:pPr>
    <w:rPr>
      <w:rFonts w:ascii="Arial" w:eastAsia="Arial" w:hAnsi="Arial" w:cs="Arial"/>
    </w:rPr>
  </w:style>
  <w:style w:type="paragraph" w:customStyle="1" w:styleId="2FBEF465A54F465099A9FD085867284E20">
    <w:name w:val="2FBEF465A54F465099A9FD085867284E20"/>
    <w:rsid w:val="003833FD"/>
    <w:pPr>
      <w:widowControl w:val="0"/>
      <w:autoSpaceDE w:val="0"/>
      <w:autoSpaceDN w:val="0"/>
      <w:spacing w:after="0" w:line="240" w:lineRule="auto"/>
    </w:pPr>
    <w:rPr>
      <w:rFonts w:ascii="Arial" w:eastAsia="Arial" w:hAnsi="Arial" w:cs="Arial"/>
    </w:rPr>
  </w:style>
  <w:style w:type="paragraph" w:customStyle="1" w:styleId="DF6DE21FBFAE4512BA60A6A662DAE5E720">
    <w:name w:val="DF6DE21FBFAE4512BA60A6A662DAE5E720"/>
    <w:rsid w:val="003833FD"/>
    <w:pPr>
      <w:widowControl w:val="0"/>
      <w:autoSpaceDE w:val="0"/>
      <w:autoSpaceDN w:val="0"/>
      <w:spacing w:after="0" w:line="240" w:lineRule="auto"/>
    </w:pPr>
    <w:rPr>
      <w:rFonts w:ascii="Arial" w:eastAsia="Arial" w:hAnsi="Arial" w:cs="Arial"/>
    </w:rPr>
  </w:style>
  <w:style w:type="paragraph" w:customStyle="1" w:styleId="B382A5597A3D4CBBAE2BCCA4185BFC2220">
    <w:name w:val="B382A5597A3D4CBBAE2BCCA4185BFC2220"/>
    <w:rsid w:val="003833FD"/>
    <w:pPr>
      <w:widowControl w:val="0"/>
      <w:autoSpaceDE w:val="0"/>
      <w:autoSpaceDN w:val="0"/>
      <w:spacing w:after="0" w:line="240" w:lineRule="auto"/>
    </w:pPr>
    <w:rPr>
      <w:rFonts w:ascii="Arial" w:eastAsia="Arial" w:hAnsi="Arial" w:cs="Arial"/>
    </w:rPr>
  </w:style>
  <w:style w:type="paragraph" w:customStyle="1" w:styleId="8157F3D669B6470E8483427D660CE891">
    <w:name w:val="8157F3D669B6470E8483427D660CE891"/>
    <w:rsid w:val="003833FD"/>
  </w:style>
  <w:style w:type="paragraph" w:customStyle="1" w:styleId="C67BE151209E40F8B88F113479B64D47">
    <w:name w:val="C67BE151209E40F8B88F113479B64D47"/>
    <w:rsid w:val="003833FD"/>
  </w:style>
  <w:style w:type="paragraph" w:customStyle="1" w:styleId="887711505E7E4085AD9A7953A07A2DE1">
    <w:name w:val="887711505E7E4085AD9A7953A07A2DE1"/>
    <w:rsid w:val="003833FD"/>
  </w:style>
  <w:style w:type="paragraph" w:customStyle="1" w:styleId="77D8A30D924047B6B85E21404E02EDD3">
    <w:name w:val="77D8A30D924047B6B85E21404E02EDD3"/>
    <w:rsid w:val="003833FD"/>
  </w:style>
  <w:style w:type="paragraph" w:customStyle="1" w:styleId="D9F294A9AD554EBAB51C718FBB29B1F0">
    <w:name w:val="D9F294A9AD554EBAB51C718FBB29B1F0"/>
    <w:rsid w:val="003833FD"/>
  </w:style>
  <w:style w:type="paragraph" w:customStyle="1" w:styleId="7A33E45D207E406CAE38EA3E3C282F2F">
    <w:name w:val="7A33E45D207E406CAE38EA3E3C282F2F"/>
    <w:rsid w:val="003833FD"/>
  </w:style>
  <w:style w:type="paragraph" w:customStyle="1" w:styleId="6BC57B5EC2B14C5D81DD586085619E6B">
    <w:name w:val="6BC57B5EC2B14C5D81DD586085619E6B"/>
    <w:rsid w:val="003833FD"/>
  </w:style>
  <w:style w:type="paragraph" w:customStyle="1" w:styleId="8154F95FA0A64B128917DE06C49708DC">
    <w:name w:val="8154F95FA0A64B128917DE06C49708DC"/>
    <w:rsid w:val="003833FD"/>
  </w:style>
  <w:style w:type="paragraph" w:customStyle="1" w:styleId="A32E9C7F98C14CBC85B21AD2B82B7CEC">
    <w:name w:val="A32E9C7F98C14CBC85B21AD2B82B7CEC"/>
    <w:rsid w:val="003833FD"/>
  </w:style>
  <w:style w:type="paragraph" w:customStyle="1" w:styleId="0114E70DDD3845D7BAAE885F6B37D8CC">
    <w:name w:val="0114E70DDD3845D7BAAE885F6B37D8CC"/>
    <w:rsid w:val="003833FD"/>
  </w:style>
  <w:style w:type="paragraph" w:customStyle="1" w:styleId="641DF6543A784B02B4D159EBFD710FBA">
    <w:name w:val="641DF6543A784B02B4D159EBFD710FBA"/>
    <w:rsid w:val="003833FD"/>
  </w:style>
  <w:style w:type="paragraph" w:customStyle="1" w:styleId="23E4B52ECA2140ECBA5CB86328AB9BDA">
    <w:name w:val="23E4B52ECA2140ECBA5CB86328AB9BDA"/>
    <w:rsid w:val="003833FD"/>
  </w:style>
  <w:style w:type="paragraph" w:customStyle="1" w:styleId="1FE12ED7F40A42AB8A492052591125F3">
    <w:name w:val="1FE12ED7F40A42AB8A492052591125F3"/>
    <w:rsid w:val="003833FD"/>
  </w:style>
  <w:style w:type="paragraph" w:customStyle="1" w:styleId="C8202B8D09BC439A94C48A841C8EAD60">
    <w:name w:val="C8202B8D09BC439A94C48A841C8EAD60"/>
    <w:rsid w:val="003833FD"/>
  </w:style>
  <w:style w:type="paragraph" w:customStyle="1" w:styleId="24696A9EDF0C4DF0B8CF625700ACA82B">
    <w:name w:val="24696A9EDF0C4DF0B8CF625700ACA82B"/>
    <w:rsid w:val="003833FD"/>
  </w:style>
  <w:style w:type="paragraph" w:customStyle="1" w:styleId="43C6999726254EDB95933563EE6F5385">
    <w:name w:val="43C6999726254EDB95933563EE6F5385"/>
    <w:rsid w:val="003833FD"/>
  </w:style>
  <w:style w:type="paragraph" w:customStyle="1" w:styleId="9EF3AC23BF8C451AA266E7759FA834A4">
    <w:name w:val="9EF3AC23BF8C451AA266E7759FA834A4"/>
    <w:rsid w:val="003833FD"/>
  </w:style>
  <w:style w:type="paragraph" w:customStyle="1" w:styleId="330F936FCCBE4905B22A61A78FB6FF44">
    <w:name w:val="330F936FCCBE4905B22A61A78FB6FF44"/>
    <w:rsid w:val="003833FD"/>
  </w:style>
  <w:style w:type="paragraph" w:customStyle="1" w:styleId="93BA90C1C92D45B2BC8CB016A5345BC7">
    <w:name w:val="93BA90C1C92D45B2BC8CB016A5345BC7"/>
    <w:rsid w:val="003833FD"/>
  </w:style>
  <w:style w:type="paragraph" w:customStyle="1" w:styleId="D1174FC5BE424661A47CCA46A309E66221">
    <w:name w:val="D1174FC5BE424661A47CCA46A309E662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0">
    <w:name w:val="45474A35F9CB4EB4BBD84712DA817CC7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9">
    <w:name w:val="6975348D99914AD586D7BD6F646B85A9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8">
    <w:name w:val="F95688A23FAD44C79F225F6EBC9C531F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8">
    <w:name w:val="D352F80691FA44918AB8B268E1B7F045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5">
    <w:name w:val="D172AF10AFD241979AA345D39253A828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8">
    <w:name w:val="542F1A57382147B69D8AFCA1179D6AE3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8">
    <w:name w:val="827E85F0AA7D495F8EF45FC9A7A35238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8">
    <w:name w:val="48A2CE5B19CD4729B8BB123CCFD8EC8218"/>
    <w:rsid w:val="003833FD"/>
    <w:pPr>
      <w:widowControl w:val="0"/>
      <w:autoSpaceDE w:val="0"/>
      <w:autoSpaceDN w:val="0"/>
      <w:spacing w:after="0" w:line="240" w:lineRule="auto"/>
    </w:pPr>
    <w:rPr>
      <w:rFonts w:ascii="Arial" w:eastAsia="Arial" w:hAnsi="Arial" w:cs="Arial"/>
    </w:rPr>
  </w:style>
  <w:style w:type="paragraph" w:customStyle="1" w:styleId="772F6DE977FB4CD68F2DA1ADF0195F3E17">
    <w:name w:val="772F6DE977FB4CD68F2DA1ADF0195F3E17"/>
    <w:rsid w:val="003833FD"/>
    <w:pPr>
      <w:widowControl w:val="0"/>
      <w:autoSpaceDE w:val="0"/>
      <w:autoSpaceDN w:val="0"/>
      <w:spacing w:after="0" w:line="240" w:lineRule="auto"/>
    </w:pPr>
    <w:rPr>
      <w:rFonts w:ascii="Arial" w:eastAsia="Arial" w:hAnsi="Arial" w:cs="Arial"/>
    </w:rPr>
  </w:style>
  <w:style w:type="paragraph" w:customStyle="1" w:styleId="ABC052B2847049FCA521A20DBE9D365017">
    <w:name w:val="ABC052B2847049FCA521A20DBE9D365017"/>
    <w:rsid w:val="003833FD"/>
    <w:pPr>
      <w:widowControl w:val="0"/>
      <w:autoSpaceDE w:val="0"/>
      <w:autoSpaceDN w:val="0"/>
      <w:spacing w:after="0" w:line="240" w:lineRule="auto"/>
    </w:pPr>
    <w:rPr>
      <w:rFonts w:ascii="Arial" w:eastAsia="Arial" w:hAnsi="Arial" w:cs="Arial"/>
    </w:rPr>
  </w:style>
  <w:style w:type="paragraph" w:customStyle="1" w:styleId="9240121EA2EA4A609B7F48342AF2338F14">
    <w:name w:val="9240121EA2EA4A609B7F48342AF2338F14"/>
    <w:rsid w:val="003833FD"/>
    <w:pPr>
      <w:widowControl w:val="0"/>
      <w:autoSpaceDE w:val="0"/>
      <w:autoSpaceDN w:val="0"/>
      <w:spacing w:after="0" w:line="240" w:lineRule="auto"/>
    </w:pPr>
    <w:rPr>
      <w:rFonts w:ascii="Arial" w:eastAsia="Arial" w:hAnsi="Arial" w:cs="Arial"/>
    </w:rPr>
  </w:style>
  <w:style w:type="paragraph" w:customStyle="1" w:styleId="46DBA157518742A4A1B188639E3154EE11">
    <w:name w:val="46DBA157518742A4A1B188639E3154EE11"/>
    <w:rsid w:val="003833FD"/>
    <w:pPr>
      <w:widowControl w:val="0"/>
      <w:autoSpaceDE w:val="0"/>
      <w:autoSpaceDN w:val="0"/>
      <w:spacing w:after="0" w:line="240" w:lineRule="auto"/>
    </w:pPr>
    <w:rPr>
      <w:rFonts w:ascii="Arial" w:eastAsia="Arial" w:hAnsi="Arial" w:cs="Arial"/>
    </w:rPr>
  </w:style>
  <w:style w:type="paragraph" w:customStyle="1" w:styleId="3350656216524A90BB24A5F6671C06B411">
    <w:name w:val="3350656216524A90BB24A5F6671C06B411"/>
    <w:rsid w:val="003833FD"/>
    <w:pPr>
      <w:widowControl w:val="0"/>
      <w:autoSpaceDE w:val="0"/>
      <w:autoSpaceDN w:val="0"/>
      <w:spacing w:after="0" w:line="240" w:lineRule="auto"/>
    </w:pPr>
    <w:rPr>
      <w:rFonts w:ascii="Arial" w:eastAsia="Arial" w:hAnsi="Arial" w:cs="Arial"/>
    </w:rPr>
  </w:style>
  <w:style w:type="paragraph" w:customStyle="1" w:styleId="C0B3DA577EE34E2AB668009B541EBC0F11">
    <w:name w:val="C0B3DA577EE34E2AB668009B541EBC0F11"/>
    <w:rsid w:val="003833FD"/>
    <w:pPr>
      <w:widowControl w:val="0"/>
      <w:autoSpaceDE w:val="0"/>
      <w:autoSpaceDN w:val="0"/>
      <w:spacing w:after="0" w:line="240" w:lineRule="auto"/>
    </w:pPr>
    <w:rPr>
      <w:rFonts w:ascii="Arial" w:eastAsia="Arial" w:hAnsi="Arial" w:cs="Arial"/>
    </w:rPr>
  </w:style>
  <w:style w:type="paragraph" w:customStyle="1" w:styleId="71336A1E22EF429D812DDC2C11EA651D11">
    <w:name w:val="71336A1E22EF429D812DDC2C11EA651D11"/>
    <w:rsid w:val="003833FD"/>
    <w:pPr>
      <w:widowControl w:val="0"/>
      <w:autoSpaceDE w:val="0"/>
      <w:autoSpaceDN w:val="0"/>
      <w:spacing w:after="0" w:line="240" w:lineRule="auto"/>
    </w:pPr>
    <w:rPr>
      <w:rFonts w:ascii="Arial" w:eastAsia="Arial" w:hAnsi="Arial" w:cs="Arial"/>
    </w:rPr>
  </w:style>
  <w:style w:type="paragraph" w:customStyle="1" w:styleId="FB766EC2630D4C5C877503D58BD81FFD11">
    <w:name w:val="FB766EC2630D4C5C877503D58BD81FFD11"/>
    <w:rsid w:val="003833FD"/>
    <w:pPr>
      <w:widowControl w:val="0"/>
      <w:autoSpaceDE w:val="0"/>
      <w:autoSpaceDN w:val="0"/>
      <w:spacing w:after="0" w:line="240" w:lineRule="auto"/>
    </w:pPr>
    <w:rPr>
      <w:rFonts w:ascii="Arial" w:eastAsia="Arial" w:hAnsi="Arial" w:cs="Arial"/>
    </w:rPr>
  </w:style>
  <w:style w:type="paragraph" w:customStyle="1" w:styleId="544FC219303E45BAAEFC68EEE311C18510">
    <w:name w:val="544FC219303E45BAAEFC68EEE311C18510"/>
    <w:rsid w:val="003833FD"/>
    <w:pPr>
      <w:widowControl w:val="0"/>
      <w:autoSpaceDE w:val="0"/>
      <w:autoSpaceDN w:val="0"/>
      <w:spacing w:after="0" w:line="240" w:lineRule="auto"/>
    </w:pPr>
    <w:rPr>
      <w:rFonts w:ascii="Arial" w:eastAsia="Arial" w:hAnsi="Arial" w:cs="Arial"/>
    </w:rPr>
  </w:style>
  <w:style w:type="paragraph" w:customStyle="1" w:styleId="01944B9D420C4EC08A49A33BCAEC36C410">
    <w:name w:val="01944B9D420C4EC08A49A33BCAEC36C410"/>
    <w:rsid w:val="003833FD"/>
    <w:pPr>
      <w:widowControl w:val="0"/>
      <w:autoSpaceDE w:val="0"/>
      <w:autoSpaceDN w:val="0"/>
      <w:spacing w:after="0" w:line="240" w:lineRule="auto"/>
    </w:pPr>
    <w:rPr>
      <w:rFonts w:ascii="Arial" w:eastAsia="Arial" w:hAnsi="Arial" w:cs="Arial"/>
    </w:rPr>
  </w:style>
  <w:style w:type="paragraph" w:customStyle="1" w:styleId="74146F2C36E44B528ED7683EFB3321DA9">
    <w:name w:val="74146F2C36E44B528ED7683EFB3321DA9"/>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8">
    <w:name w:val="F40064CB53FA4B59874AB6BDEEAFC08D8"/>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8">
    <w:name w:val="59F064BCA80041238BD9F08426A703398"/>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8">
    <w:name w:val="33CB2E6287384D488D2F1D78BD1C2BDD8"/>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
    <w:name w:val="8157F3D669B6470E8483427D660CE891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0">
    <w:name w:val="F4FCFE2C981B4CDF8CC6D0D7D7621BF110"/>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4">
    <w:name w:val="5B16103000F54FA89745FD4273AAC83E4"/>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
    <w:name w:val="C67BE151209E40F8B88F113479B64D471"/>
    <w:rsid w:val="003833FD"/>
    <w:pPr>
      <w:widowControl w:val="0"/>
      <w:autoSpaceDE w:val="0"/>
      <w:autoSpaceDN w:val="0"/>
      <w:spacing w:after="0" w:line="240" w:lineRule="auto"/>
    </w:pPr>
    <w:rPr>
      <w:rFonts w:ascii="Arial" w:eastAsia="Arial" w:hAnsi="Arial" w:cs="Arial"/>
    </w:rPr>
  </w:style>
  <w:style w:type="paragraph" w:customStyle="1" w:styleId="887711505E7E4085AD9A7953A07A2DE11">
    <w:name w:val="887711505E7E4085AD9A7953A07A2DE11"/>
    <w:rsid w:val="003833FD"/>
    <w:pPr>
      <w:widowControl w:val="0"/>
      <w:autoSpaceDE w:val="0"/>
      <w:autoSpaceDN w:val="0"/>
      <w:spacing w:after="0" w:line="240" w:lineRule="auto"/>
    </w:pPr>
    <w:rPr>
      <w:rFonts w:ascii="Arial" w:eastAsia="Arial" w:hAnsi="Arial" w:cs="Arial"/>
    </w:rPr>
  </w:style>
  <w:style w:type="paragraph" w:customStyle="1" w:styleId="77D8A30D924047B6B85E21404E02EDD31">
    <w:name w:val="77D8A30D924047B6B85E21404E02EDD31"/>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
    <w:name w:val="D9F294A9AD554EBAB51C718FBB29B1F01"/>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
    <w:name w:val="7A33E45D207E406CAE38EA3E3C282F2F1"/>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
    <w:name w:val="6BC57B5EC2B14C5D81DD586085619E6B1"/>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
    <w:name w:val="8154F95FA0A64B128917DE06C49708DC1"/>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
    <w:name w:val="A32E9C7F98C14CBC85B21AD2B82B7CEC1"/>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
    <w:name w:val="0114E70DDD3845D7BAAE885F6B37D8CC1"/>
    <w:rsid w:val="003833FD"/>
    <w:pPr>
      <w:widowControl w:val="0"/>
      <w:autoSpaceDE w:val="0"/>
      <w:autoSpaceDN w:val="0"/>
      <w:spacing w:after="0" w:line="240" w:lineRule="auto"/>
    </w:pPr>
    <w:rPr>
      <w:rFonts w:ascii="Calibri" w:eastAsia="Calibri" w:hAnsi="Calibri" w:cs="Calibri"/>
    </w:rPr>
  </w:style>
  <w:style w:type="paragraph" w:customStyle="1" w:styleId="370E62CE40724A19AC006F6C5BA65DFD">
    <w:name w:val="370E62CE40724A19AC006F6C5BA65DFD"/>
    <w:rsid w:val="003833FD"/>
    <w:pPr>
      <w:widowControl w:val="0"/>
      <w:autoSpaceDE w:val="0"/>
      <w:autoSpaceDN w:val="0"/>
      <w:spacing w:after="0" w:line="240" w:lineRule="auto"/>
    </w:pPr>
    <w:rPr>
      <w:rFonts w:ascii="Arial" w:eastAsia="Arial" w:hAnsi="Arial" w:cs="Arial"/>
    </w:rPr>
  </w:style>
  <w:style w:type="paragraph" w:customStyle="1" w:styleId="93BA90C1C92D45B2BC8CB016A5345BC71">
    <w:name w:val="93BA90C1C92D45B2BC8CB016A5345BC71"/>
    <w:rsid w:val="003833FD"/>
    <w:pPr>
      <w:widowControl w:val="0"/>
      <w:autoSpaceDE w:val="0"/>
      <w:autoSpaceDN w:val="0"/>
      <w:spacing w:after="0" w:line="240" w:lineRule="auto"/>
    </w:pPr>
    <w:rPr>
      <w:rFonts w:ascii="Arial" w:eastAsia="Arial" w:hAnsi="Arial" w:cs="Arial"/>
    </w:rPr>
  </w:style>
  <w:style w:type="paragraph" w:customStyle="1" w:styleId="9AE4FFC964E54E5180DA4B5142CEFD2822">
    <w:name w:val="9AE4FFC964E54E5180DA4B5142CEFD2822"/>
    <w:rsid w:val="003833FD"/>
    <w:pPr>
      <w:widowControl w:val="0"/>
      <w:autoSpaceDE w:val="0"/>
      <w:autoSpaceDN w:val="0"/>
      <w:spacing w:after="0" w:line="240" w:lineRule="auto"/>
    </w:pPr>
    <w:rPr>
      <w:rFonts w:ascii="Arial" w:eastAsia="Arial" w:hAnsi="Arial" w:cs="Arial"/>
    </w:rPr>
  </w:style>
  <w:style w:type="paragraph" w:customStyle="1" w:styleId="4C08DBA40B4646528EEAD951A90256AB22">
    <w:name w:val="4C08DBA40B4646528EEAD951A90256AB22"/>
    <w:rsid w:val="003833FD"/>
    <w:pPr>
      <w:widowControl w:val="0"/>
      <w:autoSpaceDE w:val="0"/>
      <w:autoSpaceDN w:val="0"/>
      <w:spacing w:after="0" w:line="240" w:lineRule="auto"/>
    </w:pPr>
    <w:rPr>
      <w:rFonts w:ascii="Arial" w:eastAsia="Arial" w:hAnsi="Arial" w:cs="Arial"/>
    </w:rPr>
  </w:style>
  <w:style w:type="paragraph" w:customStyle="1" w:styleId="0959E7C13D5A46B09A8A435BB8BC5FA222">
    <w:name w:val="0959E7C13D5A46B09A8A435BB8BC5FA222"/>
    <w:rsid w:val="003833FD"/>
    <w:pPr>
      <w:widowControl w:val="0"/>
      <w:autoSpaceDE w:val="0"/>
      <w:autoSpaceDN w:val="0"/>
      <w:spacing w:after="0" w:line="240" w:lineRule="auto"/>
    </w:pPr>
    <w:rPr>
      <w:rFonts w:ascii="Arial" w:eastAsia="Arial" w:hAnsi="Arial" w:cs="Arial"/>
    </w:rPr>
  </w:style>
  <w:style w:type="paragraph" w:customStyle="1" w:styleId="2FBEF465A54F465099A9FD085867284E21">
    <w:name w:val="2FBEF465A54F465099A9FD085867284E21"/>
    <w:rsid w:val="003833FD"/>
    <w:pPr>
      <w:widowControl w:val="0"/>
      <w:autoSpaceDE w:val="0"/>
      <w:autoSpaceDN w:val="0"/>
      <w:spacing w:after="0" w:line="240" w:lineRule="auto"/>
    </w:pPr>
    <w:rPr>
      <w:rFonts w:ascii="Arial" w:eastAsia="Arial" w:hAnsi="Arial" w:cs="Arial"/>
    </w:rPr>
  </w:style>
  <w:style w:type="paragraph" w:customStyle="1" w:styleId="DF6DE21FBFAE4512BA60A6A662DAE5E721">
    <w:name w:val="DF6DE21FBFAE4512BA60A6A662DAE5E721"/>
    <w:rsid w:val="003833FD"/>
    <w:pPr>
      <w:widowControl w:val="0"/>
      <w:autoSpaceDE w:val="0"/>
      <w:autoSpaceDN w:val="0"/>
      <w:spacing w:after="0" w:line="240" w:lineRule="auto"/>
    </w:pPr>
    <w:rPr>
      <w:rFonts w:ascii="Arial" w:eastAsia="Arial" w:hAnsi="Arial" w:cs="Arial"/>
    </w:rPr>
  </w:style>
  <w:style w:type="paragraph" w:customStyle="1" w:styleId="B382A5597A3D4CBBAE2BCCA4185BFC2221">
    <w:name w:val="B382A5597A3D4CBBAE2BCCA4185BFC2221"/>
    <w:rsid w:val="003833FD"/>
    <w:pPr>
      <w:widowControl w:val="0"/>
      <w:autoSpaceDE w:val="0"/>
      <w:autoSpaceDN w:val="0"/>
      <w:spacing w:after="0" w:line="240" w:lineRule="auto"/>
    </w:pPr>
    <w:rPr>
      <w:rFonts w:ascii="Arial" w:eastAsia="Arial" w:hAnsi="Arial" w:cs="Arial"/>
    </w:rPr>
  </w:style>
  <w:style w:type="paragraph" w:customStyle="1" w:styleId="3D27935B54314DA382FB81B875842D5A">
    <w:name w:val="3D27935B54314DA382FB81B875842D5A"/>
    <w:rsid w:val="003833FD"/>
  </w:style>
  <w:style w:type="paragraph" w:customStyle="1" w:styleId="585F7549E67A491996CC193E734A7DD1">
    <w:name w:val="585F7549E67A491996CC193E734A7DD1"/>
    <w:rsid w:val="003833FD"/>
  </w:style>
  <w:style w:type="paragraph" w:customStyle="1" w:styleId="CCE2B867D72941949F34F3757F68F3A9">
    <w:name w:val="CCE2B867D72941949F34F3757F68F3A9"/>
    <w:rsid w:val="003833FD"/>
  </w:style>
  <w:style w:type="paragraph" w:customStyle="1" w:styleId="4232F8C5F68A437CA652CE8B3D571FE3">
    <w:name w:val="4232F8C5F68A437CA652CE8B3D571FE3"/>
    <w:rsid w:val="003833FD"/>
  </w:style>
  <w:style w:type="paragraph" w:customStyle="1" w:styleId="115BFADAD83548E389A7CCB06DBC20FC">
    <w:name w:val="115BFADAD83548E389A7CCB06DBC20FC"/>
    <w:rsid w:val="003833FD"/>
  </w:style>
  <w:style w:type="paragraph" w:customStyle="1" w:styleId="63CBE06549A040458BBA5E6FE9694BB1">
    <w:name w:val="63CBE06549A040458BBA5E6FE9694BB1"/>
    <w:rsid w:val="003833FD"/>
  </w:style>
  <w:style w:type="paragraph" w:customStyle="1" w:styleId="D1174FC5BE424661A47CCA46A309E66222">
    <w:name w:val="D1174FC5BE424661A47CCA46A309E662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1">
    <w:name w:val="45474A35F9CB4EB4BBD84712DA817CC7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0">
    <w:name w:val="6975348D99914AD586D7BD6F646B85A9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9">
    <w:name w:val="F95688A23FAD44C79F225F6EBC9C531F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9">
    <w:name w:val="D352F80691FA44918AB8B268E1B7F045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6">
    <w:name w:val="D172AF10AFD241979AA345D39253A828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9">
    <w:name w:val="542F1A57382147B69D8AFCA1179D6AE3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9">
    <w:name w:val="827E85F0AA7D495F8EF45FC9A7A35238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9">
    <w:name w:val="48A2CE5B19CD4729B8BB123CCFD8EC8219"/>
    <w:rsid w:val="003833FD"/>
    <w:pPr>
      <w:widowControl w:val="0"/>
      <w:autoSpaceDE w:val="0"/>
      <w:autoSpaceDN w:val="0"/>
      <w:spacing w:after="0" w:line="240" w:lineRule="auto"/>
    </w:pPr>
    <w:rPr>
      <w:rFonts w:ascii="Arial" w:eastAsia="Arial" w:hAnsi="Arial" w:cs="Arial"/>
    </w:rPr>
  </w:style>
  <w:style w:type="paragraph" w:customStyle="1" w:styleId="772F6DE977FB4CD68F2DA1ADF0195F3E18">
    <w:name w:val="772F6DE977FB4CD68F2DA1ADF0195F3E18"/>
    <w:rsid w:val="003833FD"/>
    <w:pPr>
      <w:widowControl w:val="0"/>
      <w:autoSpaceDE w:val="0"/>
      <w:autoSpaceDN w:val="0"/>
      <w:spacing w:after="0" w:line="240" w:lineRule="auto"/>
    </w:pPr>
    <w:rPr>
      <w:rFonts w:ascii="Arial" w:eastAsia="Arial" w:hAnsi="Arial" w:cs="Arial"/>
    </w:rPr>
  </w:style>
  <w:style w:type="paragraph" w:customStyle="1" w:styleId="ABC052B2847049FCA521A20DBE9D365018">
    <w:name w:val="ABC052B2847049FCA521A20DBE9D365018"/>
    <w:rsid w:val="003833FD"/>
    <w:pPr>
      <w:widowControl w:val="0"/>
      <w:autoSpaceDE w:val="0"/>
      <w:autoSpaceDN w:val="0"/>
      <w:spacing w:after="0" w:line="240" w:lineRule="auto"/>
    </w:pPr>
    <w:rPr>
      <w:rFonts w:ascii="Arial" w:eastAsia="Arial" w:hAnsi="Arial" w:cs="Arial"/>
    </w:rPr>
  </w:style>
  <w:style w:type="paragraph" w:customStyle="1" w:styleId="9240121EA2EA4A609B7F48342AF2338F15">
    <w:name w:val="9240121EA2EA4A609B7F48342AF2338F15"/>
    <w:rsid w:val="003833FD"/>
    <w:pPr>
      <w:widowControl w:val="0"/>
      <w:autoSpaceDE w:val="0"/>
      <w:autoSpaceDN w:val="0"/>
      <w:spacing w:after="0" w:line="240" w:lineRule="auto"/>
    </w:pPr>
    <w:rPr>
      <w:rFonts w:ascii="Arial" w:eastAsia="Arial" w:hAnsi="Arial" w:cs="Arial"/>
    </w:rPr>
  </w:style>
  <w:style w:type="paragraph" w:customStyle="1" w:styleId="46DBA157518742A4A1B188639E3154EE12">
    <w:name w:val="46DBA157518742A4A1B188639E3154EE12"/>
    <w:rsid w:val="003833FD"/>
    <w:pPr>
      <w:widowControl w:val="0"/>
      <w:autoSpaceDE w:val="0"/>
      <w:autoSpaceDN w:val="0"/>
      <w:spacing w:after="0" w:line="240" w:lineRule="auto"/>
    </w:pPr>
    <w:rPr>
      <w:rFonts w:ascii="Arial" w:eastAsia="Arial" w:hAnsi="Arial" w:cs="Arial"/>
    </w:rPr>
  </w:style>
  <w:style w:type="paragraph" w:customStyle="1" w:styleId="3350656216524A90BB24A5F6671C06B412">
    <w:name w:val="3350656216524A90BB24A5F6671C06B412"/>
    <w:rsid w:val="003833FD"/>
    <w:pPr>
      <w:widowControl w:val="0"/>
      <w:autoSpaceDE w:val="0"/>
      <w:autoSpaceDN w:val="0"/>
      <w:spacing w:after="0" w:line="240" w:lineRule="auto"/>
    </w:pPr>
    <w:rPr>
      <w:rFonts w:ascii="Arial" w:eastAsia="Arial" w:hAnsi="Arial" w:cs="Arial"/>
    </w:rPr>
  </w:style>
  <w:style w:type="paragraph" w:customStyle="1" w:styleId="C0B3DA577EE34E2AB668009B541EBC0F12">
    <w:name w:val="C0B3DA577EE34E2AB668009B541EBC0F12"/>
    <w:rsid w:val="003833FD"/>
    <w:pPr>
      <w:widowControl w:val="0"/>
      <w:autoSpaceDE w:val="0"/>
      <w:autoSpaceDN w:val="0"/>
      <w:spacing w:after="0" w:line="240" w:lineRule="auto"/>
    </w:pPr>
    <w:rPr>
      <w:rFonts w:ascii="Arial" w:eastAsia="Arial" w:hAnsi="Arial" w:cs="Arial"/>
    </w:rPr>
  </w:style>
  <w:style w:type="paragraph" w:customStyle="1" w:styleId="71336A1E22EF429D812DDC2C11EA651D12">
    <w:name w:val="71336A1E22EF429D812DDC2C11EA651D12"/>
    <w:rsid w:val="003833FD"/>
    <w:pPr>
      <w:widowControl w:val="0"/>
      <w:autoSpaceDE w:val="0"/>
      <w:autoSpaceDN w:val="0"/>
      <w:spacing w:after="0" w:line="240" w:lineRule="auto"/>
    </w:pPr>
    <w:rPr>
      <w:rFonts w:ascii="Arial" w:eastAsia="Arial" w:hAnsi="Arial" w:cs="Arial"/>
    </w:rPr>
  </w:style>
  <w:style w:type="paragraph" w:customStyle="1" w:styleId="FB766EC2630D4C5C877503D58BD81FFD12">
    <w:name w:val="FB766EC2630D4C5C877503D58BD81FFD12"/>
    <w:rsid w:val="003833FD"/>
    <w:pPr>
      <w:widowControl w:val="0"/>
      <w:autoSpaceDE w:val="0"/>
      <w:autoSpaceDN w:val="0"/>
      <w:spacing w:after="0" w:line="240" w:lineRule="auto"/>
    </w:pPr>
    <w:rPr>
      <w:rFonts w:ascii="Arial" w:eastAsia="Arial" w:hAnsi="Arial" w:cs="Arial"/>
    </w:rPr>
  </w:style>
  <w:style w:type="paragraph" w:customStyle="1" w:styleId="544FC219303E45BAAEFC68EEE311C18511">
    <w:name w:val="544FC219303E45BAAEFC68EEE311C18511"/>
    <w:rsid w:val="003833FD"/>
    <w:pPr>
      <w:widowControl w:val="0"/>
      <w:autoSpaceDE w:val="0"/>
      <w:autoSpaceDN w:val="0"/>
      <w:spacing w:after="0" w:line="240" w:lineRule="auto"/>
    </w:pPr>
    <w:rPr>
      <w:rFonts w:ascii="Arial" w:eastAsia="Arial" w:hAnsi="Arial" w:cs="Arial"/>
    </w:rPr>
  </w:style>
  <w:style w:type="paragraph" w:customStyle="1" w:styleId="01944B9D420C4EC08A49A33BCAEC36C411">
    <w:name w:val="01944B9D420C4EC08A49A33BCAEC36C411"/>
    <w:rsid w:val="003833FD"/>
    <w:pPr>
      <w:widowControl w:val="0"/>
      <w:autoSpaceDE w:val="0"/>
      <w:autoSpaceDN w:val="0"/>
      <w:spacing w:after="0" w:line="240" w:lineRule="auto"/>
    </w:pPr>
    <w:rPr>
      <w:rFonts w:ascii="Arial" w:eastAsia="Arial" w:hAnsi="Arial" w:cs="Arial"/>
    </w:rPr>
  </w:style>
  <w:style w:type="paragraph" w:customStyle="1" w:styleId="74146F2C36E44B528ED7683EFB3321DA10">
    <w:name w:val="74146F2C36E44B528ED7683EFB3321DA10"/>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9">
    <w:name w:val="F40064CB53FA4B59874AB6BDEEAFC08D9"/>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9">
    <w:name w:val="59F064BCA80041238BD9F08426A703399"/>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9">
    <w:name w:val="33CB2E6287384D488D2F1D78BD1C2BDD9"/>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
    <w:name w:val="8157F3D669B6470E8483427D660CE8912"/>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1">
    <w:name w:val="F4FCFE2C981B4CDF8CC6D0D7D7621BF111"/>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5">
    <w:name w:val="5B16103000F54FA89745FD4273AAC83E5"/>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
    <w:name w:val="C67BE151209E40F8B88F113479B64D472"/>
    <w:rsid w:val="003833FD"/>
    <w:pPr>
      <w:widowControl w:val="0"/>
      <w:autoSpaceDE w:val="0"/>
      <w:autoSpaceDN w:val="0"/>
      <w:spacing w:after="0" w:line="240" w:lineRule="auto"/>
    </w:pPr>
    <w:rPr>
      <w:rFonts w:ascii="Arial" w:eastAsia="Arial" w:hAnsi="Arial" w:cs="Arial"/>
    </w:rPr>
  </w:style>
  <w:style w:type="paragraph" w:customStyle="1" w:styleId="887711505E7E4085AD9A7953A07A2DE12">
    <w:name w:val="887711505E7E4085AD9A7953A07A2DE12"/>
    <w:rsid w:val="003833FD"/>
    <w:pPr>
      <w:widowControl w:val="0"/>
      <w:autoSpaceDE w:val="0"/>
      <w:autoSpaceDN w:val="0"/>
      <w:spacing w:after="0" w:line="240" w:lineRule="auto"/>
    </w:pPr>
    <w:rPr>
      <w:rFonts w:ascii="Arial" w:eastAsia="Arial" w:hAnsi="Arial" w:cs="Arial"/>
    </w:rPr>
  </w:style>
  <w:style w:type="paragraph" w:customStyle="1" w:styleId="77D8A30D924047B6B85E21404E02EDD32">
    <w:name w:val="77D8A30D924047B6B85E21404E02EDD32"/>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
    <w:name w:val="D9F294A9AD554EBAB51C718FBB29B1F02"/>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
    <w:name w:val="7A33E45D207E406CAE38EA3E3C282F2F2"/>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
    <w:name w:val="6BC57B5EC2B14C5D81DD586085619E6B2"/>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
    <w:name w:val="8154F95FA0A64B128917DE06C49708DC2"/>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
    <w:name w:val="A32E9C7F98C14CBC85B21AD2B82B7CEC2"/>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2">
    <w:name w:val="0114E70DDD3845D7BAAE885F6B37D8CC2"/>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3">
    <w:name w:val="9AE4FFC964E54E5180DA4B5142CEFD2823"/>
    <w:rsid w:val="003833FD"/>
    <w:pPr>
      <w:widowControl w:val="0"/>
      <w:autoSpaceDE w:val="0"/>
      <w:autoSpaceDN w:val="0"/>
      <w:spacing w:after="0" w:line="240" w:lineRule="auto"/>
    </w:pPr>
    <w:rPr>
      <w:rFonts w:ascii="Arial" w:eastAsia="Arial" w:hAnsi="Arial" w:cs="Arial"/>
    </w:rPr>
  </w:style>
  <w:style w:type="paragraph" w:customStyle="1" w:styleId="4C08DBA40B4646528EEAD951A90256AB23">
    <w:name w:val="4C08DBA40B4646528EEAD951A90256AB23"/>
    <w:rsid w:val="003833FD"/>
    <w:pPr>
      <w:widowControl w:val="0"/>
      <w:autoSpaceDE w:val="0"/>
      <w:autoSpaceDN w:val="0"/>
      <w:spacing w:after="0" w:line="240" w:lineRule="auto"/>
    </w:pPr>
    <w:rPr>
      <w:rFonts w:ascii="Arial" w:eastAsia="Arial" w:hAnsi="Arial" w:cs="Arial"/>
    </w:rPr>
  </w:style>
  <w:style w:type="paragraph" w:customStyle="1" w:styleId="0959E7C13D5A46B09A8A435BB8BC5FA223">
    <w:name w:val="0959E7C13D5A46B09A8A435BB8BC5FA223"/>
    <w:rsid w:val="003833FD"/>
    <w:pPr>
      <w:widowControl w:val="0"/>
      <w:autoSpaceDE w:val="0"/>
      <w:autoSpaceDN w:val="0"/>
      <w:spacing w:after="0" w:line="240" w:lineRule="auto"/>
    </w:pPr>
    <w:rPr>
      <w:rFonts w:ascii="Arial" w:eastAsia="Arial" w:hAnsi="Arial" w:cs="Arial"/>
    </w:rPr>
  </w:style>
  <w:style w:type="paragraph" w:customStyle="1" w:styleId="2FBEF465A54F465099A9FD085867284E22">
    <w:name w:val="2FBEF465A54F465099A9FD085867284E22"/>
    <w:rsid w:val="003833FD"/>
    <w:pPr>
      <w:widowControl w:val="0"/>
      <w:autoSpaceDE w:val="0"/>
      <w:autoSpaceDN w:val="0"/>
      <w:spacing w:after="0" w:line="240" w:lineRule="auto"/>
    </w:pPr>
    <w:rPr>
      <w:rFonts w:ascii="Arial" w:eastAsia="Arial" w:hAnsi="Arial" w:cs="Arial"/>
    </w:rPr>
  </w:style>
  <w:style w:type="paragraph" w:customStyle="1" w:styleId="115BFADAD83548E389A7CCB06DBC20FC1">
    <w:name w:val="115BFADAD83548E389A7CCB06DBC20FC1"/>
    <w:rsid w:val="003833FD"/>
    <w:pPr>
      <w:widowControl w:val="0"/>
      <w:autoSpaceDE w:val="0"/>
      <w:autoSpaceDN w:val="0"/>
      <w:spacing w:after="0" w:line="240" w:lineRule="auto"/>
    </w:pPr>
    <w:rPr>
      <w:rFonts w:ascii="Arial" w:eastAsia="Arial" w:hAnsi="Arial" w:cs="Arial"/>
    </w:rPr>
  </w:style>
  <w:style w:type="paragraph" w:customStyle="1" w:styleId="63CBE06549A040458BBA5E6FE9694BB11">
    <w:name w:val="63CBE06549A040458BBA5E6FE9694BB11"/>
    <w:rsid w:val="003833FD"/>
    <w:pPr>
      <w:widowControl w:val="0"/>
      <w:autoSpaceDE w:val="0"/>
      <w:autoSpaceDN w:val="0"/>
      <w:spacing w:after="0" w:line="240" w:lineRule="auto"/>
    </w:pPr>
    <w:rPr>
      <w:rFonts w:ascii="Arial" w:eastAsia="Arial" w:hAnsi="Arial" w:cs="Arial"/>
    </w:rPr>
  </w:style>
  <w:style w:type="paragraph" w:customStyle="1" w:styleId="DF6DE21FBFAE4512BA60A6A662DAE5E722">
    <w:name w:val="DF6DE21FBFAE4512BA60A6A662DAE5E722"/>
    <w:rsid w:val="003833FD"/>
    <w:pPr>
      <w:widowControl w:val="0"/>
      <w:autoSpaceDE w:val="0"/>
      <w:autoSpaceDN w:val="0"/>
      <w:spacing w:after="0" w:line="240" w:lineRule="auto"/>
    </w:pPr>
    <w:rPr>
      <w:rFonts w:ascii="Arial" w:eastAsia="Arial" w:hAnsi="Arial" w:cs="Arial"/>
    </w:rPr>
  </w:style>
  <w:style w:type="paragraph" w:customStyle="1" w:styleId="B382A5597A3D4CBBAE2BCCA4185BFC2222">
    <w:name w:val="B382A5597A3D4CBBAE2BCCA4185BFC2222"/>
    <w:rsid w:val="003833FD"/>
    <w:pPr>
      <w:widowControl w:val="0"/>
      <w:autoSpaceDE w:val="0"/>
      <w:autoSpaceDN w:val="0"/>
      <w:spacing w:after="0" w:line="240" w:lineRule="auto"/>
    </w:pPr>
    <w:rPr>
      <w:rFonts w:ascii="Arial" w:eastAsia="Arial" w:hAnsi="Arial" w:cs="Arial"/>
    </w:rPr>
  </w:style>
  <w:style w:type="paragraph" w:customStyle="1" w:styleId="D1174FC5BE424661A47CCA46A309E66223">
    <w:name w:val="D1174FC5BE424661A47CCA46A309E662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2">
    <w:name w:val="45474A35F9CB4EB4BBD84712DA817CC7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1">
    <w:name w:val="6975348D99914AD586D7BD6F646B85A9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0">
    <w:name w:val="F95688A23FAD44C79F225F6EBC9C531F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0">
    <w:name w:val="D352F80691FA44918AB8B268E1B7F045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7">
    <w:name w:val="D172AF10AFD241979AA345D39253A828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0">
    <w:name w:val="542F1A57382147B69D8AFCA1179D6AE3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0">
    <w:name w:val="827E85F0AA7D495F8EF45FC9A7A35238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0">
    <w:name w:val="48A2CE5B19CD4729B8BB123CCFD8EC8220"/>
    <w:rsid w:val="003833FD"/>
    <w:pPr>
      <w:widowControl w:val="0"/>
      <w:autoSpaceDE w:val="0"/>
      <w:autoSpaceDN w:val="0"/>
      <w:spacing w:after="0" w:line="240" w:lineRule="auto"/>
    </w:pPr>
    <w:rPr>
      <w:rFonts w:ascii="Arial" w:eastAsia="Arial" w:hAnsi="Arial" w:cs="Arial"/>
    </w:rPr>
  </w:style>
  <w:style w:type="paragraph" w:customStyle="1" w:styleId="772F6DE977FB4CD68F2DA1ADF0195F3E19">
    <w:name w:val="772F6DE977FB4CD68F2DA1ADF0195F3E19"/>
    <w:rsid w:val="003833FD"/>
    <w:pPr>
      <w:widowControl w:val="0"/>
      <w:autoSpaceDE w:val="0"/>
      <w:autoSpaceDN w:val="0"/>
      <w:spacing w:after="0" w:line="240" w:lineRule="auto"/>
    </w:pPr>
    <w:rPr>
      <w:rFonts w:ascii="Arial" w:eastAsia="Arial" w:hAnsi="Arial" w:cs="Arial"/>
    </w:rPr>
  </w:style>
  <w:style w:type="paragraph" w:customStyle="1" w:styleId="ABC052B2847049FCA521A20DBE9D365019">
    <w:name w:val="ABC052B2847049FCA521A20DBE9D365019"/>
    <w:rsid w:val="003833FD"/>
    <w:pPr>
      <w:widowControl w:val="0"/>
      <w:autoSpaceDE w:val="0"/>
      <w:autoSpaceDN w:val="0"/>
      <w:spacing w:after="0" w:line="240" w:lineRule="auto"/>
    </w:pPr>
    <w:rPr>
      <w:rFonts w:ascii="Arial" w:eastAsia="Arial" w:hAnsi="Arial" w:cs="Arial"/>
    </w:rPr>
  </w:style>
  <w:style w:type="paragraph" w:customStyle="1" w:styleId="9240121EA2EA4A609B7F48342AF2338F16">
    <w:name w:val="9240121EA2EA4A609B7F48342AF2338F16"/>
    <w:rsid w:val="003833FD"/>
    <w:pPr>
      <w:widowControl w:val="0"/>
      <w:autoSpaceDE w:val="0"/>
      <w:autoSpaceDN w:val="0"/>
      <w:spacing w:after="0" w:line="240" w:lineRule="auto"/>
    </w:pPr>
    <w:rPr>
      <w:rFonts w:ascii="Arial" w:eastAsia="Arial" w:hAnsi="Arial" w:cs="Arial"/>
    </w:rPr>
  </w:style>
  <w:style w:type="paragraph" w:customStyle="1" w:styleId="46DBA157518742A4A1B188639E3154EE13">
    <w:name w:val="46DBA157518742A4A1B188639E3154EE13"/>
    <w:rsid w:val="003833FD"/>
    <w:pPr>
      <w:widowControl w:val="0"/>
      <w:autoSpaceDE w:val="0"/>
      <w:autoSpaceDN w:val="0"/>
      <w:spacing w:after="0" w:line="240" w:lineRule="auto"/>
    </w:pPr>
    <w:rPr>
      <w:rFonts w:ascii="Arial" w:eastAsia="Arial" w:hAnsi="Arial" w:cs="Arial"/>
    </w:rPr>
  </w:style>
  <w:style w:type="paragraph" w:customStyle="1" w:styleId="3350656216524A90BB24A5F6671C06B413">
    <w:name w:val="3350656216524A90BB24A5F6671C06B413"/>
    <w:rsid w:val="003833FD"/>
    <w:pPr>
      <w:widowControl w:val="0"/>
      <w:autoSpaceDE w:val="0"/>
      <w:autoSpaceDN w:val="0"/>
      <w:spacing w:after="0" w:line="240" w:lineRule="auto"/>
    </w:pPr>
    <w:rPr>
      <w:rFonts w:ascii="Arial" w:eastAsia="Arial" w:hAnsi="Arial" w:cs="Arial"/>
    </w:rPr>
  </w:style>
  <w:style w:type="paragraph" w:customStyle="1" w:styleId="C0B3DA577EE34E2AB668009B541EBC0F13">
    <w:name w:val="C0B3DA577EE34E2AB668009B541EBC0F13"/>
    <w:rsid w:val="003833FD"/>
    <w:pPr>
      <w:widowControl w:val="0"/>
      <w:autoSpaceDE w:val="0"/>
      <w:autoSpaceDN w:val="0"/>
      <w:spacing w:after="0" w:line="240" w:lineRule="auto"/>
    </w:pPr>
    <w:rPr>
      <w:rFonts w:ascii="Arial" w:eastAsia="Arial" w:hAnsi="Arial" w:cs="Arial"/>
    </w:rPr>
  </w:style>
  <w:style w:type="paragraph" w:customStyle="1" w:styleId="71336A1E22EF429D812DDC2C11EA651D13">
    <w:name w:val="71336A1E22EF429D812DDC2C11EA651D13"/>
    <w:rsid w:val="003833FD"/>
    <w:pPr>
      <w:widowControl w:val="0"/>
      <w:autoSpaceDE w:val="0"/>
      <w:autoSpaceDN w:val="0"/>
      <w:spacing w:after="0" w:line="240" w:lineRule="auto"/>
    </w:pPr>
    <w:rPr>
      <w:rFonts w:ascii="Arial" w:eastAsia="Arial" w:hAnsi="Arial" w:cs="Arial"/>
    </w:rPr>
  </w:style>
  <w:style w:type="paragraph" w:customStyle="1" w:styleId="FB766EC2630D4C5C877503D58BD81FFD13">
    <w:name w:val="FB766EC2630D4C5C877503D58BD81FFD13"/>
    <w:rsid w:val="003833FD"/>
    <w:pPr>
      <w:widowControl w:val="0"/>
      <w:autoSpaceDE w:val="0"/>
      <w:autoSpaceDN w:val="0"/>
      <w:spacing w:after="0" w:line="240" w:lineRule="auto"/>
    </w:pPr>
    <w:rPr>
      <w:rFonts w:ascii="Arial" w:eastAsia="Arial" w:hAnsi="Arial" w:cs="Arial"/>
    </w:rPr>
  </w:style>
  <w:style w:type="paragraph" w:customStyle="1" w:styleId="544FC219303E45BAAEFC68EEE311C18512">
    <w:name w:val="544FC219303E45BAAEFC68EEE311C18512"/>
    <w:rsid w:val="003833FD"/>
    <w:pPr>
      <w:widowControl w:val="0"/>
      <w:autoSpaceDE w:val="0"/>
      <w:autoSpaceDN w:val="0"/>
      <w:spacing w:after="0" w:line="240" w:lineRule="auto"/>
    </w:pPr>
    <w:rPr>
      <w:rFonts w:ascii="Arial" w:eastAsia="Arial" w:hAnsi="Arial" w:cs="Arial"/>
    </w:rPr>
  </w:style>
  <w:style w:type="paragraph" w:customStyle="1" w:styleId="01944B9D420C4EC08A49A33BCAEC36C412">
    <w:name w:val="01944B9D420C4EC08A49A33BCAEC36C412"/>
    <w:rsid w:val="003833FD"/>
    <w:pPr>
      <w:widowControl w:val="0"/>
      <w:autoSpaceDE w:val="0"/>
      <w:autoSpaceDN w:val="0"/>
      <w:spacing w:after="0" w:line="240" w:lineRule="auto"/>
    </w:pPr>
    <w:rPr>
      <w:rFonts w:ascii="Arial" w:eastAsia="Arial" w:hAnsi="Arial" w:cs="Arial"/>
    </w:rPr>
  </w:style>
  <w:style w:type="paragraph" w:customStyle="1" w:styleId="74146F2C36E44B528ED7683EFB3321DA11">
    <w:name w:val="74146F2C36E44B528ED7683EFB3321DA11"/>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0">
    <w:name w:val="F40064CB53FA4B59874AB6BDEEAFC08D10"/>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0">
    <w:name w:val="59F064BCA80041238BD9F08426A7033910"/>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0">
    <w:name w:val="33CB2E6287384D488D2F1D78BD1C2BDD10"/>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3">
    <w:name w:val="8157F3D669B6470E8483427D660CE8913"/>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2">
    <w:name w:val="F4FCFE2C981B4CDF8CC6D0D7D7621BF112"/>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6">
    <w:name w:val="5B16103000F54FA89745FD4273AAC83E6"/>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3">
    <w:name w:val="C67BE151209E40F8B88F113479B64D473"/>
    <w:rsid w:val="003833FD"/>
    <w:pPr>
      <w:widowControl w:val="0"/>
      <w:autoSpaceDE w:val="0"/>
      <w:autoSpaceDN w:val="0"/>
      <w:spacing w:after="0" w:line="240" w:lineRule="auto"/>
    </w:pPr>
    <w:rPr>
      <w:rFonts w:ascii="Arial" w:eastAsia="Arial" w:hAnsi="Arial" w:cs="Arial"/>
    </w:rPr>
  </w:style>
  <w:style w:type="paragraph" w:customStyle="1" w:styleId="887711505E7E4085AD9A7953A07A2DE13">
    <w:name w:val="887711505E7E4085AD9A7953A07A2DE13"/>
    <w:rsid w:val="003833FD"/>
    <w:pPr>
      <w:widowControl w:val="0"/>
      <w:autoSpaceDE w:val="0"/>
      <w:autoSpaceDN w:val="0"/>
      <w:spacing w:after="0" w:line="240" w:lineRule="auto"/>
    </w:pPr>
    <w:rPr>
      <w:rFonts w:ascii="Arial" w:eastAsia="Arial" w:hAnsi="Arial" w:cs="Arial"/>
    </w:rPr>
  </w:style>
  <w:style w:type="paragraph" w:customStyle="1" w:styleId="77D8A30D924047B6B85E21404E02EDD33">
    <w:name w:val="77D8A30D924047B6B85E21404E02EDD33"/>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3">
    <w:name w:val="D9F294A9AD554EBAB51C718FBB29B1F03"/>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3">
    <w:name w:val="7A33E45D207E406CAE38EA3E3C282F2F3"/>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3">
    <w:name w:val="6BC57B5EC2B14C5D81DD586085619E6B3"/>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3">
    <w:name w:val="8154F95FA0A64B128917DE06C49708DC3"/>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3">
    <w:name w:val="A32E9C7F98C14CBC85B21AD2B82B7CEC3"/>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3">
    <w:name w:val="0114E70DDD3845D7BAAE885F6B37D8CC3"/>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4">
    <w:name w:val="9AE4FFC964E54E5180DA4B5142CEFD2824"/>
    <w:rsid w:val="003833FD"/>
    <w:pPr>
      <w:widowControl w:val="0"/>
      <w:autoSpaceDE w:val="0"/>
      <w:autoSpaceDN w:val="0"/>
      <w:spacing w:after="0" w:line="240" w:lineRule="auto"/>
    </w:pPr>
    <w:rPr>
      <w:rFonts w:ascii="Arial" w:eastAsia="Arial" w:hAnsi="Arial" w:cs="Arial"/>
    </w:rPr>
  </w:style>
  <w:style w:type="paragraph" w:customStyle="1" w:styleId="4C08DBA40B4646528EEAD951A90256AB24">
    <w:name w:val="4C08DBA40B4646528EEAD951A90256AB24"/>
    <w:rsid w:val="003833FD"/>
    <w:pPr>
      <w:widowControl w:val="0"/>
      <w:autoSpaceDE w:val="0"/>
      <w:autoSpaceDN w:val="0"/>
      <w:spacing w:after="0" w:line="240" w:lineRule="auto"/>
    </w:pPr>
    <w:rPr>
      <w:rFonts w:ascii="Arial" w:eastAsia="Arial" w:hAnsi="Arial" w:cs="Arial"/>
    </w:rPr>
  </w:style>
  <w:style w:type="paragraph" w:customStyle="1" w:styleId="0959E7C13D5A46B09A8A435BB8BC5FA224">
    <w:name w:val="0959E7C13D5A46B09A8A435BB8BC5FA224"/>
    <w:rsid w:val="003833FD"/>
    <w:pPr>
      <w:widowControl w:val="0"/>
      <w:autoSpaceDE w:val="0"/>
      <w:autoSpaceDN w:val="0"/>
      <w:spacing w:after="0" w:line="240" w:lineRule="auto"/>
    </w:pPr>
    <w:rPr>
      <w:rFonts w:ascii="Arial" w:eastAsia="Arial" w:hAnsi="Arial" w:cs="Arial"/>
    </w:rPr>
  </w:style>
  <w:style w:type="paragraph" w:customStyle="1" w:styleId="2FBEF465A54F465099A9FD085867284E23">
    <w:name w:val="2FBEF465A54F465099A9FD085867284E23"/>
    <w:rsid w:val="003833FD"/>
    <w:pPr>
      <w:widowControl w:val="0"/>
      <w:autoSpaceDE w:val="0"/>
      <w:autoSpaceDN w:val="0"/>
      <w:spacing w:after="0" w:line="240" w:lineRule="auto"/>
    </w:pPr>
    <w:rPr>
      <w:rFonts w:ascii="Arial" w:eastAsia="Arial" w:hAnsi="Arial" w:cs="Arial"/>
    </w:rPr>
  </w:style>
  <w:style w:type="paragraph" w:customStyle="1" w:styleId="115BFADAD83548E389A7CCB06DBC20FC2">
    <w:name w:val="115BFADAD83548E389A7CCB06DBC20FC2"/>
    <w:rsid w:val="003833FD"/>
    <w:pPr>
      <w:widowControl w:val="0"/>
      <w:autoSpaceDE w:val="0"/>
      <w:autoSpaceDN w:val="0"/>
      <w:spacing w:after="0" w:line="240" w:lineRule="auto"/>
    </w:pPr>
    <w:rPr>
      <w:rFonts w:ascii="Arial" w:eastAsia="Arial" w:hAnsi="Arial" w:cs="Arial"/>
    </w:rPr>
  </w:style>
  <w:style w:type="paragraph" w:customStyle="1" w:styleId="DF6DE21FBFAE4512BA60A6A662DAE5E723">
    <w:name w:val="DF6DE21FBFAE4512BA60A6A662DAE5E723"/>
    <w:rsid w:val="003833FD"/>
    <w:pPr>
      <w:widowControl w:val="0"/>
      <w:autoSpaceDE w:val="0"/>
      <w:autoSpaceDN w:val="0"/>
      <w:spacing w:after="0" w:line="240" w:lineRule="auto"/>
    </w:pPr>
    <w:rPr>
      <w:rFonts w:ascii="Arial" w:eastAsia="Arial" w:hAnsi="Arial" w:cs="Arial"/>
    </w:rPr>
  </w:style>
  <w:style w:type="paragraph" w:customStyle="1" w:styleId="B382A5597A3D4CBBAE2BCCA4185BFC2223">
    <w:name w:val="B382A5597A3D4CBBAE2BCCA4185BFC2223"/>
    <w:rsid w:val="003833FD"/>
    <w:pPr>
      <w:widowControl w:val="0"/>
      <w:autoSpaceDE w:val="0"/>
      <w:autoSpaceDN w:val="0"/>
      <w:spacing w:after="0" w:line="240" w:lineRule="auto"/>
    </w:pPr>
    <w:rPr>
      <w:rFonts w:ascii="Arial" w:eastAsia="Arial" w:hAnsi="Arial" w:cs="Arial"/>
    </w:rPr>
  </w:style>
  <w:style w:type="paragraph" w:customStyle="1" w:styleId="D1174FC5BE424661A47CCA46A309E66224">
    <w:name w:val="D1174FC5BE424661A47CCA46A309E662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3">
    <w:name w:val="45474A35F9CB4EB4BBD84712DA817CC7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2">
    <w:name w:val="6975348D99914AD586D7BD6F646B85A9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1">
    <w:name w:val="F95688A23FAD44C79F225F6EBC9C531F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1">
    <w:name w:val="D352F80691FA44918AB8B268E1B7F045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8">
    <w:name w:val="D172AF10AFD241979AA345D39253A828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1">
    <w:name w:val="542F1A57382147B69D8AFCA1179D6AE3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1">
    <w:name w:val="827E85F0AA7D495F8EF45FC9A7A35238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1">
    <w:name w:val="48A2CE5B19CD4729B8BB123CCFD8EC8221"/>
    <w:rsid w:val="003833FD"/>
    <w:pPr>
      <w:widowControl w:val="0"/>
      <w:autoSpaceDE w:val="0"/>
      <w:autoSpaceDN w:val="0"/>
      <w:spacing w:after="0" w:line="240" w:lineRule="auto"/>
    </w:pPr>
    <w:rPr>
      <w:rFonts w:ascii="Arial" w:eastAsia="Arial" w:hAnsi="Arial" w:cs="Arial"/>
    </w:rPr>
  </w:style>
  <w:style w:type="paragraph" w:customStyle="1" w:styleId="772F6DE977FB4CD68F2DA1ADF0195F3E20">
    <w:name w:val="772F6DE977FB4CD68F2DA1ADF0195F3E20"/>
    <w:rsid w:val="003833FD"/>
    <w:pPr>
      <w:widowControl w:val="0"/>
      <w:autoSpaceDE w:val="0"/>
      <w:autoSpaceDN w:val="0"/>
      <w:spacing w:after="0" w:line="240" w:lineRule="auto"/>
    </w:pPr>
    <w:rPr>
      <w:rFonts w:ascii="Arial" w:eastAsia="Arial" w:hAnsi="Arial" w:cs="Arial"/>
    </w:rPr>
  </w:style>
  <w:style w:type="paragraph" w:customStyle="1" w:styleId="ABC052B2847049FCA521A20DBE9D365020">
    <w:name w:val="ABC052B2847049FCA521A20DBE9D365020"/>
    <w:rsid w:val="003833FD"/>
    <w:pPr>
      <w:widowControl w:val="0"/>
      <w:autoSpaceDE w:val="0"/>
      <w:autoSpaceDN w:val="0"/>
      <w:spacing w:after="0" w:line="240" w:lineRule="auto"/>
    </w:pPr>
    <w:rPr>
      <w:rFonts w:ascii="Arial" w:eastAsia="Arial" w:hAnsi="Arial" w:cs="Arial"/>
    </w:rPr>
  </w:style>
  <w:style w:type="paragraph" w:customStyle="1" w:styleId="9240121EA2EA4A609B7F48342AF2338F17">
    <w:name w:val="9240121EA2EA4A609B7F48342AF2338F17"/>
    <w:rsid w:val="003833FD"/>
    <w:pPr>
      <w:widowControl w:val="0"/>
      <w:autoSpaceDE w:val="0"/>
      <w:autoSpaceDN w:val="0"/>
      <w:spacing w:after="0" w:line="240" w:lineRule="auto"/>
    </w:pPr>
    <w:rPr>
      <w:rFonts w:ascii="Arial" w:eastAsia="Arial" w:hAnsi="Arial" w:cs="Arial"/>
    </w:rPr>
  </w:style>
  <w:style w:type="paragraph" w:customStyle="1" w:styleId="46DBA157518742A4A1B188639E3154EE14">
    <w:name w:val="46DBA157518742A4A1B188639E3154EE14"/>
    <w:rsid w:val="003833FD"/>
    <w:pPr>
      <w:widowControl w:val="0"/>
      <w:autoSpaceDE w:val="0"/>
      <w:autoSpaceDN w:val="0"/>
      <w:spacing w:after="0" w:line="240" w:lineRule="auto"/>
    </w:pPr>
    <w:rPr>
      <w:rFonts w:ascii="Arial" w:eastAsia="Arial" w:hAnsi="Arial" w:cs="Arial"/>
    </w:rPr>
  </w:style>
  <w:style w:type="paragraph" w:customStyle="1" w:styleId="3350656216524A90BB24A5F6671C06B414">
    <w:name w:val="3350656216524A90BB24A5F6671C06B414"/>
    <w:rsid w:val="003833FD"/>
    <w:pPr>
      <w:widowControl w:val="0"/>
      <w:autoSpaceDE w:val="0"/>
      <w:autoSpaceDN w:val="0"/>
      <w:spacing w:after="0" w:line="240" w:lineRule="auto"/>
    </w:pPr>
    <w:rPr>
      <w:rFonts w:ascii="Arial" w:eastAsia="Arial" w:hAnsi="Arial" w:cs="Arial"/>
    </w:rPr>
  </w:style>
  <w:style w:type="paragraph" w:customStyle="1" w:styleId="C0B3DA577EE34E2AB668009B541EBC0F14">
    <w:name w:val="C0B3DA577EE34E2AB668009B541EBC0F14"/>
    <w:rsid w:val="003833FD"/>
    <w:pPr>
      <w:widowControl w:val="0"/>
      <w:autoSpaceDE w:val="0"/>
      <w:autoSpaceDN w:val="0"/>
      <w:spacing w:after="0" w:line="240" w:lineRule="auto"/>
    </w:pPr>
    <w:rPr>
      <w:rFonts w:ascii="Arial" w:eastAsia="Arial" w:hAnsi="Arial" w:cs="Arial"/>
    </w:rPr>
  </w:style>
  <w:style w:type="paragraph" w:customStyle="1" w:styleId="71336A1E22EF429D812DDC2C11EA651D14">
    <w:name w:val="71336A1E22EF429D812DDC2C11EA651D14"/>
    <w:rsid w:val="003833FD"/>
    <w:pPr>
      <w:widowControl w:val="0"/>
      <w:autoSpaceDE w:val="0"/>
      <w:autoSpaceDN w:val="0"/>
      <w:spacing w:after="0" w:line="240" w:lineRule="auto"/>
    </w:pPr>
    <w:rPr>
      <w:rFonts w:ascii="Arial" w:eastAsia="Arial" w:hAnsi="Arial" w:cs="Arial"/>
    </w:rPr>
  </w:style>
  <w:style w:type="paragraph" w:customStyle="1" w:styleId="FB766EC2630D4C5C877503D58BD81FFD14">
    <w:name w:val="FB766EC2630D4C5C877503D58BD81FFD14"/>
    <w:rsid w:val="003833FD"/>
    <w:pPr>
      <w:widowControl w:val="0"/>
      <w:autoSpaceDE w:val="0"/>
      <w:autoSpaceDN w:val="0"/>
      <w:spacing w:after="0" w:line="240" w:lineRule="auto"/>
    </w:pPr>
    <w:rPr>
      <w:rFonts w:ascii="Arial" w:eastAsia="Arial" w:hAnsi="Arial" w:cs="Arial"/>
    </w:rPr>
  </w:style>
  <w:style w:type="paragraph" w:customStyle="1" w:styleId="544FC219303E45BAAEFC68EEE311C18513">
    <w:name w:val="544FC219303E45BAAEFC68EEE311C18513"/>
    <w:rsid w:val="003833FD"/>
    <w:pPr>
      <w:widowControl w:val="0"/>
      <w:autoSpaceDE w:val="0"/>
      <w:autoSpaceDN w:val="0"/>
      <w:spacing w:after="0" w:line="240" w:lineRule="auto"/>
    </w:pPr>
    <w:rPr>
      <w:rFonts w:ascii="Arial" w:eastAsia="Arial" w:hAnsi="Arial" w:cs="Arial"/>
    </w:rPr>
  </w:style>
  <w:style w:type="paragraph" w:customStyle="1" w:styleId="01944B9D420C4EC08A49A33BCAEC36C413">
    <w:name w:val="01944B9D420C4EC08A49A33BCAEC36C413"/>
    <w:rsid w:val="003833FD"/>
    <w:pPr>
      <w:widowControl w:val="0"/>
      <w:autoSpaceDE w:val="0"/>
      <w:autoSpaceDN w:val="0"/>
      <w:spacing w:after="0" w:line="240" w:lineRule="auto"/>
    </w:pPr>
    <w:rPr>
      <w:rFonts w:ascii="Arial" w:eastAsia="Arial" w:hAnsi="Arial" w:cs="Arial"/>
    </w:rPr>
  </w:style>
  <w:style w:type="paragraph" w:customStyle="1" w:styleId="74146F2C36E44B528ED7683EFB3321DA12">
    <w:name w:val="74146F2C36E44B528ED7683EFB3321DA12"/>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1">
    <w:name w:val="F40064CB53FA4B59874AB6BDEEAFC08D11"/>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1">
    <w:name w:val="59F064BCA80041238BD9F08426A7033911"/>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1">
    <w:name w:val="33CB2E6287384D488D2F1D78BD1C2BDD11"/>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4">
    <w:name w:val="8157F3D669B6470E8483427D660CE8914"/>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3">
    <w:name w:val="F4FCFE2C981B4CDF8CC6D0D7D7621BF113"/>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7">
    <w:name w:val="5B16103000F54FA89745FD4273AAC83E7"/>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4">
    <w:name w:val="C67BE151209E40F8B88F113479B64D474"/>
    <w:rsid w:val="003833FD"/>
    <w:pPr>
      <w:widowControl w:val="0"/>
      <w:autoSpaceDE w:val="0"/>
      <w:autoSpaceDN w:val="0"/>
      <w:spacing w:after="0" w:line="240" w:lineRule="auto"/>
    </w:pPr>
    <w:rPr>
      <w:rFonts w:ascii="Arial" w:eastAsia="Arial" w:hAnsi="Arial" w:cs="Arial"/>
    </w:rPr>
  </w:style>
  <w:style w:type="paragraph" w:customStyle="1" w:styleId="887711505E7E4085AD9A7953A07A2DE14">
    <w:name w:val="887711505E7E4085AD9A7953A07A2DE14"/>
    <w:rsid w:val="003833FD"/>
    <w:pPr>
      <w:widowControl w:val="0"/>
      <w:autoSpaceDE w:val="0"/>
      <w:autoSpaceDN w:val="0"/>
      <w:spacing w:after="0" w:line="240" w:lineRule="auto"/>
    </w:pPr>
    <w:rPr>
      <w:rFonts w:ascii="Arial" w:eastAsia="Arial" w:hAnsi="Arial" w:cs="Arial"/>
    </w:rPr>
  </w:style>
  <w:style w:type="paragraph" w:customStyle="1" w:styleId="77D8A30D924047B6B85E21404E02EDD34">
    <w:name w:val="77D8A30D924047B6B85E21404E02EDD34"/>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4">
    <w:name w:val="D9F294A9AD554EBAB51C718FBB29B1F04"/>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4">
    <w:name w:val="7A33E45D207E406CAE38EA3E3C282F2F4"/>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4">
    <w:name w:val="6BC57B5EC2B14C5D81DD586085619E6B4"/>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4">
    <w:name w:val="8154F95FA0A64B128917DE06C49708DC4"/>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4">
    <w:name w:val="A32E9C7F98C14CBC85B21AD2B82B7CEC4"/>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4">
    <w:name w:val="0114E70DDD3845D7BAAE885F6B37D8CC4"/>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5">
    <w:name w:val="9AE4FFC964E54E5180DA4B5142CEFD2825"/>
    <w:rsid w:val="003833FD"/>
    <w:pPr>
      <w:widowControl w:val="0"/>
      <w:autoSpaceDE w:val="0"/>
      <w:autoSpaceDN w:val="0"/>
      <w:spacing w:after="0" w:line="240" w:lineRule="auto"/>
    </w:pPr>
    <w:rPr>
      <w:rFonts w:ascii="Arial" w:eastAsia="Arial" w:hAnsi="Arial" w:cs="Arial"/>
    </w:rPr>
  </w:style>
  <w:style w:type="paragraph" w:customStyle="1" w:styleId="4C08DBA40B4646528EEAD951A90256AB25">
    <w:name w:val="4C08DBA40B4646528EEAD951A90256AB25"/>
    <w:rsid w:val="003833FD"/>
    <w:pPr>
      <w:widowControl w:val="0"/>
      <w:autoSpaceDE w:val="0"/>
      <w:autoSpaceDN w:val="0"/>
      <w:spacing w:after="0" w:line="240" w:lineRule="auto"/>
    </w:pPr>
    <w:rPr>
      <w:rFonts w:ascii="Arial" w:eastAsia="Arial" w:hAnsi="Arial" w:cs="Arial"/>
    </w:rPr>
  </w:style>
  <w:style w:type="paragraph" w:customStyle="1" w:styleId="0959E7C13D5A46B09A8A435BB8BC5FA225">
    <w:name w:val="0959E7C13D5A46B09A8A435BB8BC5FA225"/>
    <w:rsid w:val="003833FD"/>
    <w:pPr>
      <w:widowControl w:val="0"/>
      <w:autoSpaceDE w:val="0"/>
      <w:autoSpaceDN w:val="0"/>
      <w:spacing w:after="0" w:line="240" w:lineRule="auto"/>
    </w:pPr>
    <w:rPr>
      <w:rFonts w:ascii="Arial" w:eastAsia="Arial" w:hAnsi="Arial" w:cs="Arial"/>
    </w:rPr>
  </w:style>
  <w:style w:type="paragraph" w:customStyle="1" w:styleId="2FBEF465A54F465099A9FD085867284E24">
    <w:name w:val="2FBEF465A54F465099A9FD085867284E24"/>
    <w:rsid w:val="003833FD"/>
    <w:pPr>
      <w:widowControl w:val="0"/>
      <w:autoSpaceDE w:val="0"/>
      <w:autoSpaceDN w:val="0"/>
      <w:spacing w:after="0" w:line="240" w:lineRule="auto"/>
    </w:pPr>
    <w:rPr>
      <w:rFonts w:ascii="Arial" w:eastAsia="Arial" w:hAnsi="Arial" w:cs="Arial"/>
    </w:rPr>
  </w:style>
  <w:style w:type="paragraph" w:customStyle="1" w:styleId="115BFADAD83548E389A7CCB06DBC20FC3">
    <w:name w:val="115BFADAD83548E389A7CCB06DBC20FC3"/>
    <w:rsid w:val="003833FD"/>
    <w:pPr>
      <w:widowControl w:val="0"/>
      <w:autoSpaceDE w:val="0"/>
      <w:autoSpaceDN w:val="0"/>
      <w:spacing w:after="0" w:line="240" w:lineRule="auto"/>
    </w:pPr>
    <w:rPr>
      <w:rFonts w:ascii="Arial" w:eastAsia="Arial" w:hAnsi="Arial" w:cs="Arial"/>
    </w:rPr>
  </w:style>
  <w:style w:type="paragraph" w:customStyle="1" w:styleId="DF6DE21FBFAE4512BA60A6A662DAE5E724">
    <w:name w:val="DF6DE21FBFAE4512BA60A6A662DAE5E724"/>
    <w:rsid w:val="003833FD"/>
    <w:pPr>
      <w:widowControl w:val="0"/>
      <w:autoSpaceDE w:val="0"/>
      <w:autoSpaceDN w:val="0"/>
      <w:spacing w:after="0" w:line="240" w:lineRule="auto"/>
    </w:pPr>
    <w:rPr>
      <w:rFonts w:ascii="Arial" w:eastAsia="Arial" w:hAnsi="Arial" w:cs="Arial"/>
    </w:rPr>
  </w:style>
  <w:style w:type="paragraph" w:customStyle="1" w:styleId="B382A5597A3D4CBBAE2BCCA4185BFC2224">
    <w:name w:val="B382A5597A3D4CBBAE2BCCA4185BFC2224"/>
    <w:rsid w:val="003833FD"/>
    <w:pPr>
      <w:widowControl w:val="0"/>
      <w:autoSpaceDE w:val="0"/>
      <w:autoSpaceDN w:val="0"/>
      <w:spacing w:after="0" w:line="240" w:lineRule="auto"/>
    </w:pPr>
    <w:rPr>
      <w:rFonts w:ascii="Arial" w:eastAsia="Arial" w:hAnsi="Arial" w:cs="Arial"/>
    </w:rPr>
  </w:style>
  <w:style w:type="paragraph" w:customStyle="1" w:styleId="CEE7E52FDBF148879FF185F409866563">
    <w:name w:val="CEE7E52FDBF148879FF185F409866563"/>
    <w:rsid w:val="003833FD"/>
  </w:style>
  <w:style w:type="paragraph" w:customStyle="1" w:styleId="D1174FC5BE424661A47CCA46A309E66225">
    <w:name w:val="D1174FC5BE424661A47CCA46A309E662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4">
    <w:name w:val="45474A35F9CB4EB4BBD84712DA817CC7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3">
    <w:name w:val="6975348D99914AD586D7BD6F646B85A9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2">
    <w:name w:val="F95688A23FAD44C79F225F6EBC9C531F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2">
    <w:name w:val="D352F80691FA44918AB8B268E1B7F045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9">
    <w:name w:val="D172AF10AFD241979AA345D39253A828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2">
    <w:name w:val="542F1A57382147B69D8AFCA1179D6AE3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2">
    <w:name w:val="827E85F0AA7D495F8EF45FC9A7A35238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2">
    <w:name w:val="48A2CE5B19CD4729B8BB123CCFD8EC8222"/>
    <w:rsid w:val="003833FD"/>
    <w:pPr>
      <w:widowControl w:val="0"/>
      <w:autoSpaceDE w:val="0"/>
      <w:autoSpaceDN w:val="0"/>
      <w:spacing w:after="0" w:line="240" w:lineRule="auto"/>
    </w:pPr>
    <w:rPr>
      <w:rFonts w:ascii="Arial" w:eastAsia="Arial" w:hAnsi="Arial" w:cs="Arial"/>
    </w:rPr>
  </w:style>
  <w:style w:type="paragraph" w:customStyle="1" w:styleId="772F6DE977FB4CD68F2DA1ADF0195F3E21">
    <w:name w:val="772F6DE977FB4CD68F2DA1ADF0195F3E21"/>
    <w:rsid w:val="003833FD"/>
    <w:pPr>
      <w:widowControl w:val="0"/>
      <w:autoSpaceDE w:val="0"/>
      <w:autoSpaceDN w:val="0"/>
      <w:spacing w:after="0" w:line="240" w:lineRule="auto"/>
    </w:pPr>
    <w:rPr>
      <w:rFonts w:ascii="Arial" w:eastAsia="Arial" w:hAnsi="Arial" w:cs="Arial"/>
    </w:rPr>
  </w:style>
  <w:style w:type="paragraph" w:customStyle="1" w:styleId="ABC052B2847049FCA521A20DBE9D365021">
    <w:name w:val="ABC052B2847049FCA521A20DBE9D365021"/>
    <w:rsid w:val="003833FD"/>
    <w:pPr>
      <w:widowControl w:val="0"/>
      <w:autoSpaceDE w:val="0"/>
      <w:autoSpaceDN w:val="0"/>
      <w:spacing w:after="0" w:line="240" w:lineRule="auto"/>
    </w:pPr>
    <w:rPr>
      <w:rFonts w:ascii="Arial" w:eastAsia="Arial" w:hAnsi="Arial" w:cs="Arial"/>
    </w:rPr>
  </w:style>
  <w:style w:type="paragraph" w:customStyle="1" w:styleId="9240121EA2EA4A609B7F48342AF2338F18">
    <w:name w:val="9240121EA2EA4A609B7F48342AF2338F18"/>
    <w:rsid w:val="003833FD"/>
    <w:pPr>
      <w:widowControl w:val="0"/>
      <w:autoSpaceDE w:val="0"/>
      <w:autoSpaceDN w:val="0"/>
      <w:spacing w:after="0" w:line="240" w:lineRule="auto"/>
    </w:pPr>
    <w:rPr>
      <w:rFonts w:ascii="Arial" w:eastAsia="Arial" w:hAnsi="Arial" w:cs="Arial"/>
    </w:rPr>
  </w:style>
  <w:style w:type="paragraph" w:customStyle="1" w:styleId="46DBA157518742A4A1B188639E3154EE15">
    <w:name w:val="46DBA157518742A4A1B188639E3154EE15"/>
    <w:rsid w:val="003833FD"/>
    <w:pPr>
      <w:widowControl w:val="0"/>
      <w:autoSpaceDE w:val="0"/>
      <w:autoSpaceDN w:val="0"/>
      <w:spacing w:after="0" w:line="240" w:lineRule="auto"/>
    </w:pPr>
    <w:rPr>
      <w:rFonts w:ascii="Arial" w:eastAsia="Arial" w:hAnsi="Arial" w:cs="Arial"/>
    </w:rPr>
  </w:style>
  <w:style w:type="paragraph" w:customStyle="1" w:styleId="3350656216524A90BB24A5F6671C06B415">
    <w:name w:val="3350656216524A90BB24A5F6671C06B415"/>
    <w:rsid w:val="003833FD"/>
    <w:pPr>
      <w:widowControl w:val="0"/>
      <w:autoSpaceDE w:val="0"/>
      <w:autoSpaceDN w:val="0"/>
      <w:spacing w:after="0" w:line="240" w:lineRule="auto"/>
    </w:pPr>
    <w:rPr>
      <w:rFonts w:ascii="Arial" w:eastAsia="Arial" w:hAnsi="Arial" w:cs="Arial"/>
    </w:rPr>
  </w:style>
  <w:style w:type="paragraph" w:customStyle="1" w:styleId="C0B3DA577EE34E2AB668009B541EBC0F15">
    <w:name w:val="C0B3DA577EE34E2AB668009B541EBC0F15"/>
    <w:rsid w:val="003833FD"/>
    <w:pPr>
      <w:widowControl w:val="0"/>
      <w:autoSpaceDE w:val="0"/>
      <w:autoSpaceDN w:val="0"/>
      <w:spacing w:after="0" w:line="240" w:lineRule="auto"/>
    </w:pPr>
    <w:rPr>
      <w:rFonts w:ascii="Arial" w:eastAsia="Arial" w:hAnsi="Arial" w:cs="Arial"/>
    </w:rPr>
  </w:style>
  <w:style w:type="paragraph" w:customStyle="1" w:styleId="71336A1E22EF429D812DDC2C11EA651D15">
    <w:name w:val="71336A1E22EF429D812DDC2C11EA651D15"/>
    <w:rsid w:val="003833FD"/>
    <w:pPr>
      <w:widowControl w:val="0"/>
      <w:autoSpaceDE w:val="0"/>
      <w:autoSpaceDN w:val="0"/>
      <w:spacing w:after="0" w:line="240" w:lineRule="auto"/>
    </w:pPr>
    <w:rPr>
      <w:rFonts w:ascii="Arial" w:eastAsia="Arial" w:hAnsi="Arial" w:cs="Arial"/>
    </w:rPr>
  </w:style>
  <w:style w:type="paragraph" w:customStyle="1" w:styleId="FB766EC2630D4C5C877503D58BD81FFD15">
    <w:name w:val="FB766EC2630D4C5C877503D58BD81FFD15"/>
    <w:rsid w:val="003833FD"/>
    <w:pPr>
      <w:widowControl w:val="0"/>
      <w:autoSpaceDE w:val="0"/>
      <w:autoSpaceDN w:val="0"/>
      <w:spacing w:after="0" w:line="240" w:lineRule="auto"/>
    </w:pPr>
    <w:rPr>
      <w:rFonts w:ascii="Arial" w:eastAsia="Arial" w:hAnsi="Arial" w:cs="Arial"/>
    </w:rPr>
  </w:style>
  <w:style w:type="paragraph" w:customStyle="1" w:styleId="544FC219303E45BAAEFC68EEE311C18514">
    <w:name w:val="544FC219303E45BAAEFC68EEE311C18514"/>
    <w:rsid w:val="003833FD"/>
    <w:pPr>
      <w:widowControl w:val="0"/>
      <w:autoSpaceDE w:val="0"/>
      <w:autoSpaceDN w:val="0"/>
      <w:spacing w:after="0" w:line="240" w:lineRule="auto"/>
    </w:pPr>
    <w:rPr>
      <w:rFonts w:ascii="Arial" w:eastAsia="Arial" w:hAnsi="Arial" w:cs="Arial"/>
    </w:rPr>
  </w:style>
  <w:style w:type="paragraph" w:customStyle="1" w:styleId="01944B9D420C4EC08A49A33BCAEC36C414">
    <w:name w:val="01944B9D420C4EC08A49A33BCAEC36C414"/>
    <w:rsid w:val="003833FD"/>
    <w:pPr>
      <w:widowControl w:val="0"/>
      <w:autoSpaceDE w:val="0"/>
      <w:autoSpaceDN w:val="0"/>
      <w:spacing w:after="0" w:line="240" w:lineRule="auto"/>
    </w:pPr>
    <w:rPr>
      <w:rFonts w:ascii="Arial" w:eastAsia="Arial" w:hAnsi="Arial" w:cs="Arial"/>
    </w:rPr>
  </w:style>
  <w:style w:type="paragraph" w:customStyle="1" w:styleId="74146F2C36E44B528ED7683EFB3321DA13">
    <w:name w:val="74146F2C36E44B528ED7683EFB3321DA13"/>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2">
    <w:name w:val="F40064CB53FA4B59874AB6BDEEAFC08D12"/>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2">
    <w:name w:val="59F064BCA80041238BD9F08426A7033912"/>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2">
    <w:name w:val="33CB2E6287384D488D2F1D78BD1C2BDD12"/>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5">
    <w:name w:val="8157F3D669B6470E8483427D660CE8915"/>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4">
    <w:name w:val="F4FCFE2C981B4CDF8CC6D0D7D7621BF114"/>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8">
    <w:name w:val="5B16103000F54FA89745FD4273AAC83E8"/>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5">
    <w:name w:val="C67BE151209E40F8B88F113479B64D475"/>
    <w:rsid w:val="003833FD"/>
    <w:pPr>
      <w:widowControl w:val="0"/>
      <w:autoSpaceDE w:val="0"/>
      <w:autoSpaceDN w:val="0"/>
      <w:spacing w:after="0" w:line="240" w:lineRule="auto"/>
    </w:pPr>
    <w:rPr>
      <w:rFonts w:ascii="Arial" w:eastAsia="Arial" w:hAnsi="Arial" w:cs="Arial"/>
    </w:rPr>
  </w:style>
  <w:style w:type="paragraph" w:customStyle="1" w:styleId="887711505E7E4085AD9A7953A07A2DE15">
    <w:name w:val="887711505E7E4085AD9A7953A07A2DE15"/>
    <w:rsid w:val="003833FD"/>
    <w:pPr>
      <w:widowControl w:val="0"/>
      <w:autoSpaceDE w:val="0"/>
      <w:autoSpaceDN w:val="0"/>
      <w:spacing w:after="0" w:line="240" w:lineRule="auto"/>
    </w:pPr>
    <w:rPr>
      <w:rFonts w:ascii="Arial" w:eastAsia="Arial" w:hAnsi="Arial" w:cs="Arial"/>
    </w:rPr>
  </w:style>
  <w:style w:type="paragraph" w:customStyle="1" w:styleId="77D8A30D924047B6B85E21404E02EDD35">
    <w:name w:val="77D8A30D924047B6B85E21404E02EDD35"/>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5">
    <w:name w:val="D9F294A9AD554EBAB51C718FBB29B1F05"/>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5">
    <w:name w:val="7A33E45D207E406CAE38EA3E3C282F2F5"/>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5">
    <w:name w:val="6BC57B5EC2B14C5D81DD586085619E6B5"/>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5">
    <w:name w:val="8154F95FA0A64B128917DE06C49708DC5"/>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5">
    <w:name w:val="A32E9C7F98C14CBC85B21AD2B82B7CEC5"/>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5">
    <w:name w:val="0114E70DDD3845D7BAAE885F6B37D8CC5"/>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6">
    <w:name w:val="9AE4FFC964E54E5180DA4B5142CEFD2826"/>
    <w:rsid w:val="003833FD"/>
    <w:pPr>
      <w:widowControl w:val="0"/>
      <w:autoSpaceDE w:val="0"/>
      <w:autoSpaceDN w:val="0"/>
      <w:spacing w:after="0" w:line="240" w:lineRule="auto"/>
    </w:pPr>
    <w:rPr>
      <w:rFonts w:ascii="Arial" w:eastAsia="Arial" w:hAnsi="Arial" w:cs="Arial"/>
    </w:rPr>
  </w:style>
  <w:style w:type="paragraph" w:customStyle="1" w:styleId="4C08DBA40B4646528EEAD951A90256AB26">
    <w:name w:val="4C08DBA40B4646528EEAD951A90256AB26"/>
    <w:rsid w:val="003833FD"/>
    <w:pPr>
      <w:widowControl w:val="0"/>
      <w:autoSpaceDE w:val="0"/>
      <w:autoSpaceDN w:val="0"/>
      <w:spacing w:after="0" w:line="240" w:lineRule="auto"/>
    </w:pPr>
    <w:rPr>
      <w:rFonts w:ascii="Arial" w:eastAsia="Arial" w:hAnsi="Arial" w:cs="Arial"/>
    </w:rPr>
  </w:style>
  <w:style w:type="paragraph" w:customStyle="1" w:styleId="0959E7C13D5A46B09A8A435BB8BC5FA226">
    <w:name w:val="0959E7C13D5A46B09A8A435BB8BC5FA226"/>
    <w:rsid w:val="003833FD"/>
    <w:pPr>
      <w:widowControl w:val="0"/>
      <w:autoSpaceDE w:val="0"/>
      <w:autoSpaceDN w:val="0"/>
      <w:spacing w:after="0" w:line="240" w:lineRule="auto"/>
    </w:pPr>
    <w:rPr>
      <w:rFonts w:ascii="Arial" w:eastAsia="Arial" w:hAnsi="Arial" w:cs="Arial"/>
    </w:rPr>
  </w:style>
  <w:style w:type="paragraph" w:customStyle="1" w:styleId="2FBEF465A54F465099A9FD085867284E25">
    <w:name w:val="2FBEF465A54F465099A9FD085867284E25"/>
    <w:rsid w:val="003833FD"/>
    <w:pPr>
      <w:widowControl w:val="0"/>
      <w:autoSpaceDE w:val="0"/>
      <w:autoSpaceDN w:val="0"/>
      <w:spacing w:after="0" w:line="240" w:lineRule="auto"/>
    </w:pPr>
    <w:rPr>
      <w:rFonts w:ascii="Arial" w:eastAsia="Arial" w:hAnsi="Arial" w:cs="Arial"/>
    </w:rPr>
  </w:style>
  <w:style w:type="paragraph" w:customStyle="1" w:styleId="115BFADAD83548E389A7CCB06DBC20FC4">
    <w:name w:val="115BFADAD83548E389A7CCB06DBC20FC4"/>
    <w:rsid w:val="003833FD"/>
    <w:pPr>
      <w:widowControl w:val="0"/>
      <w:autoSpaceDE w:val="0"/>
      <w:autoSpaceDN w:val="0"/>
      <w:spacing w:after="0" w:line="240" w:lineRule="auto"/>
    </w:pPr>
    <w:rPr>
      <w:rFonts w:ascii="Arial" w:eastAsia="Arial" w:hAnsi="Arial" w:cs="Arial"/>
    </w:rPr>
  </w:style>
  <w:style w:type="paragraph" w:customStyle="1" w:styleId="DF6DE21FBFAE4512BA60A6A662DAE5E725">
    <w:name w:val="DF6DE21FBFAE4512BA60A6A662DAE5E725"/>
    <w:rsid w:val="003833FD"/>
    <w:pPr>
      <w:widowControl w:val="0"/>
      <w:autoSpaceDE w:val="0"/>
      <w:autoSpaceDN w:val="0"/>
      <w:spacing w:after="0" w:line="240" w:lineRule="auto"/>
    </w:pPr>
    <w:rPr>
      <w:rFonts w:ascii="Arial" w:eastAsia="Arial" w:hAnsi="Arial" w:cs="Arial"/>
    </w:rPr>
  </w:style>
  <w:style w:type="paragraph" w:customStyle="1" w:styleId="B382A5597A3D4CBBAE2BCCA4185BFC2225">
    <w:name w:val="B382A5597A3D4CBBAE2BCCA4185BFC2225"/>
    <w:rsid w:val="003833FD"/>
    <w:pPr>
      <w:widowControl w:val="0"/>
      <w:autoSpaceDE w:val="0"/>
      <w:autoSpaceDN w:val="0"/>
      <w:spacing w:after="0" w:line="240" w:lineRule="auto"/>
    </w:pPr>
    <w:rPr>
      <w:rFonts w:ascii="Arial" w:eastAsia="Arial" w:hAnsi="Arial" w:cs="Arial"/>
    </w:rPr>
  </w:style>
  <w:style w:type="paragraph" w:customStyle="1" w:styleId="CEE7E52FDBF148879FF185F4098665631">
    <w:name w:val="CEE7E52FDBF148879FF185F4098665631"/>
    <w:rsid w:val="003833FD"/>
    <w:pPr>
      <w:widowControl w:val="0"/>
      <w:autoSpaceDE w:val="0"/>
      <w:autoSpaceDN w:val="0"/>
      <w:spacing w:after="0" w:line="240" w:lineRule="auto"/>
    </w:pPr>
    <w:rPr>
      <w:rFonts w:ascii="Arial" w:eastAsia="Arial" w:hAnsi="Arial" w:cs="Arial"/>
    </w:rPr>
  </w:style>
  <w:style w:type="paragraph" w:customStyle="1" w:styleId="08B4500E86634B889680CC442934674C">
    <w:name w:val="08B4500E86634B889680CC442934674C"/>
    <w:rsid w:val="003833FD"/>
  </w:style>
  <w:style w:type="paragraph" w:customStyle="1" w:styleId="2A4778DD84DC416CA20AB0373792B0F4">
    <w:name w:val="2A4778DD84DC416CA20AB0373792B0F4"/>
    <w:rsid w:val="003833FD"/>
  </w:style>
  <w:style w:type="paragraph" w:customStyle="1" w:styleId="A5CE3E5106BA461A99ADD85A97CA7209">
    <w:name w:val="A5CE3E5106BA461A99ADD85A97CA7209"/>
    <w:rsid w:val="003833FD"/>
  </w:style>
  <w:style w:type="paragraph" w:customStyle="1" w:styleId="899E6B75A0BC45F1B900F53EDA0BF694">
    <w:name w:val="899E6B75A0BC45F1B900F53EDA0BF694"/>
    <w:rsid w:val="003833FD"/>
  </w:style>
  <w:style w:type="paragraph" w:customStyle="1" w:styleId="97C0B826AD6949A8A33412F2A9A9998E">
    <w:name w:val="97C0B826AD6949A8A33412F2A9A9998E"/>
    <w:rsid w:val="003833FD"/>
  </w:style>
  <w:style w:type="paragraph" w:customStyle="1" w:styleId="AF76C79014C843409DDD542E572A245F">
    <w:name w:val="AF76C79014C843409DDD542E572A245F"/>
    <w:rsid w:val="003833FD"/>
  </w:style>
  <w:style w:type="paragraph" w:customStyle="1" w:styleId="569F9808BD6745859C059D268EF4E724">
    <w:name w:val="569F9808BD6745859C059D268EF4E724"/>
    <w:rsid w:val="003833FD"/>
  </w:style>
  <w:style w:type="paragraph" w:customStyle="1" w:styleId="7BC66D6F18CA41E0AC65283B533816E4">
    <w:name w:val="7BC66D6F18CA41E0AC65283B533816E4"/>
    <w:rsid w:val="003833FD"/>
  </w:style>
  <w:style w:type="paragraph" w:customStyle="1" w:styleId="38E0064B0A9B4766A8D1C5AE37109562">
    <w:name w:val="38E0064B0A9B4766A8D1C5AE37109562"/>
    <w:rsid w:val="003833FD"/>
  </w:style>
  <w:style w:type="paragraph" w:customStyle="1" w:styleId="7959DD4CAFD2440FBD877624C35DF4FE">
    <w:name w:val="7959DD4CAFD2440FBD877624C35DF4FE"/>
    <w:rsid w:val="003833FD"/>
  </w:style>
  <w:style w:type="paragraph" w:customStyle="1" w:styleId="A53E24784886438C8076722D61D20610">
    <w:name w:val="A53E24784886438C8076722D61D20610"/>
    <w:rsid w:val="003833FD"/>
  </w:style>
  <w:style w:type="paragraph" w:customStyle="1" w:styleId="4C3FD3DE9F604CBCBE28D065020F19EB">
    <w:name w:val="4C3FD3DE9F604CBCBE28D065020F19EB"/>
    <w:rsid w:val="003833FD"/>
  </w:style>
  <w:style w:type="paragraph" w:customStyle="1" w:styleId="D1174FC5BE424661A47CCA46A309E66226">
    <w:name w:val="D1174FC5BE424661A47CCA46A309E662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5">
    <w:name w:val="45474A35F9CB4EB4BBD84712DA817CC7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4">
    <w:name w:val="6975348D99914AD586D7BD6F646B85A9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3">
    <w:name w:val="F95688A23FAD44C79F225F6EBC9C531F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3">
    <w:name w:val="D352F80691FA44918AB8B268E1B7F045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0">
    <w:name w:val="D172AF10AFD241979AA345D39253A828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3">
    <w:name w:val="542F1A57382147B69D8AFCA1179D6AE3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3">
    <w:name w:val="827E85F0AA7D495F8EF45FC9A7A35238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3">
    <w:name w:val="48A2CE5B19CD4729B8BB123CCFD8EC8223"/>
    <w:rsid w:val="003833FD"/>
    <w:pPr>
      <w:widowControl w:val="0"/>
      <w:autoSpaceDE w:val="0"/>
      <w:autoSpaceDN w:val="0"/>
      <w:spacing w:after="0" w:line="240" w:lineRule="auto"/>
    </w:pPr>
    <w:rPr>
      <w:rFonts w:ascii="Arial" w:eastAsia="Arial" w:hAnsi="Arial" w:cs="Arial"/>
    </w:rPr>
  </w:style>
  <w:style w:type="paragraph" w:customStyle="1" w:styleId="772F6DE977FB4CD68F2DA1ADF0195F3E22">
    <w:name w:val="772F6DE977FB4CD68F2DA1ADF0195F3E22"/>
    <w:rsid w:val="003833FD"/>
    <w:pPr>
      <w:widowControl w:val="0"/>
      <w:autoSpaceDE w:val="0"/>
      <w:autoSpaceDN w:val="0"/>
      <w:spacing w:after="0" w:line="240" w:lineRule="auto"/>
    </w:pPr>
    <w:rPr>
      <w:rFonts w:ascii="Arial" w:eastAsia="Arial" w:hAnsi="Arial" w:cs="Arial"/>
    </w:rPr>
  </w:style>
  <w:style w:type="paragraph" w:customStyle="1" w:styleId="ABC052B2847049FCA521A20DBE9D365022">
    <w:name w:val="ABC052B2847049FCA521A20DBE9D365022"/>
    <w:rsid w:val="003833FD"/>
    <w:pPr>
      <w:widowControl w:val="0"/>
      <w:autoSpaceDE w:val="0"/>
      <w:autoSpaceDN w:val="0"/>
      <w:spacing w:after="0" w:line="240" w:lineRule="auto"/>
    </w:pPr>
    <w:rPr>
      <w:rFonts w:ascii="Arial" w:eastAsia="Arial" w:hAnsi="Arial" w:cs="Arial"/>
    </w:rPr>
  </w:style>
  <w:style w:type="paragraph" w:customStyle="1" w:styleId="9240121EA2EA4A609B7F48342AF2338F19">
    <w:name w:val="9240121EA2EA4A609B7F48342AF2338F19"/>
    <w:rsid w:val="003833FD"/>
    <w:pPr>
      <w:widowControl w:val="0"/>
      <w:autoSpaceDE w:val="0"/>
      <w:autoSpaceDN w:val="0"/>
      <w:spacing w:after="0" w:line="240" w:lineRule="auto"/>
    </w:pPr>
    <w:rPr>
      <w:rFonts w:ascii="Arial" w:eastAsia="Arial" w:hAnsi="Arial" w:cs="Arial"/>
    </w:rPr>
  </w:style>
  <w:style w:type="paragraph" w:customStyle="1" w:styleId="46DBA157518742A4A1B188639E3154EE16">
    <w:name w:val="46DBA157518742A4A1B188639E3154EE16"/>
    <w:rsid w:val="003833FD"/>
    <w:pPr>
      <w:widowControl w:val="0"/>
      <w:autoSpaceDE w:val="0"/>
      <w:autoSpaceDN w:val="0"/>
      <w:spacing w:after="0" w:line="240" w:lineRule="auto"/>
    </w:pPr>
    <w:rPr>
      <w:rFonts w:ascii="Arial" w:eastAsia="Arial" w:hAnsi="Arial" w:cs="Arial"/>
    </w:rPr>
  </w:style>
  <w:style w:type="paragraph" w:customStyle="1" w:styleId="3350656216524A90BB24A5F6671C06B416">
    <w:name w:val="3350656216524A90BB24A5F6671C06B416"/>
    <w:rsid w:val="003833FD"/>
    <w:pPr>
      <w:widowControl w:val="0"/>
      <w:autoSpaceDE w:val="0"/>
      <w:autoSpaceDN w:val="0"/>
      <w:spacing w:after="0" w:line="240" w:lineRule="auto"/>
    </w:pPr>
    <w:rPr>
      <w:rFonts w:ascii="Arial" w:eastAsia="Arial" w:hAnsi="Arial" w:cs="Arial"/>
    </w:rPr>
  </w:style>
  <w:style w:type="paragraph" w:customStyle="1" w:styleId="C0B3DA577EE34E2AB668009B541EBC0F16">
    <w:name w:val="C0B3DA577EE34E2AB668009B541EBC0F16"/>
    <w:rsid w:val="003833FD"/>
    <w:pPr>
      <w:widowControl w:val="0"/>
      <w:autoSpaceDE w:val="0"/>
      <w:autoSpaceDN w:val="0"/>
      <w:spacing w:after="0" w:line="240" w:lineRule="auto"/>
    </w:pPr>
    <w:rPr>
      <w:rFonts w:ascii="Arial" w:eastAsia="Arial" w:hAnsi="Arial" w:cs="Arial"/>
    </w:rPr>
  </w:style>
  <w:style w:type="paragraph" w:customStyle="1" w:styleId="71336A1E22EF429D812DDC2C11EA651D16">
    <w:name w:val="71336A1E22EF429D812DDC2C11EA651D16"/>
    <w:rsid w:val="003833FD"/>
    <w:pPr>
      <w:widowControl w:val="0"/>
      <w:autoSpaceDE w:val="0"/>
      <w:autoSpaceDN w:val="0"/>
      <w:spacing w:after="0" w:line="240" w:lineRule="auto"/>
    </w:pPr>
    <w:rPr>
      <w:rFonts w:ascii="Arial" w:eastAsia="Arial" w:hAnsi="Arial" w:cs="Arial"/>
    </w:rPr>
  </w:style>
  <w:style w:type="paragraph" w:customStyle="1" w:styleId="FB766EC2630D4C5C877503D58BD81FFD16">
    <w:name w:val="FB766EC2630D4C5C877503D58BD81FFD16"/>
    <w:rsid w:val="003833FD"/>
    <w:pPr>
      <w:widowControl w:val="0"/>
      <w:autoSpaceDE w:val="0"/>
      <w:autoSpaceDN w:val="0"/>
      <w:spacing w:after="0" w:line="240" w:lineRule="auto"/>
    </w:pPr>
    <w:rPr>
      <w:rFonts w:ascii="Arial" w:eastAsia="Arial" w:hAnsi="Arial" w:cs="Arial"/>
    </w:rPr>
  </w:style>
  <w:style w:type="paragraph" w:customStyle="1" w:styleId="544FC219303E45BAAEFC68EEE311C18515">
    <w:name w:val="544FC219303E45BAAEFC68EEE311C18515"/>
    <w:rsid w:val="003833FD"/>
    <w:pPr>
      <w:widowControl w:val="0"/>
      <w:autoSpaceDE w:val="0"/>
      <w:autoSpaceDN w:val="0"/>
      <w:spacing w:after="0" w:line="240" w:lineRule="auto"/>
    </w:pPr>
    <w:rPr>
      <w:rFonts w:ascii="Arial" w:eastAsia="Arial" w:hAnsi="Arial" w:cs="Arial"/>
    </w:rPr>
  </w:style>
  <w:style w:type="paragraph" w:customStyle="1" w:styleId="01944B9D420C4EC08A49A33BCAEC36C415">
    <w:name w:val="01944B9D420C4EC08A49A33BCAEC36C415"/>
    <w:rsid w:val="003833FD"/>
    <w:pPr>
      <w:widowControl w:val="0"/>
      <w:autoSpaceDE w:val="0"/>
      <w:autoSpaceDN w:val="0"/>
      <w:spacing w:after="0" w:line="240" w:lineRule="auto"/>
    </w:pPr>
    <w:rPr>
      <w:rFonts w:ascii="Arial" w:eastAsia="Arial" w:hAnsi="Arial" w:cs="Arial"/>
    </w:rPr>
  </w:style>
  <w:style w:type="paragraph" w:customStyle="1" w:styleId="74146F2C36E44B528ED7683EFB3321DA14">
    <w:name w:val="74146F2C36E44B528ED7683EFB3321DA14"/>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3">
    <w:name w:val="F40064CB53FA4B59874AB6BDEEAFC08D13"/>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3">
    <w:name w:val="59F064BCA80041238BD9F08426A7033913"/>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3">
    <w:name w:val="33CB2E6287384D488D2F1D78BD1C2BDD13"/>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6">
    <w:name w:val="8157F3D669B6470E8483427D660CE8916"/>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5">
    <w:name w:val="F4FCFE2C981B4CDF8CC6D0D7D7621BF115"/>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9">
    <w:name w:val="5B16103000F54FA89745FD4273AAC83E9"/>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6">
    <w:name w:val="C67BE151209E40F8B88F113479B64D476"/>
    <w:rsid w:val="003833FD"/>
    <w:pPr>
      <w:widowControl w:val="0"/>
      <w:autoSpaceDE w:val="0"/>
      <w:autoSpaceDN w:val="0"/>
      <w:spacing w:after="0" w:line="240" w:lineRule="auto"/>
    </w:pPr>
    <w:rPr>
      <w:rFonts w:ascii="Arial" w:eastAsia="Arial" w:hAnsi="Arial" w:cs="Arial"/>
    </w:rPr>
  </w:style>
  <w:style w:type="paragraph" w:customStyle="1" w:styleId="887711505E7E4085AD9A7953A07A2DE16">
    <w:name w:val="887711505E7E4085AD9A7953A07A2DE16"/>
    <w:rsid w:val="003833FD"/>
    <w:pPr>
      <w:widowControl w:val="0"/>
      <w:autoSpaceDE w:val="0"/>
      <w:autoSpaceDN w:val="0"/>
      <w:spacing w:after="0" w:line="240" w:lineRule="auto"/>
    </w:pPr>
    <w:rPr>
      <w:rFonts w:ascii="Arial" w:eastAsia="Arial" w:hAnsi="Arial" w:cs="Arial"/>
    </w:rPr>
  </w:style>
  <w:style w:type="paragraph" w:customStyle="1" w:styleId="77D8A30D924047B6B85E21404E02EDD36">
    <w:name w:val="77D8A30D924047B6B85E21404E02EDD36"/>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6">
    <w:name w:val="D9F294A9AD554EBAB51C718FBB29B1F06"/>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6">
    <w:name w:val="7A33E45D207E406CAE38EA3E3C282F2F6"/>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6">
    <w:name w:val="6BC57B5EC2B14C5D81DD586085619E6B6"/>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6">
    <w:name w:val="8154F95FA0A64B128917DE06C49708DC6"/>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6">
    <w:name w:val="A32E9C7F98C14CBC85B21AD2B82B7CEC6"/>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6">
    <w:name w:val="0114E70DDD3845D7BAAE885F6B37D8CC6"/>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7">
    <w:name w:val="9AE4FFC964E54E5180DA4B5142CEFD2827"/>
    <w:rsid w:val="003833FD"/>
    <w:pPr>
      <w:widowControl w:val="0"/>
      <w:autoSpaceDE w:val="0"/>
      <w:autoSpaceDN w:val="0"/>
      <w:spacing w:after="0" w:line="240" w:lineRule="auto"/>
    </w:pPr>
    <w:rPr>
      <w:rFonts w:ascii="Arial" w:eastAsia="Arial" w:hAnsi="Arial" w:cs="Arial"/>
    </w:rPr>
  </w:style>
  <w:style w:type="paragraph" w:customStyle="1" w:styleId="4C08DBA40B4646528EEAD951A90256AB27">
    <w:name w:val="4C08DBA40B4646528EEAD951A90256AB27"/>
    <w:rsid w:val="003833FD"/>
    <w:pPr>
      <w:widowControl w:val="0"/>
      <w:autoSpaceDE w:val="0"/>
      <w:autoSpaceDN w:val="0"/>
      <w:spacing w:after="0" w:line="240" w:lineRule="auto"/>
    </w:pPr>
    <w:rPr>
      <w:rFonts w:ascii="Arial" w:eastAsia="Arial" w:hAnsi="Arial" w:cs="Arial"/>
    </w:rPr>
  </w:style>
  <w:style w:type="paragraph" w:customStyle="1" w:styleId="0959E7C13D5A46B09A8A435BB8BC5FA227">
    <w:name w:val="0959E7C13D5A46B09A8A435BB8BC5FA227"/>
    <w:rsid w:val="003833FD"/>
    <w:pPr>
      <w:widowControl w:val="0"/>
      <w:autoSpaceDE w:val="0"/>
      <w:autoSpaceDN w:val="0"/>
      <w:spacing w:after="0" w:line="240" w:lineRule="auto"/>
    </w:pPr>
    <w:rPr>
      <w:rFonts w:ascii="Arial" w:eastAsia="Arial" w:hAnsi="Arial" w:cs="Arial"/>
    </w:rPr>
  </w:style>
  <w:style w:type="paragraph" w:customStyle="1" w:styleId="2FBEF465A54F465099A9FD085867284E26">
    <w:name w:val="2FBEF465A54F465099A9FD085867284E26"/>
    <w:rsid w:val="003833FD"/>
    <w:pPr>
      <w:widowControl w:val="0"/>
      <w:autoSpaceDE w:val="0"/>
      <w:autoSpaceDN w:val="0"/>
      <w:spacing w:after="0" w:line="240" w:lineRule="auto"/>
    </w:pPr>
    <w:rPr>
      <w:rFonts w:ascii="Arial" w:eastAsia="Arial" w:hAnsi="Arial" w:cs="Arial"/>
    </w:rPr>
  </w:style>
  <w:style w:type="paragraph" w:customStyle="1" w:styleId="115BFADAD83548E389A7CCB06DBC20FC5">
    <w:name w:val="115BFADAD83548E389A7CCB06DBC20FC5"/>
    <w:rsid w:val="003833FD"/>
    <w:pPr>
      <w:widowControl w:val="0"/>
      <w:autoSpaceDE w:val="0"/>
      <w:autoSpaceDN w:val="0"/>
      <w:spacing w:after="0" w:line="240" w:lineRule="auto"/>
    </w:pPr>
    <w:rPr>
      <w:rFonts w:ascii="Arial" w:eastAsia="Arial" w:hAnsi="Arial" w:cs="Arial"/>
    </w:rPr>
  </w:style>
  <w:style w:type="paragraph" w:customStyle="1" w:styleId="DF6DE21FBFAE4512BA60A6A662DAE5E726">
    <w:name w:val="DF6DE21FBFAE4512BA60A6A662DAE5E726"/>
    <w:rsid w:val="003833FD"/>
    <w:pPr>
      <w:widowControl w:val="0"/>
      <w:autoSpaceDE w:val="0"/>
      <w:autoSpaceDN w:val="0"/>
      <w:spacing w:after="0" w:line="240" w:lineRule="auto"/>
    </w:pPr>
    <w:rPr>
      <w:rFonts w:ascii="Arial" w:eastAsia="Arial" w:hAnsi="Arial" w:cs="Arial"/>
    </w:rPr>
  </w:style>
  <w:style w:type="paragraph" w:customStyle="1" w:styleId="B382A5597A3D4CBBAE2BCCA4185BFC2226">
    <w:name w:val="B382A5597A3D4CBBAE2BCCA4185BFC2226"/>
    <w:rsid w:val="003833FD"/>
    <w:pPr>
      <w:widowControl w:val="0"/>
      <w:autoSpaceDE w:val="0"/>
      <w:autoSpaceDN w:val="0"/>
      <w:spacing w:after="0" w:line="240" w:lineRule="auto"/>
    </w:pPr>
    <w:rPr>
      <w:rFonts w:ascii="Arial" w:eastAsia="Arial" w:hAnsi="Arial" w:cs="Arial"/>
    </w:rPr>
  </w:style>
  <w:style w:type="paragraph" w:customStyle="1" w:styleId="CEE7E52FDBF148879FF185F4098665632">
    <w:name w:val="CEE7E52FDBF148879FF185F4098665632"/>
    <w:rsid w:val="003833FD"/>
    <w:pPr>
      <w:widowControl w:val="0"/>
      <w:autoSpaceDE w:val="0"/>
      <w:autoSpaceDN w:val="0"/>
      <w:spacing w:after="0" w:line="240" w:lineRule="auto"/>
    </w:pPr>
    <w:rPr>
      <w:rFonts w:ascii="Arial" w:eastAsia="Arial" w:hAnsi="Arial" w:cs="Arial"/>
    </w:rPr>
  </w:style>
  <w:style w:type="paragraph" w:customStyle="1" w:styleId="569F9808BD6745859C059D268EF4E7241">
    <w:name w:val="569F9808BD6745859C059D268EF4E7241"/>
    <w:rsid w:val="003833FD"/>
    <w:pPr>
      <w:widowControl w:val="0"/>
      <w:autoSpaceDE w:val="0"/>
      <w:autoSpaceDN w:val="0"/>
      <w:spacing w:after="0" w:line="240" w:lineRule="auto"/>
    </w:pPr>
    <w:rPr>
      <w:rFonts w:ascii="Arial" w:eastAsia="Arial" w:hAnsi="Arial" w:cs="Arial"/>
    </w:rPr>
  </w:style>
  <w:style w:type="paragraph" w:customStyle="1" w:styleId="7BC66D6F18CA41E0AC65283B533816E41">
    <w:name w:val="7BC66D6F18CA41E0AC65283B533816E41"/>
    <w:rsid w:val="003833FD"/>
    <w:pPr>
      <w:widowControl w:val="0"/>
      <w:autoSpaceDE w:val="0"/>
      <w:autoSpaceDN w:val="0"/>
      <w:spacing w:after="0" w:line="240" w:lineRule="auto"/>
    </w:pPr>
    <w:rPr>
      <w:rFonts w:ascii="Arial" w:eastAsia="Arial" w:hAnsi="Arial" w:cs="Arial"/>
    </w:rPr>
  </w:style>
  <w:style w:type="paragraph" w:customStyle="1" w:styleId="38E0064B0A9B4766A8D1C5AE371095621">
    <w:name w:val="38E0064B0A9B4766A8D1C5AE371095621"/>
    <w:rsid w:val="003833FD"/>
    <w:pPr>
      <w:widowControl w:val="0"/>
      <w:autoSpaceDE w:val="0"/>
      <w:autoSpaceDN w:val="0"/>
      <w:spacing w:after="0" w:line="240" w:lineRule="auto"/>
    </w:pPr>
    <w:rPr>
      <w:rFonts w:ascii="Arial" w:eastAsia="Arial" w:hAnsi="Arial" w:cs="Arial"/>
    </w:rPr>
  </w:style>
  <w:style w:type="paragraph" w:customStyle="1" w:styleId="7959DD4CAFD2440FBD877624C35DF4FE1">
    <w:name w:val="7959DD4CAFD2440FBD877624C35DF4FE1"/>
    <w:rsid w:val="003833FD"/>
    <w:pPr>
      <w:widowControl w:val="0"/>
      <w:autoSpaceDE w:val="0"/>
      <w:autoSpaceDN w:val="0"/>
      <w:spacing w:after="0" w:line="240" w:lineRule="auto"/>
    </w:pPr>
    <w:rPr>
      <w:rFonts w:ascii="Arial" w:eastAsia="Arial" w:hAnsi="Arial" w:cs="Arial"/>
    </w:rPr>
  </w:style>
  <w:style w:type="paragraph" w:customStyle="1" w:styleId="A53E24784886438C8076722D61D206101">
    <w:name w:val="A53E24784886438C8076722D61D206101"/>
    <w:rsid w:val="003833FD"/>
    <w:pPr>
      <w:widowControl w:val="0"/>
      <w:autoSpaceDE w:val="0"/>
      <w:autoSpaceDN w:val="0"/>
      <w:spacing w:after="0" w:line="240" w:lineRule="auto"/>
    </w:pPr>
    <w:rPr>
      <w:rFonts w:ascii="Arial" w:eastAsia="Arial" w:hAnsi="Arial" w:cs="Arial"/>
    </w:rPr>
  </w:style>
  <w:style w:type="paragraph" w:customStyle="1" w:styleId="4C3FD3DE9F604CBCBE28D065020F19EB1">
    <w:name w:val="4C3FD3DE9F604CBCBE28D065020F19EB1"/>
    <w:rsid w:val="003833FD"/>
    <w:pPr>
      <w:widowControl w:val="0"/>
      <w:autoSpaceDE w:val="0"/>
      <w:autoSpaceDN w:val="0"/>
      <w:spacing w:after="0" w:line="240" w:lineRule="auto"/>
    </w:pPr>
    <w:rPr>
      <w:rFonts w:ascii="Arial" w:eastAsia="Arial" w:hAnsi="Arial" w:cs="Arial"/>
    </w:rPr>
  </w:style>
  <w:style w:type="paragraph" w:customStyle="1" w:styleId="D1174FC5BE424661A47CCA46A309E66227">
    <w:name w:val="D1174FC5BE424661A47CCA46A309E662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6">
    <w:name w:val="45474A35F9CB4EB4BBD84712DA817CC7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5">
    <w:name w:val="6975348D99914AD586D7BD6F646B85A9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4">
    <w:name w:val="F95688A23FAD44C79F225F6EBC9C531F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4">
    <w:name w:val="D352F80691FA44918AB8B268E1B7F045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1">
    <w:name w:val="D172AF10AFD241979AA345D39253A828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4">
    <w:name w:val="542F1A57382147B69D8AFCA1179D6AE3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4">
    <w:name w:val="827E85F0AA7D495F8EF45FC9A7A35238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4">
    <w:name w:val="48A2CE5B19CD4729B8BB123CCFD8EC8224"/>
    <w:rsid w:val="003833FD"/>
    <w:pPr>
      <w:widowControl w:val="0"/>
      <w:autoSpaceDE w:val="0"/>
      <w:autoSpaceDN w:val="0"/>
      <w:spacing w:after="0" w:line="240" w:lineRule="auto"/>
    </w:pPr>
    <w:rPr>
      <w:rFonts w:ascii="Arial" w:eastAsia="Arial" w:hAnsi="Arial" w:cs="Arial"/>
    </w:rPr>
  </w:style>
  <w:style w:type="paragraph" w:customStyle="1" w:styleId="772F6DE977FB4CD68F2DA1ADF0195F3E23">
    <w:name w:val="772F6DE977FB4CD68F2DA1ADF0195F3E23"/>
    <w:rsid w:val="003833FD"/>
    <w:pPr>
      <w:widowControl w:val="0"/>
      <w:autoSpaceDE w:val="0"/>
      <w:autoSpaceDN w:val="0"/>
      <w:spacing w:after="0" w:line="240" w:lineRule="auto"/>
    </w:pPr>
    <w:rPr>
      <w:rFonts w:ascii="Arial" w:eastAsia="Arial" w:hAnsi="Arial" w:cs="Arial"/>
    </w:rPr>
  </w:style>
  <w:style w:type="paragraph" w:customStyle="1" w:styleId="ABC052B2847049FCA521A20DBE9D365023">
    <w:name w:val="ABC052B2847049FCA521A20DBE9D365023"/>
    <w:rsid w:val="003833FD"/>
    <w:pPr>
      <w:widowControl w:val="0"/>
      <w:autoSpaceDE w:val="0"/>
      <w:autoSpaceDN w:val="0"/>
      <w:spacing w:after="0" w:line="240" w:lineRule="auto"/>
    </w:pPr>
    <w:rPr>
      <w:rFonts w:ascii="Arial" w:eastAsia="Arial" w:hAnsi="Arial" w:cs="Arial"/>
    </w:rPr>
  </w:style>
  <w:style w:type="paragraph" w:customStyle="1" w:styleId="9240121EA2EA4A609B7F48342AF2338F20">
    <w:name w:val="9240121EA2EA4A609B7F48342AF2338F20"/>
    <w:rsid w:val="003833FD"/>
    <w:pPr>
      <w:widowControl w:val="0"/>
      <w:autoSpaceDE w:val="0"/>
      <w:autoSpaceDN w:val="0"/>
      <w:spacing w:after="0" w:line="240" w:lineRule="auto"/>
    </w:pPr>
    <w:rPr>
      <w:rFonts w:ascii="Arial" w:eastAsia="Arial" w:hAnsi="Arial" w:cs="Arial"/>
    </w:rPr>
  </w:style>
  <w:style w:type="paragraph" w:customStyle="1" w:styleId="46DBA157518742A4A1B188639E3154EE17">
    <w:name w:val="46DBA157518742A4A1B188639E3154EE17"/>
    <w:rsid w:val="003833FD"/>
    <w:pPr>
      <w:widowControl w:val="0"/>
      <w:autoSpaceDE w:val="0"/>
      <w:autoSpaceDN w:val="0"/>
      <w:spacing w:after="0" w:line="240" w:lineRule="auto"/>
    </w:pPr>
    <w:rPr>
      <w:rFonts w:ascii="Arial" w:eastAsia="Arial" w:hAnsi="Arial" w:cs="Arial"/>
    </w:rPr>
  </w:style>
  <w:style w:type="paragraph" w:customStyle="1" w:styleId="3350656216524A90BB24A5F6671C06B417">
    <w:name w:val="3350656216524A90BB24A5F6671C06B417"/>
    <w:rsid w:val="003833FD"/>
    <w:pPr>
      <w:widowControl w:val="0"/>
      <w:autoSpaceDE w:val="0"/>
      <w:autoSpaceDN w:val="0"/>
      <w:spacing w:after="0" w:line="240" w:lineRule="auto"/>
    </w:pPr>
    <w:rPr>
      <w:rFonts w:ascii="Arial" w:eastAsia="Arial" w:hAnsi="Arial" w:cs="Arial"/>
    </w:rPr>
  </w:style>
  <w:style w:type="paragraph" w:customStyle="1" w:styleId="C0B3DA577EE34E2AB668009B541EBC0F17">
    <w:name w:val="C0B3DA577EE34E2AB668009B541EBC0F17"/>
    <w:rsid w:val="003833FD"/>
    <w:pPr>
      <w:widowControl w:val="0"/>
      <w:autoSpaceDE w:val="0"/>
      <w:autoSpaceDN w:val="0"/>
      <w:spacing w:after="0" w:line="240" w:lineRule="auto"/>
    </w:pPr>
    <w:rPr>
      <w:rFonts w:ascii="Arial" w:eastAsia="Arial" w:hAnsi="Arial" w:cs="Arial"/>
    </w:rPr>
  </w:style>
  <w:style w:type="paragraph" w:customStyle="1" w:styleId="71336A1E22EF429D812DDC2C11EA651D17">
    <w:name w:val="71336A1E22EF429D812DDC2C11EA651D17"/>
    <w:rsid w:val="003833FD"/>
    <w:pPr>
      <w:widowControl w:val="0"/>
      <w:autoSpaceDE w:val="0"/>
      <w:autoSpaceDN w:val="0"/>
      <w:spacing w:after="0" w:line="240" w:lineRule="auto"/>
    </w:pPr>
    <w:rPr>
      <w:rFonts w:ascii="Arial" w:eastAsia="Arial" w:hAnsi="Arial" w:cs="Arial"/>
    </w:rPr>
  </w:style>
  <w:style w:type="paragraph" w:customStyle="1" w:styleId="FB766EC2630D4C5C877503D58BD81FFD17">
    <w:name w:val="FB766EC2630D4C5C877503D58BD81FFD17"/>
    <w:rsid w:val="003833FD"/>
    <w:pPr>
      <w:widowControl w:val="0"/>
      <w:autoSpaceDE w:val="0"/>
      <w:autoSpaceDN w:val="0"/>
      <w:spacing w:after="0" w:line="240" w:lineRule="auto"/>
    </w:pPr>
    <w:rPr>
      <w:rFonts w:ascii="Arial" w:eastAsia="Arial" w:hAnsi="Arial" w:cs="Arial"/>
    </w:rPr>
  </w:style>
  <w:style w:type="paragraph" w:customStyle="1" w:styleId="544FC219303E45BAAEFC68EEE311C18516">
    <w:name w:val="544FC219303E45BAAEFC68EEE311C18516"/>
    <w:rsid w:val="003833FD"/>
    <w:pPr>
      <w:widowControl w:val="0"/>
      <w:autoSpaceDE w:val="0"/>
      <w:autoSpaceDN w:val="0"/>
      <w:spacing w:after="0" w:line="240" w:lineRule="auto"/>
    </w:pPr>
    <w:rPr>
      <w:rFonts w:ascii="Arial" w:eastAsia="Arial" w:hAnsi="Arial" w:cs="Arial"/>
    </w:rPr>
  </w:style>
  <w:style w:type="paragraph" w:customStyle="1" w:styleId="01944B9D420C4EC08A49A33BCAEC36C416">
    <w:name w:val="01944B9D420C4EC08A49A33BCAEC36C416"/>
    <w:rsid w:val="003833FD"/>
    <w:pPr>
      <w:widowControl w:val="0"/>
      <w:autoSpaceDE w:val="0"/>
      <w:autoSpaceDN w:val="0"/>
      <w:spacing w:after="0" w:line="240" w:lineRule="auto"/>
    </w:pPr>
    <w:rPr>
      <w:rFonts w:ascii="Arial" w:eastAsia="Arial" w:hAnsi="Arial" w:cs="Arial"/>
    </w:rPr>
  </w:style>
  <w:style w:type="paragraph" w:customStyle="1" w:styleId="74146F2C36E44B528ED7683EFB3321DA15">
    <w:name w:val="74146F2C36E44B528ED7683EFB3321DA15"/>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4">
    <w:name w:val="F40064CB53FA4B59874AB6BDEEAFC08D14"/>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4">
    <w:name w:val="59F064BCA80041238BD9F08426A7033914"/>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4">
    <w:name w:val="33CB2E6287384D488D2F1D78BD1C2BDD14"/>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7">
    <w:name w:val="8157F3D669B6470E8483427D660CE8917"/>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6">
    <w:name w:val="F4FCFE2C981B4CDF8CC6D0D7D7621BF116"/>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0">
    <w:name w:val="5B16103000F54FA89745FD4273AAC83E10"/>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7">
    <w:name w:val="C67BE151209E40F8B88F113479B64D477"/>
    <w:rsid w:val="003833FD"/>
    <w:pPr>
      <w:widowControl w:val="0"/>
      <w:autoSpaceDE w:val="0"/>
      <w:autoSpaceDN w:val="0"/>
      <w:spacing w:after="0" w:line="240" w:lineRule="auto"/>
    </w:pPr>
    <w:rPr>
      <w:rFonts w:ascii="Arial" w:eastAsia="Arial" w:hAnsi="Arial" w:cs="Arial"/>
    </w:rPr>
  </w:style>
  <w:style w:type="paragraph" w:customStyle="1" w:styleId="887711505E7E4085AD9A7953A07A2DE17">
    <w:name w:val="887711505E7E4085AD9A7953A07A2DE17"/>
    <w:rsid w:val="003833FD"/>
    <w:pPr>
      <w:widowControl w:val="0"/>
      <w:autoSpaceDE w:val="0"/>
      <w:autoSpaceDN w:val="0"/>
      <w:spacing w:after="0" w:line="240" w:lineRule="auto"/>
    </w:pPr>
    <w:rPr>
      <w:rFonts w:ascii="Arial" w:eastAsia="Arial" w:hAnsi="Arial" w:cs="Arial"/>
    </w:rPr>
  </w:style>
  <w:style w:type="paragraph" w:customStyle="1" w:styleId="77D8A30D924047B6B85E21404E02EDD37">
    <w:name w:val="77D8A30D924047B6B85E21404E02EDD37"/>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7">
    <w:name w:val="D9F294A9AD554EBAB51C718FBB29B1F07"/>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7">
    <w:name w:val="7A33E45D207E406CAE38EA3E3C282F2F7"/>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7">
    <w:name w:val="6BC57B5EC2B14C5D81DD586085619E6B7"/>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7">
    <w:name w:val="8154F95FA0A64B128917DE06C49708DC7"/>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7">
    <w:name w:val="A32E9C7F98C14CBC85B21AD2B82B7CEC7"/>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7">
    <w:name w:val="0114E70DDD3845D7BAAE885F6B37D8CC7"/>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8">
    <w:name w:val="9AE4FFC964E54E5180DA4B5142CEFD2828"/>
    <w:rsid w:val="003833FD"/>
    <w:pPr>
      <w:widowControl w:val="0"/>
      <w:autoSpaceDE w:val="0"/>
      <w:autoSpaceDN w:val="0"/>
      <w:spacing w:after="0" w:line="240" w:lineRule="auto"/>
    </w:pPr>
    <w:rPr>
      <w:rFonts w:ascii="Arial" w:eastAsia="Arial" w:hAnsi="Arial" w:cs="Arial"/>
    </w:rPr>
  </w:style>
  <w:style w:type="paragraph" w:customStyle="1" w:styleId="4C08DBA40B4646528EEAD951A90256AB28">
    <w:name w:val="4C08DBA40B4646528EEAD951A90256AB28"/>
    <w:rsid w:val="003833FD"/>
    <w:pPr>
      <w:widowControl w:val="0"/>
      <w:autoSpaceDE w:val="0"/>
      <w:autoSpaceDN w:val="0"/>
      <w:spacing w:after="0" w:line="240" w:lineRule="auto"/>
    </w:pPr>
    <w:rPr>
      <w:rFonts w:ascii="Arial" w:eastAsia="Arial" w:hAnsi="Arial" w:cs="Arial"/>
    </w:rPr>
  </w:style>
  <w:style w:type="paragraph" w:customStyle="1" w:styleId="0959E7C13D5A46B09A8A435BB8BC5FA228">
    <w:name w:val="0959E7C13D5A46B09A8A435BB8BC5FA228"/>
    <w:rsid w:val="003833FD"/>
    <w:pPr>
      <w:widowControl w:val="0"/>
      <w:autoSpaceDE w:val="0"/>
      <w:autoSpaceDN w:val="0"/>
      <w:spacing w:after="0" w:line="240" w:lineRule="auto"/>
    </w:pPr>
    <w:rPr>
      <w:rFonts w:ascii="Arial" w:eastAsia="Arial" w:hAnsi="Arial" w:cs="Arial"/>
    </w:rPr>
  </w:style>
  <w:style w:type="paragraph" w:customStyle="1" w:styleId="2FBEF465A54F465099A9FD085867284E27">
    <w:name w:val="2FBEF465A54F465099A9FD085867284E27"/>
    <w:rsid w:val="003833FD"/>
    <w:pPr>
      <w:widowControl w:val="0"/>
      <w:autoSpaceDE w:val="0"/>
      <w:autoSpaceDN w:val="0"/>
      <w:spacing w:after="0" w:line="240" w:lineRule="auto"/>
    </w:pPr>
    <w:rPr>
      <w:rFonts w:ascii="Arial" w:eastAsia="Arial" w:hAnsi="Arial" w:cs="Arial"/>
    </w:rPr>
  </w:style>
  <w:style w:type="paragraph" w:customStyle="1" w:styleId="115BFADAD83548E389A7CCB06DBC20FC6">
    <w:name w:val="115BFADAD83548E389A7CCB06DBC20FC6"/>
    <w:rsid w:val="003833FD"/>
    <w:pPr>
      <w:widowControl w:val="0"/>
      <w:autoSpaceDE w:val="0"/>
      <w:autoSpaceDN w:val="0"/>
      <w:spacing w:after="0" w:line="240" w:lineRule="auto"/>
    </w:pPr>
    <w:rPr>
      <w:rFonts w:ascii="Arial" w:eastAsia="Arial" w:hAnsi="Arial" w:cs="Arial"/>
    </w:rPr>
  </w:style>
  <w:style w:type="paragraph" w:customStyle="1" w:styleId="DF6DE21FBFAE4512BA60A6A662DAE5E727">
    <w:name w:val="DF6DE21FBFAE4512BA60A6A662DAE5E727"/>
    <w:rsid w:val="003833FD"/>
    <w:pPr>
      <w:widowControl w:val="0"/>
      <w:autoSpaceDE w:val="0"/>
      <w:autoSpaceDN w:val="0"/>
      <w:spacing w:after="0" w:line="240" w:lineRule="auto"/>
    </w:pPr>
    <w:rPr>
      <w:rFonts w:ascii="Arial" w:eastAsia="Arial" w:hAnsi="Arial" w:cs="Arial"/>
    </w:rPr>
  </w:style>
  <w:style w:type="paragraph" w:customStyle="1" w:styleId="B382A5597A3D4CBBAE2BCCA4185BFC2227">
    <w:name w:val="B382A5597A3D4CBBAE2BCCA4185BFC2227"/>
    <w:rsid w:val="003833FD"/>
    <w:pPr>
      <w:widowControl w:val="0"/>
      <w:autoSpaceDE w:val="0"/>
      <w:autoSpaceDN w:val="0"/>
      <w:spacing w:after="0" w:line="240" w:lineRule="auto"/>
    </w:pPr>
    <w:rPr>
      <w:rFonts w:ascii="Arial" w:eastAsia="Arial" w:hAnsi="Arial" w:cs="Arial"/>
    </w:rPr>
  </w:style>
  <w:style w:type="paragraph" w:customStyle="1" w:styleId="CEE7E52FDBF148879FF185F4098665633">
    <w:name w:val="CEE7E52FDBF148879FF185F4098665633"/>
    <w:rsid w:val="003833FD"/>
    <w:pPr>
      <w:widowControl w:val="0"/>
      <w:autoSpaceDE w:val="0"/>
      <w:autoSpaceDN w:val="0"/>
      <w:spacing w:after="0" w:line="240" w:lineRule="auto"/>
    </w:pPr>
    <w:rPr>
      <w:rFonts w:ascii="Arial" w:eastAsia="Arial" w:hAnsi="Arial" w:cs="Arial"/>
    </w:rPr>
  </w:style>
  <w:style w:type="paragraph" w:customStyle="1" w:styleId="569F9808BD6745859C059D268EF4E7242">
    <w:name w:val="569F9808BD6745859C059D268EF4E7242"/>
    <w:rsid w:val="003833FD"/>
    <w:pPr>
      <w:widowControl w:val="0"/>
      <w:autoSpaceDE w:val="0"/>
      <w:autoSpaceDN w:val="0"/>
      <w:spacing w:after="0" w:line="240" w:lineRule="auto"/>
    </w:pPr>
    <w:rPr>
      <w:rFonts w:ascii="Arial" w:eastAsia="Arial" w:hAnsi="Arial" w:cs="Arial"/>
    </w:rPr>
  </w:style>
  <w:style w:type="paragraph" w:customStyle="1" w:styleId="7BC66D6F18CA41E0AC65283B533816E42">
    <w:name w:val="7BC66D6F18CA41E0AC65283B533816E42"/>
    <w:rsid w:val="003833FD"/>
    <w:pPr>
      <w:widowControl w:val="0"/>
      <w:autoSpaceDE w:val="0"/>
      <w:autoSpaceDN w:val="0"/>
      <w:spacing w:after="0" w:line="240" w:lineRule="auto"/>
    </w:pPr>
    <w:rPr>
      <w:rFonts w:ascii="Arial" w:eastAsia="Arial" w:hAnsi="Arial" w:cs="Arial"/>
    </w:rPr>
  </w:style>
  <w:style w:type="paragraph" w:customStyle="1" w:styleId="38E0064B0A9B4766A8D1C5AE371095622">
    <w:name w:val="38E0064B0A9B4766A8D1C5AE371095622"/>
    <w:rsid w:val="003833FD"/>
    <w:pPr>
      <w:widowControl w:val="0"/>
      <w:autoSpaceDE w:val="0"/>
      <w:autoSpaceDN w:val="0"/>
      <w:spacing w:after="0" w:line="240" w:lineRule="auto"/>
    </w:pPr>
    <w:rPr>
      <w:rFonts w:ascii="Arial" w:eastAsia="Arial" w:hAnsi="Arial" w:cs="Arial"/>
    </w:rPr>
  </w:style>
  <w:style w:type="paragraph" w:customStyle="1" w:styleId="7959DD4CAFD2440FBD877624C35DF4FE2">
    <w:name w:val="7959DD4CAFD2440FBD877624C35DF4FE2"/>
    <w:rsid w:val="003833FD"/>
    <w:pPr>
      <w:widowControl w:val="0"/>
      <w:autoSpaceDE w:val="0"/>
      <w:autoSpaceDN w:val="0"/>
      <w:spacing w:after="0" w:line="240" w:lineRule="auto"/>
    </w:pPr>
    <w:rPr>
      <w:rFonts w:ascii="Arial" w:eastAsia="Arial" w:hAnsi="Arial" w:cs="Arial"/>
    </w:rPr>
  </w:style>
  <w:style w:type="paragraph" w:customStyle="1" w:styleId="A53E24784886438C8076722D61D206102">
    <w:name w:val="A53E24784886438C8076722D61D206102"/>
    <w:rsid w:val="003833FD"/>
    <w:pPr>
      <w:widowControl w:val="0"/>
      <w:autoSpaceDE w:val="0"/>
      <w:autoSpaceDN w:val="0"/>
      <w:spacing w:after="0" w:line="240" w:lineRule="auto"/>
    </w:pPr>
    <w:rPr>
      <w:rFonts w:ascii="Arial" w:eastAsia="Arial" w:hAnsi="Arial" w:cs="Arial"/>
    </w:rPr>
  </w:style>
  <w:style w:type="paragraph" w:customStyle="1" w:styleId="4C3FD3DE9F604CBCBE28D065020F19EB2">
    <w:name w:val="4C3FD3DE9F604CBCBE28D065020F19EB2"/>
    <w:rsid w:val="003833FD"/>
    <w:pPr>
      <w:widowControl w:val="0"/>
      <w:autoSpaceDE w:val="0"/>
      <w:autoSpaceDN w:val="0"/>
      <w:spacing w:after="0" w:line="240" w:lineRule="auto"/>
    </w:pPr>
    <w:rPr>
      <w:rFonts w:ascii="Arial" w:eastAsia="Arial" w:hAnsi="Arial" w:cs="Arial"/>
    </w:rPr>
  </w:style>
  <w:style w:type="paragraph" w:customStyle="1" w:styleId="D1174FC5BE424661A47CCA46A309E66228">
    <w:name w:val="D1174FC5BE424661A47CCA46A309E662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7">
    <w:name w:val="45474A35F9CB4EB4BBD84712DA817CC7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6">
    <w:name w:val="6975348D99914AD586D7BD6F646B85A9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5">
    <w:name w:val="F95688A23FAD44C79F225F6EBC9C531F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5">
    <w:name w:val="D352F80691FA44918AB8B268E1B7F045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2">
    <w:name w:val="D172AF10AFD241979AA345D39253A828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5">
    <w:name w:val="542F1A57382147B69D8AFCA1179D6AE3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5">
    <w:name w:val="827E85F0AA7D495F8EF45FC9A7A35238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5">
    <w:name w:val="48A2CE5B19CD4729B8BB123CCFD8EC8225"/>
    <w:rsid w:val="003833FD"/>
    <w:pPr>
      <w:widowControl w:val="0"/>
      <w:autoSpaceDE w:val="0"/>
      <w:autoSpaceDN w:val="0"/>
      <w:spacing w:after="0" w:line="240" w:lineRule="auto"/>
    </w:pPr>
    <w:rPr>
      <w:rFonts w:ascii="Arial" w:eastAsia="Arial" w:hAnsi="Arial" w:cs="Arial"/>
    </w:rPr>
  </w:style>
  <w:style w:type="paragraph" w:customStyle="1" w:styleId="772F6DE977FB4CD68F2DA1ADF0195F3E24">
    <w:name w:val="772F6DE977FB4CD68F2DA1ADF0195F3E24"/>
    <w:rsid w:val="003833FD"/>
    <w:pPr>
      <w:widowControl w:val="0"/>
      <w:autoSpaceDE w:val="0"/>
      <w:autoSpaceDN w:val="0"/>
      <w:spacing w:after="0" w:line="240" w:lineRule="auto"/>
    </w:pPr>
    <w:rPr>
      <w:rFonts w:ascii="Arial" w:eastAsia="Arial" w:hAnsi="Arial" w:cs="Arial"/>
    </w:rPr>
  </w:style>
  <w:style w:type="paragraph" w:customStyle="1" w:styleId="ABC052B2847049FCA521A20DBE9D365024">
    <w:name w:val="ABC052B2847049FCA521A20DBE9D365024"/>
    <w:rsid w:val="003833FD"/>
    <w:pPr>
      <w:widowControl w:val="0"/>
      <w:autoSpaceDE w:val="0"/>
      <w:autoSpaceDN w:val="0"/>
      <w:spacing w:after="0" w:line="240" w:lineRule="auto"/>
    </w:pPr>
    <w:rPr>
      <w:rFonts w:ascii="Arial" w:eastAsia="Arial" w:hAnsi="Arial" w:cs="Arial"/>
    </w:rPr>
  </w:style>
  <w:style w:type="paragraph" w:customStyle="1" w:styleId="9240121EA2EA4A609B7F48342AF2338F21">
    <w:name w:val="9240121EA2EA4A609B7F48342AF2338F21"/>
    <w:rsid w:val="003833FD"/>
    <w:pPr>
      <w:widowControl w:val="0"/>
      <w:autoSpaceDE w:val="0"/>
      <w:autoSpaceDN w:val="0"/>
      <w:spacing w:after="0" w:line="240" w:lineRule="auto"/>
    </w:pPr>
    <w:rPr>
      <w:rFonts w:ascii="Arial" w:eastAsia="Arial" w:hAnsi="Arial" w:cs="Arial"/>
    </w:rPr>
  </w:style>
  <w:style w:type="paragraph" w:customStyle="1" w:styleId="46DBA157518742A4A1B188639E3154EE18">
    <w:name w:val="46DBA157518742A4A1B188639E3154EE18"/>
    <w:rsid w:val="003833FD"/>
    <w:pPr>
      <w:widowControl w:val="0"/>
      <w:autoSpaceDE w:val="0"/>
      <w:autoSpaceDN w:val="0"/>
      <w:spacing w:after="0" w:line="240" w:lineRule="auto"/>
    </w:pPr>
    <w:rPr>
      <w:rFonts w:ascii="Arial" w:eastAsia="Arial" w:hAnsi="Arial" w:cs="Arial"/>
    </w:rPr>
  </w:style>
  <w:style w:type="paragraph" w:customStyle="1" w:styleId="3350656216524A90BB24A5F6671C06B418">
    <w:name w:val="3350656216524A90BB24A5F6671C06B418"/>
    <w:rsid w:val="003833FD"/>
    <w:pPr>
      <w:widowControl w:val="0"/>
      <w:autoSpaceDE w:val="0"/>
      <w:autoSpaceDN w:val="0"/>
      <w:spacing w:after="0" w:line="240" w:lineRule="auto"/>
    </w:pPr>
    <w:rPr>
      <w:rFonts w:ascii="Arial" w:eastAsia="Arial" w:hAnsi="Arial" w:cs="Arial"/>
    </w:rPr>
  </w:style>
  <w:style w:type="paragraph" w:customStyle="1" w:styleId="C0B3DA577EE34E2AB668009B541EBC0F18">
    <w:name w:val="C0B3DA577EE34E2AB668009B541EBC0F18"/>
    <w:rsid w:val="003833FD"/>
    <w:pPr>
      <w:widowControl w:val="0"/>
      <w:autoSpaceDE w:val="0"/>
      <w:autoSpaceDN w:val="0"/>
      <w:spacing w:after="0" w:line="240" w:lineRule="auto"/>
    </w:pPr>
    <w:rPr>
      <w:rFonts w:ascii="Arial" w:eastAsia="Arial" w:hAnsi="Arial" w:cs="Arial"/>
    </w:rPr>
  </w:style>
  <w:style w:type="paragraph" w:customStyle="1" w:styleId="71336A1E22EF429D812DDC2C11EA651D18">
    <w:name w:val="71336A1E22EF429D812DDC2C11EA651D18"/>
    <w:rsid w:val="003833FD"/>
    <w:pPr>
      <w:widowControl w:val="0"/>
      <w:autoSpaceDE w:val="0"/>
      <w:autoSpaceDN w:val="0"/>
      <w:spacing w:after="0" w:line="240" w:lineRule="auto"/>
    </w:pPr>
    <w:rPr>
      <w:rFonts w:ascii="Arial" w:eastAsia="Arial" w:hAnsi="Arial" w:cs="Arial"/>
    </w:rPr>
  </w:style>
  <w:style w:type="paragraph" w:customStyle="1" w:styleId="FB766EC2630D4C5C877503D58BD81FFD18">
    <w:name w:val="FB766EC2630D4C5C877503D58BD81FFD18"/>
    <w:rsid w:val="003833FD"/>
    <w:pPr>
      <w:widowControl w:val="0"/>
      <w:autoSpaceDE w:val="0"/>
      <w:autoSpaceDN w:val="0"/>
      <w:spacing w:after="0" w:line="240" w:lineRule="auto"/>
    </w:pPr>
    <w:rPr>
      <w:rFonts w:ascii="Arial" w:eastAsia="Arial" w:hAnsi="Arial" w:cs="Arial"/>
    </w:rPr>
  </w:style>
  <w:style w:type="paragraph" w:customStyle="1" w:styleId="544FC219303E45BAAEFC68EEE311C18517">
    <w:name w:val="544FC219303E45BAAEFC68EEE311C18517"/>
    <w:rsid w:val="003833FD"/>
    <w:pPr>
      <w:widowControl w:val="0"/>
      <w:autoSpaceDE w:val="0"/>
      <w:autoSpaceDN w:val="0"/>
      <w:spacing w:after="0" w:line="240" w:lineRule="auto"/>
    </w:pPr>
    <w:rPr>
      <w:rFonts w:ascii="Arial" w:eastAsia="Arial" w:hAnsi="Arial" w:cs="Arial"/>
    </w:rPr>
  </w:style>
  <w:style w:type="paragraph" w:customStyle="1" w:styleId="01944B9D420C4EC08A49A33BCAEC36C417">
    <w:name w:val="01944B9D420C4EC08A49A33BCAEC36C417"/>
    <w:rsid w:val="003833FD"/>
    <w:pPr>
      <w:widowControl w:val="0"/>
      <w:autoSpaceDE w:val="0"/>
      <w:autoSpaceDN w:val="0"/>
      <w:spacing w:after="0" w:line="240" w:lineRule="auto"/>
    </w:pPr>
    <w:rPr>
      <w:rFonts w:ascii="Arial" w:eastAsia="Arial" w:hAnsi="Arial" w:cs="Arial"/>
    </w:rPr>
  </w:style>
  <w:style w:type="paragraph" w:customStyle="1" w:styleId="74146F2C36E44B528ED7683EFB3321DA16">
    <w:name w:val="74146F2C36E44B528ED7683EFB3321DA16"/>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5">
    <w:name w:val="F40064CB53FA4B59874AB6BDEEAFC08D15"/>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5">
    <w:name w:val="59F064BCA80041238BD9F08426A7033915"/>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5">
    <w:name w:val="33CB2E6287384D488D2F1D78BD1C2BDD15"/>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8">
    <w:name w:val="8157F3D669B6470E8483427D660CE8918"/>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7">
    <w:name w:val="F4FCFE2C981B4CDF8CC6D0D7D7621BF117"/>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1">
    <w:name w:val="5B16103000F54FA89745FD4273AAC83E11"/>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8">
    <w:name w:val="C67BE151209E40F8B88F113479B64D478"/>
    <w:rsid w:val="003833FD"/>
    <w:pPr>
      <w:widowControl w:val="0"/>
      <w:autoSpaceDE w:val="0"/>
      <w:autoSpaceDN w:val="0"/>
      <w:spacing w:after="0" w:line="240" w:lineRule="auto"/>
    </w:pPr>
    <w:rPr>
      <w:rFonts w:ascii="Arial" w:eastAsia="Arial" w:hAnsi="Arial" w:cs="Arial"/>
    </w:rPr>
  </w:style>
  <w:style w:type="paragraph" w:customStyle="1" w:styleId="887711505E7E4085AD9A7953A07A2DE18">
    <w:name w:val="887711505E7E4085AD9A7953A07A2DE18"/>
    <w:rsid w:val="003833FD"/>
    <w:pPr>
      <w:widowControl w:val="0"/>
      <w:autoSpaceDE w:val="0"/>
      <w:autoSpaceDN w:val="0"/>
      <w:spacing w:after="0" w:line="240" w:lineRule="auto"/>
    </w:pPr>
    <w:rPr>
      <w:rFonts w:ascii="Arial" w:eastAsia="Arial" w:hAnsi="Arial" w:cs="Arial"/>
    </w:rPr>
  </w:style>
  <w:style w:type="paragraph" w:customStyle="1" w:styleId="77D8A30D924047B6B85E21404E02EDD38">
    <w:name w:val="77D8A30D924047B6B85E21404E02EDD38"/>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8">
    <w:name w:val="D9F294A9AD554EBAB51C718FBB29B1F08"/>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8">
    <w:name w:val="7A33E45D207E406CAE38EA3E3C282F2F8"/>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8">
    <w:name w:val="6BC57B5EC2B14C5D81DD586085619E6B8"/>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8">
    <w:name w:val="8154F95FA0A64B128917DE06C49708DC8"/>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8">
    <w:name w:val="A32E9C7F98C14CBC85B21AD2B82B7CEC8"/>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8">
    <w:name w:val="0114E70DDD3845D7BAAE885F6B37D8CC8"/>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9">
    <w:name w:val="9AE4FFC964E54E5180DA4B5142CEFD2829"/>
    <w:rsid w:val="003833FD"/>
    <w:pPr>
      <w:widowControl w:val="0"/>
      <w:autoSpaceDE w:val="0"/>
      <w:autoSpaceDN w:val="0"/>
      <w:spacing w:after="0" w:line="240" w:lineRule="auto"/>
    </w:pPr>
    <w:rPr>
      <w:rFonts w:ascii="Arial" w:eastAsia="Arial" w:hAnsi="Arial" w:cs="Arial"/>
    </w:rPr>
  </w:style>
  <w:style w:type="paragraph" w:customStyle="1" w:styleId="4C08DBA40B4646528EEAD951A90256AB29">
    <w:name w:val="4C08DBA40B4646528EEAD951A90256AB29"/>
    <w:rsid w:val="003833FD"/>
    <w:pPr>
      <w:widowControl w:val="0"/>
      <w:autoSpaceDE w:val="0"/>
      <w:autoSpaceDN w:val="0"/>
      <w:spacing w:after="0" w:line="240" w:lineRule="auto"/>
    </w:pPr>
    <w:rPr>
      <w:rFonts w:ascii="Arial" w:eastAsia="Arial" w:hAnsi="Arial" w:cs="Arial"/>
    </w:rPr>
  </w:style>
  <w:style w:type="paragraph" w:customStyle="1" w:styleId="0959E7C13D5A46B09A8A435BB8BC5FA229">
    <w:name w:val="0959E7C13D5A46B09A8A435BB8BC5FA229"/>
    <w:rsid w:val="003833FD"/>
    <w:pPr>
      <w:widowControl w:val="0"/>
      <w:autoSpaceDE w:val="0"/>
      <w:autoSpaceDN w:val="0"/>
      <w:spacing w:after="0" w:line="240" w:lineRule="auto"/>
    </w:pPr>
    <w:rPr>
      <w:rFonts w:ascii="Arial" w:eastAsia="Arial" w:hAnsi="Arial" w:cs="Arial"/>
    </w:rPr>
  </w:style>
  <w:style w:type="paragraph" w:customStyle="1" w:styleId="2FBEF465A54F465099A9FD085867284E28">
    <w:name w:val="2FBEF465A54F465099A9FD085867284E28"/>
    <w:rsid w:val="003833FD"/>
    <w:pPr>
      <w:widowControl w:val="0"/>
      <w:autoSpaceDE w:val="0"/>
      <w:autoSpaceDN w:val="0"/>
      <w:spacing w:after="0" w:line="240" w:lineRule="auto"/>
    </w:pPr>
    <w:rPr>
      <w:rFonts w:ascii="Arial" w:eastAsia="Arial" w:hAnsi="Arial" w:cs="Arial"/>
    </w:rPr>
  </w:style>
  <w:style w:type="paragraph" w:customStyle="1" w:styleId="115BFADAD83548E389A7CCB06DBC20FC7">
    <w:name w:val="115BFADAD83548E389A7CCB06DBC20FC7"/>
    <w:rsid w:val="003833FD"/>
    <w:pPr>
      <w:widowControl w:val="0"/>
      <w:autoSpaceDE w:val="0"/>
      <w:autoSpaceDN w:val="0"/>
      <w:spacing w:after="0" w:line="240" w:lineRule="auto"/>
    </w:pPr>
    <w:rPr>
      <w:rFonts w:ascii="Arial" w:eastAsia="Arial" w:hAnsi="Arial" w:cs="Arial"/>
    </w:rPr>
  </w:style>
  <w:style w:type="paragraph" w:customStyle="1" w:styleId="DF6DE21FBFAE4512BA60A6A662DAE5E728">
    <w:name w:val="DF6DE21FBFAE4512BA60A6A662DAE5E728"/>
    <w:rsid w:val="003833FD"/>
    <w:pPr>
      <w:widowControl w:val="0"/>
      <w:autoSpaceDE w:val="0"/>
      <w:autoSpaceDN w:val="0"/>
      <w:spacing w:after="0" w:line="240" w:lineRule="auto"/>
    </w:pPr>
    <w:rPr>
      <w:rFonts w:ascii="Arial" w:eastAsia="Arial" w:hAnsi="Arial" w:cs="Arial"/>
    </w:rPr>
  </w:style>
  <w:style w:type="paragraph" w:customStyle="1" w:styleId="B382A5597A3D4CBBAE2BCCA4185BFC2228">
    <w:name w:val="B382A5597A3D4CBBAE2BCCA4185BFC2228"/>
    <w:rsid w:val="003833FD"/>
    <w:pPr>
      <w:widowControl w:val="0"/>
      <w:autoSpaceDE w:val="0"/>
      <w:autoSpaceDN w:val="0"/>
      <w:spacing w:after="0" w:line="240" w:lineRule="auto"/>
    </w:pPr>
    <w:rPr>
      <w:rFonts w:ascii="Arial" w:eastAsia="Arial" w:hAnsi="Arial" w:cs="Arial"/>
    </w:rPr>
  </w:style>
  <w:style w:type="paragraph" w:customStyle="1" w:styleId="CEE7E52FDBF148879FF185F4098665634">
    <w:name w:val="CEE7E52FDBF148879FF185F4098665634"/>
    <w:rsid w:val="003833FD"/>
    <w:pPr>
      <w:widowControl w:val="0"/>
      <w:autoSpaceDE w:val="0"/>
      <w:autoSpaceDN w:val="0"/>
      <w:spacing w:after="0" w:line="240" w:lineRule="auto"/>
    </w:pPr>
    <w:rPr>
      <w:rFonts w:ascii="Arial" w:eastAsia="Arial" w:hAnsi="Arial" w:cs="Arial"/>
    </w:rPr>
  </w:style>
  <w:style w:type="paragraph" w:customStyle="1" w:styleId="569F9808BD6745859C059D268EF4E7243">
    <w:name w:val="569F9808BD6745859C059D268EF4E7243"/>
    <w:rsid w:val="003833FD"/>
    <w:pPr>
      <w:widowControl w:val="0"/>
      <w:autoSpaceDE w:val="0"/>
      <w:autoSpaceDN w:val="0"/>
      <w:spacing w:after="0" w:line="240" w:lineRule="auto"/>
    </w:pPr>
    <w:rPr>
      <w:rFonts w:ascii="Arial" w:eastAsia="Arial" w:hAnsi="Arial" w:cs="Arial"/>
    </w:rPr>
  </w:style>
  <w:style w:type="paragraph" w:customStyle="1" w:styleId="7BC66D6F18CA41E0AC65283B533816E43">
    <w:name w:val="7BC66D6F18CA41E0AC65283B533816E43"/>
    <w:rsid w:val="003833FD"/>
    <w:pPr>
      <w:widowControl w:val="0"/>
      <w:autoSpaceDE w:val="0"/>
      <w:autoSpaceDN w:val="0"/>
      <w:spacing w:after="0" w:line="240" w:lineRule="auto"/>
    </w:pPr>
    <w:rPr>
      <w:rFonts w:ascii="Arial" w:eastAsia="Arial" w:hAnsi="Arial" w:cs="Arial"/>
    </w:rPr>
  </w:style>
  <w:style w:type="paragraph" w:customStyle="1" w:styleId="38E0064B0A9B4766A8D1C5AE371095623">
    <w:name w:val="38E0064B0A9B4766A8D1C5AE371095623"/>
    <w:rsid w:val="003833FD"/>
    <w:pPr>
      <w:widowControl w:val="0"/>
      <w:autoSpaceDE w:val="0"/>
      <w:autoSpaceDN w:val="0"/>
      <w:spacing w:after="0" w:line="240" w:lineRule="auto"/>
    </w:pPr>
    <w:rPr>
      <w:rFonts w:ascii="Arial" w:eastAsia="Arial" w:hAnsi="Arial" w:cs="Arial"/>
    </w:rPr>
  </w:style>
  <w:style w:type="paragraph" w:customStyle="1" w:styleId="7959DD4CAFD2440FBD877624C35DF4FE3">
    <w:name w:val="7959DD4CAFD2440FBD877624C35DF4FE3"/>
    <w:rsid w:val="003833FD"/>
    <w:pPr>
      <w:widowControl w:val="0"/>
      <w:autoSpaceDE w:val="0"/>
      <w:autoSpaceDN w:val="0"/>
      <w:spacing w:after="0" w:line="240" w:lineRule="auto"/>
    </w:pPr>
    <w:rPr>
      <w:rFonts w:ascii="Arial" w:eastAsia="Arial" w:hAnsi="Arial" w:cs="Arial"/>
    </w:rPr>
  </w:style>
  <w:style w:type="paragraph" w:customStyle="1" w:styleId="A53E24784886438C8076722D61D206103">
    <w:name w:val="A53E24784886438C8076722D61D206103"/>
    <w:rsid w:val="003833FD"/>
    <w:pPr>
      <w:widowControl w:val="0"/>
      <w:autoSpaceDE w:val="0"/>
      <w:autoSpaceDN w:val="0"/>
      <w:spacing w:after="0" w:line="240" w:lineRule="auto"/>
    </w:pPr>
    <w:rPr>
      <w:rFonts w:ascii="Arial" w:eastAsia="Arial" w:hAnsi="Arial" w:cs="Arial"/>
    </w:rPr>
  </w:style>
  <w:style w:type="paragraph" w:customStyle="1" w:styleId="4C3FD3DE9F604CBCBE28D065020F19EB3">
    <w:name w:val="4C3FD3DE9F604CBCBE28D065020F19EB3"/>
    <w:rsid w:val="003833FD"/>
    <w:pPr>
      <w:widowControl w:val="0"/>
      <w:autoSpaceDE w:val="0"/>
      <w:autoSpaceDN w:val="0"/>
      <w:spacing w:after="0" w:line="240" w:lineRule="auto"/>
    </w:pPr>
    <w:rPr>
      <w:rFonts w:ascii="Arial" w:eastAsia="Arial" w:hAnsi="Arial" w:cs="Arial"/>
    </w:rPr>
  </w:style>
  <w:style w:type="paragraph" w:customStyle="1" w:styleId="D1174FC5BE424661A47CCA46A309E66229">
    <w:name w:val="D1174FC5BE424661A47CCA46A309E662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8">
    <w:name w:val="45474A35F9CB4EB4BBD84712DA817CC7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7">
    <w:name w:val="6975348D99914AD586D7BD6F646B85A9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6">
    <w:name w:val="F95688A23FAD44C79F225F6EBC9C531F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6">
    <w:name w:val="D352F80691FA44918AB8B268E1B7F045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3">
    <w:name w:val="D172AF10AFD241979AA345D39253A828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6">
    <w:name w:val="542F1A57382147B69D8AFCA1179D6AE3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6">
    <w:name w:val="827E85F0AA7D495F8EF45FC9A7A35238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6">
    <w:name w:val="48A2CE5B19CD4729B8BB123CCFD8EC8226"/>
    <w:rsid w:val="003833FD"/>
    <w:pPr>
      <w:widowControl w:val="0"/>
      <w:autoSpaceDE w:val="0"/>
      <w:autoSpaceDN w:val="0"/>
      <w:spacing w:after="0" w:line="240" w:lineRule="auto"/>
    </w:pPr>
    <w:rPr>
      <w:rFonts w:ascii="Arial" w:eastAsia="Arial" w:hAnsi="Arial" w:cs="Arial"/>
    </w:rPr>
  </w:style>
  <w:style w:type="paragraph" w:customStyle="1" w:styleId="772F6DE977FB4CD68F2DA1ADF0195F3E25">
    <w:name w:val="772F6DE977FB4CD68F2DA1ADF0195F3E25"/>
    <w:rsid w:val="003833FD"/>
    <w:pPr>
      <w:widowControl w:val="0"/>
      <w:autoSpaceDE w:val="0"/>
      <w:autoSpaceDN w:val="0"/>
      <w:spacing w:after="0" w:line="240" w:lineRule="auto"/>
    </w:pPr>
    <w:rPr>
      <w:rFonts w:ascii="Arial" w:eastAsia="Arial" w:hAnsi="Arial" w:cs="Arial"/>
    </w:rPr>
  </w:style>
  <w:style w:type="paragraph" w:customStyle="1" w:styleId="ABC052B2847049FCA521A20DBE9D365025">
    <w:name w:val="ABC052B2847049FCA521A20DBE9D365025"/>
    <w:rsid w:val="003833FD"/>
    <w:pPr>
      <w:widowControl w:val="0"/>
      <w:autoSpaceDE w:val="0"/>
      <w:autoSpaceDN w:val="0"/>
      <w:spacing w:after="0" w:line="240" w:lineRule="auto"/>
    </w:pPr>
    <w:rPr>
      <w:rFonts w:ascii="Arial" w:eastAsia="Arial" w:hAnsi="Arial" w:cs="Arial"/>
    </w:rPr>
  </w:style>
  <w:style w:type="paragraph" w:customStyle="1" w:styleId="9240121EA2EA4A609B7F48342AF2338F22">
    <w:name w:val="9240121EA2EA4A609B7F48342AF2338F22"/>
    <w:rsid w:val="003833FD"/>
    <w:pPr>
      <w:widowControl w:val="0"/>
      <w:autoSpaceDE w:val="0"/>
      <w:autoSpaceDN w:val="0"/>
      <w:spacing w:after="0" w:line="240" w:lineRule="auto"/>
    </w:pPr>
    <w:rPr>
      <w:rFonts w:ascii="Arial" w:eastAsia="Arial" w:hAnsi="Arial" w:cs="Arial"/>
    </w:rPr>
  </w:style>
  <w:style w:type="paragraph" w:customStyle="1" w:styleId="46DBA157518742A4A1B188639E3154EE19">
    <w:name w:val="46DBA157518742A4A1B188639E3154EE19"/>
    <w:rsid w:val="003833FD"/>
    <w:pPr>
      <w:widowControl w:val="0"/>
      <w:autoSpaceDE w:val="0"/>
      <w:autoSpaceDN w:val="0"/>
      <w:spacing w:after="0" w:line="240" w:lineRule="auto"/>
    </w:pPr>
    <w:rPr>
      <w:rFonts w:ascii="Arial" w:eastAsia="Arial" w:hAnsi="Arial" w:cs="Arial"/>
    </w:rPr>
  </w:style>
  <w:style w:type="paragraph" w:customStyle="1" w:styleId="3350656216524A90BB24A5F6671C06B419">
    <w:name w:val="3350656216524A90BB24A5F6671C06B419"/>
    <w:rsid w:val="003833FD"/>
    <w:pPr>
      <w:widowControl w:val="0"/>
      <w:autoSpaceDE w:val="0"/>
      <w:autoSpaceDN w:val="0"/>
      <w:spacing w:after="0" w:line="240" w:lineRule="auto"/>
    </w:pPr>
    <w:rPr>
      <w:rFonts w:ascii="Arial" w:eastAsia="Arial" w:hAnsi="Arial" w:cs="Arial"/>
    </w:rPr>
  </w:style>
  <w:style w:type="paragraph" w:customStyle="1" w:styleId="C0B3DA577EE34E2AB668009B541EBC0F19">
    <w:name w:val="C0B3DA577EE34E2AB668009B541EBC0F19"/>
    <w:rsid w:val="003833FD"/>
    <w:pPr>
      <w:widowControl w:val="0"/>
      <w:autoSpaceDE w:val="0"/>
      <w:autoSpaceDN w:val="0"/>
      <w:spacing w:after="0" w:line="240" w:lineRule="auto"/>
    </w:pPr>
    <w:rPr>
      <w:rFonts w:ascii="Arial" w:eastAsia="Arial" w:hAnsi="Arial" w:cs="Arial"/>
    </w:rPr>
  </w:style>
  <w:style w:type="paragraph" w:customStyle="1" w:styleId="71336A1E22EF429D812DDC2C11EA651D19">
    <w:name w:val="71336A1E22EF429D812DDC2C11EA651D19"/>
    <w:rsid w:val="003833FD"/>
    <w:pPr>
      <w:widowControl w:val="0"/>
      <w:autoSpaceDE w:val="0"/>
      <w:autoSpaceDN w:val="0"/>
      <w:spacing w:after="0" w:line="240" w:lineRule="auto"/>
    </w:pPr>
    <w:rPr>
      <w:rFonts w:ascii="Arial" w:eastAsia="Arial" w:hAnsi="Arial" w:cs="Arial"/>
    </w:rPr>
  </w:style>
  <w:style w:type="paragraph" w:customStyle="1" w:styleId="FB766EC2630D4C5C877503D58BD81FFD19">
    <w:name w:val="FB766EC2630D4C5C877503D58BD81FFD19"/>
    <w:rsid w:val="003833FD"/>
    <w:pPr>
      <w:widowControl w:val="0"/>
      <w:autoSpaceDE w:val="0"/>
      <w:autoSpaceDN w:val="0"/>
      <w:spacing w:after="0" w:line="240" w:lineRule="auto"/>
    </w:pPr>
    <w:rPr>
      <w:rFonts w:ascii="Arial" w:eastAsia="Arial" w:hAnsi="Arial" w:cs="Arial"/>
    </w:rPr>
  </w:style>
  <w:style w:type="paragraph" w:customStyle="1" w:styleId="544FC219303E45BAAEFC68EEE311C18518">
    <w:name w:val="544FC219303E45BAAEFC68EEE311C18518"/>
    <w:rsid w:val="003833FD"/>
    <w:pPr>
      <w:widowControl w:val="0"/>
      <w:autoSpaceDE w:val="0"/>
      <w:autoSpaceDN w:val="0"/>
      <w:spacing w:after="0" w:line="240" w:lineRule="auto"/>
    </w:pPr>
    <w:rPr>
      <w:rFonts w:ascii="Arial" w:eastAsia="Arial" w:hAnsi="Arial" w:cs="Arial"/>
    </w:rPr>
  </w:style>
  <w:style w:type="paragraph" w:customStyle="1" w:styleId="01944B9D420C4EC08A49A33BCAEC36C418">
    <w:name w:val="01944B9D420C4EC08A49A33BCAEC36C418"/>
    <w:rsid w:val="003833FD"/>
    <w:pPr>
      <w:widowControl w:val="0"/>
      <w:autoSpaceDE w:val="0"/>
      <w:autoSpaceDN w:val="0"/>
      <w:spacing w:after="0" w:line="240" w:lineRule="auto"/>
    </w:pPr>
    <w:rPr>
      <w:rFonts w:ascii="Arial" w:eastAsia="Arial" w:hAnsi="Arial" w:cs="Arial"/>
    </w:rPr>
  </w:style>
  <w:style w:type="paragraph" w:customStyle="1" w:styleId="74146F2C36E44B528ED7683EFB3321DA17">
    <w:name w:val="74146F2C36E44B528ED7683EFB3321DA17"/>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6">
    <w:name w:val="F40064CB53FA4B59874AB6BDEEAFC08D16"/>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6">
    <w:name w:val="59F064BCA80041238BD9F08426A7033916"/>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6">
    <w:name w:val="33CB2E6287384D488D2F1D78BD1C2BDD16"/>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9">
    <w:name w:val="8157F3D669B6470E8483427D660CE8919"/>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8">
    <w:name w:val="F4FCFE2C981B4CDF8CC6D0D7D7621BF118"/>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2">
    <w:name w:val="5B16103000F54FA89745FD4273AAC83E12"/>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9">
    <w:name w:val="C67BE151209E40F8B88F113479B64D479"/>
    <w:rsid w:val="003833FD"/>
    <w:pPr>
      <w:widowControl w:val="0"/>
      <w:autoSpaceDE w:val="0"/>
      <w:autoSpaceDN w:val="0"/>
      <w:spacing w:after="0" w:line="240" w:lineRule="auto"/>
    </w:pPr>
    <w:rPr>
      <w:rFonts w:ascii="Arial" w:eastAsia="Arial" w:hAnsi="Arial" w:cs="Arial"/>
    </w:rPr>
  </w:style>
  <w:style w:type="paragraph" w:customStyle="1" w:styleId="887711505E7E4085AD9A7953A07A2DE19">
    <w:name w:val="887711505E7E4085AD9A7953A07A2DE19"/>
    <w:rsid w:val="003833FD"/>
    <w:pPr>
      <w:widowControl w:val="0"/>
      <w:autoSpaceDE w:val="0"/>
      <w:autoSpaceDN w:val="0"/>
      <w:spacing w:after="0" w:line="240" w:lineRule="auto"/>
    </w:pPr>
    <w:rPr>
      <w:rFonts w:ascii="Arial" w:eastAsia="Arial" w:hAnsi="Arial" w:cs="Arial"/>
    </w:rPr>
  </w:style>
  <w:style w:type="paragraph" w:customStyle="1" w:styleId="77D8A30D924047B6B85E21404E02EDD39">
    <w:name w:val="77D8A30D924047B6B85E21404E02EDD39"/>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9">
    <w:name w:val="D9F294A9AD554EBAB51C718FBB29B1F09"/>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9">
    <w:name w:val="7A33E45D207E406CAE38EA3E3C282F2F9"/>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9">
    <w:name w:val="6BC57B5EC2B14C5D81DD586085619E6B9"/>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9">
    <w:name w:val="8154F95FA0A64B128917DE06C49708DC9"/>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9">
    <w:name w:val="A32E9C7F98C14CBC85B21AD2B82B7CEC9"/>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9">
    <w:name w:val="0114E70DDD3845D7BAAE885F6B37D8CC9"/>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0">
    <w:name w:val="9AE4FFC964E54E5180DA4B5142CEFD2830"/>
    <w:rsid w:val="003833FD"/>
    <w:pPr>
      <w:widowControl w:val="0"/>
      <w:autoSpaceDE w:val="0"/>
      <w:autoSpaceDN w:val="0"/>
      <w:spacing w:after="0" w:line="240" w:lineRule="auto"/>
    </w:pPr>
    <w:rPr>
      <w:rFonts w:ascii="Arial" w:eastAsia="Arial" w:hAnsi="Arial" w:cs="Arial"/>
    </w:rPr>
  </w:style>
  <w:style w:type="paragraph" w:customStyle="1" w:styleId="4C08DBA40B4646528EEAD951A90256AB30">
    <w:name w:val="4C08DBA40B4646528EEAD951A90256AB30"/>
    <w:rsid w:val="003833FD"/>
    <w:pPr>
      <w:widowControl w:val="0"/>
      <w:autoSpaceDE w:val="0"/>
      <w:autoSpaceDN w:val="0"/>
      <w:spacing w:after="0" w:line="240" w:lineRule="auto"/>
    </w:pPr>
    <w:rPr>
      <w:rFonts w:ascii="Arial" w:eastAsia="Arial" w:hAnsi="Arial" w:cs="Arial"/>
    </w:rPr>
  </w:style>
  <w:style w:type="paragraph" w:customStyle="1" w:styleId="0959E7C13D5A46B09A8A435BB8BC5FA230">
    <w:name w:val="0959E7C13D5A46B09A8A435BB8BC5FA230"/>
    <w:rsid w:val="003833FD"/>
    <w:pPr>
      <w:widowControl w:val="0"/>
      <w:autoSpaceDE w:val="0"/>
      <w:autoSpaceDN w:val="0"/>
      <w:spacing w:after="0" w:line="240" w:lineRule="auto"/>
    </w:pPr>
    <w:rPr>
      <w:rFonts w:ascii="Arial" w:eastAsia="Arial" w:hAnsi="Arial" w:cs="Arial"/>
    </w:rPr>
  </w:style>
  <w:style w:type="paragraph" w:customStyle="1" w:styleId="2FBEF465A54F465099A9FD085867284E29">
    <w:name w:val="2FBEF465A54F465099A9FD085867284E29"/>
    <w:rsid w:val="003833FD"/>
    <w:pPr>
      <w:widowControl w:val="0"/>
      <w:autoSpaceDE w:val="0"/>
      <w:autoSpaceDN w:val="0"/>
      <w:spacing w:after="0" w:line="240" w:lineRule="auto"/>
    </w:pPr>
    <w:rPr>
      <w:rFonts w:ascii="Arial" w:eastAsia="Arial" w:hAnsi="Arial" w:cs="Arial"/>
    </w:rPr>
  </w:style>
  <w:style w:type="paragraph" w:customStyle="1" w:styleId="115BFADAD83548E389A7CCB06DBC20FC8">
    <w:name w:val="115BFADAD83548E389A7CCB06DBC20FC8"/>
    <w:rsid w:val="003833FD"/>
    <w:pPr>
      <w:widowControl w:val="0"/>
      <w:autoSpaceDE w:val="0"/>
      <w:autoSpaceDN w:val="0"/>
      <w:spacing w:after="0" w:line="240" w:lineRule="auto"/>
    </w:pPr>
    <w:rPr>
      <w:rFonts w:ascii="Arial" w:eastAsia="Arial" w:hAnsi="Arial" w:cs="Arial"/>
    </w:rPr>
  </w:style>
  <w:style w:type="paragraph" w:customStyle="1" w:styleId="DF6DE21FBFAE4512BA60A6A662DAE5E729">
    <w:name w:val="DF6DE21FBFAE4512BA60A6A662DAE5E729"/>
    <w:rsid w:val="003833FD"/>
    <w:pPr>
      <w:widowControl w:val="0"/>
      <w:autoSpaceDE w:val="0"/>
      <w:autoSpaceDN w:val="0"/>
      <w:spacing w:after="0" w:line="240" w:lineRule="auto"/>
    </w:pPr>
    <w:rPr>
      <w:rFonts w:ascii="Arial" w:eastAsia="Arial" w:hAnsi="Arial" w:cs="Arial"/>
    </w:rPr>
  </w:style>
  <w:style w:type="paragraph" w:customStyle="1" w:styleId="B382A5597A3D4CBBAE2BCCA4185BFC2229">
    <w:name w:val="B382A5597A3D4CBBAE2BCCA4185BFC2229"/>
    <w:rsid w:val="003833FD"/>
    <w:pPr>
      <w:widowControl w:val="0"/>
      <w:autoSpaceDE w:val="0"/>
      <w:autoSpaceDN w:val="0"/>
      <w:spacing w:after="0" w:line="240" w:lineRule="auto"/>
    </w:pPr>
    <w:rPr>
      <w:rFonts w:ascii="Arial" w:eastAsia="Arial" w:hAnsi="Arial" w:cs="Arial"/>
    </w:rPr>
  </w:style>
  <w:style w:type="paragraph" w:customStyle="1" w:styleId="CEE7E52FDBF148879FF185F4098665635">
    <w:name w:val="CEE7E52FDBF148879FF185F4098665635"/>
    <w:rsid w:val="003833FD"/>
    <w:pPr>
      <w:widowControl w:val="0"/>
      <w:autoSpaceDE w:val="0"/>
      <w:autoSpaceDN w:val="0"/>
      <w:spacing w:after="0" w:line="240" w:lineRule="auto"/>
    </w:pPr>
    <w:rPr>
      <w:rFonts w:ascii="Arial" w:eastAsia="Arial" w:hAnsi="Arial" w:cs="Arial"/>
    </w:rPr>
  </w:style>
  <w:style w:type="paragraph" w:customStyle="1" w:styleId="569F9808BD6745859C059D268EF4E7244">
    <w:name w:val="569F9808BD6745859C059D268EF4E7244"/>
    <w:rsid w:val="003833FD"/>
    <w:pPr>
      <w:widowControl w:val="0"/>
      <w:autoSpaceDE w:val="0"/>
      <w:autoSpaceDN w:val="0"/>
      <w:spacing w:after="0" w:line="240" w:lineRule="auto"/>
    </w:pPr>
    <w:rPr>
      <w:rFonts w:ascii="Arial" w:eastAsia="Arial" w:hAnsi="Arial" w:cs="Arial"/>
    </w:rPr>
  </w:style>
  <w:style w:type="paragraph" w:customStyle="1" w:styleId="7BC66D6F18CA41E0AC65283B533816E44">
    <w:name w:val="7BC66D6F18CA41E0AC65283B533816E44"/>
    <w:rsid w:val="003833FD"/>
    <w:pPr>
      <w:widowControl w:val="0"/>
      <w:autoSpaceDE w:val="0"/>
      <w:autoSpaceDN w:val="0"/>
      <w:spacing w:after="0" w:line="240" w:lineRule="auto"/>
    </w:pPr>
    <w:rPr>
      <w:rFonts w:ascii="Arial" w:eastAsia="Arial" w:hAnsi="Arial" w:cs="Arial"/>
    </w:rPr>
  </w:style>
  <w:style w:type="paragraph" w:customStyle="1" w:styleId="38E0064B0A9B4766A8D1C5AE371095624">
    <w:name w:val="38E0064B0A9B4766A8D1C5AE371095624"/>
    <w:rsid w:val="003833FD"/>
    <w:pPr>
      <w:widowControl w:val="0"/>
      <w:autoSpaceDE w:val="0"/>
      <w:autoSpaceDN w:val="0"/>
      <w:spacing w:after="0" w:line="240" w:lineRule="auto"/>
    </w:pPr>
    <w:rPr>
      <w:rFonts w:ascii="Arial" w:eastAsia="Arial" w:hAnsi="Arial" w:cs="Arial"/>
    </w:rPr>
  </w:style>
  <w:style w:type="paragraph" w:customStyle="1" w:styleId="7959DD4CAFD2440FBD877624C35DF4FE4">
    <w:name w:val="7959DD4CAFD2440FBD877624C35DF4FE4"/>
    <w:rsid w:val="003833FD"/>
    <w:pPr>
      <w:widowControl w:val="0"/>
      <w:autoSpaceDE w:val="0"/>
      <w:autoSpaceDN w:val="0"/>
      <w:spacing w:after="0" w:line="240" w:lineRule="auto"/>
    </w:pPr>
    <w:rPr>
      <w:rFonts w:ascii="Arial" w:eastAsia="Arial" w:hAnsi="Arial" w:cs="Arial"/>
    </w:rPr>
  </w:style>
  <w:style w:type="paragraph" w:customStyle="1" w:styleId="A53E24784886438C8076722D61D206104">
    <w:name w:val="A53E24784886438C8076722D61D206104"/>
    <w:rsid w:val="003833FD"/>
    <w:pPr>
      <w:widowControl w:val="0"/>
      <w:autoSpaceDE w:val="0"/>
      <w:autoSpaceDN w:val="0"/>
      <w:spacing w:after="0" w:line="240" w:lineRule="auto"/>
    </w:pPr>
    <w:rPr>
      <w:rFonts w:ascii="Arial" w:eastAsia="Arial" w:hAnsi="Arial" w:cs="Arial"/>
    </w:rPr>
  </w:style>
  <w:style w:type="paragraph" w:customStyle="1" w:styleId="4C3FD3DE9F604CBCBE28D065020F19EB4">
    <w:name w:val="4C3FD3DE9F604CBCBE28D065020F19EB4"/>
    <w:rsid w:val="003833FD"/>
    <w:pPr>
      <w:widowControl w:val="0"/>
      <w:autoSpaceDE w:val="0"/>
      <w:autoSpaceDN w:val="0"/>
      <w:spacing w:after="0" w:line="240" w:lineRule="auto"/>
    </w:pPr>
    <w:rPr>
      <w:rFonts w:ascii="Arial" w:eastAsia="Arial" w:hAnsi="Arial" w:cs="Arial"/>
    </w:rPr>
  </w:style>
  <w:style w:type="paragraph" w:customStyle="1" w:styleId="D1174FC5BE424661A47CCA46A309E66230">
    <w:name w:val="D1174FC5BE424661A47CCA46A309E662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9">
    <w:name w:val="45474A35F9CB4EB4BBD84712DA817CC7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8">
    <w:name w:val="6975348D99914AD586D7BD6F646B85A9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7">
    <w:name w:val="F95688A23FAD44C79F225F6EBC9C531F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7">
    <w:name w:val="D352F80691FA44918AB8B268E1B7F045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4">
    <w:name w:val="D172AF10AFD241979AA345D39253A828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7">
    <w:name w:val="542F1A57382147B69D8AFCA1179D6AE3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7">
    <w:name w:val="827E85F0AA7D495F8EF45FC9A7A35238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7">
    <w:name w:val="48A2CE5B19CD4729B8BB123CCFD8EC8227"/>
    <w:rsid w:val="003833FD"/>
    <w:pPr>
      <w:widowControl w:val="0"/>
      <w:autoSpaceDE w:val="0"/>
      <w:autoSpaceDN w:val="0"/>
      <w:spacing w:after="0" w:line="240" w:lineRule="auto"/>
    </w:pPr>
    <w:rPr>
      <w:rFonts w:ascii="Arial" w:eastAsia="Arial" w:hAnsi="Arial" w:cs="Arial"/>
    </w:rPr>
  </w:style>
  <w:style w:type="paragraph" w:customStyle="1" w:styleId="772F6DE977FB4CD68F2DA1ADF0195F3E26">
    <w:name w:val="772F6DE977FB4CD68F2DA1ADF0195F3E26"/>
    <w:rsid w:val="003833FD"/>
    <w:pPr>
      <w:widowControl w:val="0"/>
      <w:autoSpaceDE w:val="0"/>
      <w:autoSpaceDN w:val="0"/>
      <w:spacing w:after="0" w:line="240" w:lineRule="auto"/>
    </w:pPr>
    <w:rPr>
      <w:rFonts w:ascii="Arial" w:eastAsia="Arial" w:hAnsi="Arial" w:cs="Arial"/>
    </w:rPr>
  </w:style>
  <w:style w:type="paragraph" w:customStyle="1" w:styleId="ABC052B2847049FCA521A20DBE9D365026">
    <w:name w:val="ABC052B2847049FCA521A20DBE9D365026"/>
    <w:rsid w:val="003833FD"/>
    <w:pPr>
      <w:widowControl w:val="0"/>
      <w:autoSpaceDE w:val="0"/>
      <w:autoSpaceDN w:val="0"/>
      <w:spacing w:after="0" w:line="240" w:lineRule="auto"/>
    </w:pPr>
    <w:rPr>
      <w:rFonts w:ascii="Arial" w:eastAsia="Arial" w:hAnsi="Arial" w:cs="Arial"/>
    </w:rPr>
  </w:style>
  <w:style w:type="paragraph" w:customStyle="1" w:styleId="9240121EA2EA4A609B7F48342AF2338F23">
    <w:name w:val="9240121EA2EA4A609B7F48342AF2338F23"/>
    <w:rsid w:val="003833FD"/>
    <w:pPr>
      <w:widowControl w:val="0"/>
      <w:autoSpaceDE w:val="0"/>
      <w:autoSpaceDN w:val="0"/>
      <w:spacing w:after="0" w:line="240" w:lineRule="auto"/>
    </w:pPr>
    <w:rPr>
      <w:rFonts w:ascii="Arial" w:eastAsia="Arial" w:hAnsi="Arial" w:cs="Arial"/>
    </w:rPr>
  </w:style>
  <w:style w:type="paragraph" w:customStyle="1" w:styleId="46DBA157518742A4A1B188639E3154EE20">
    <w:name w:val="46DBA157518742A4A1B188639E3154EE20"/>
    <w:rsid w:val="003833FD"/>
    <w:pPr>
      <w:widowControl w:val="0"/>
      <w:autoSpaceDE w:val="0"/>
      <w:autoSpaceDN w:val="0"/>
      <w:spacing w:after="0" w:line="240" w:lineRule="auto"/>
    </w:pPr>
    <w:rPr>
      <w:rFonts w:ascii="Arial" w:eastAsia="Arial" w:hAnsi="Arial" w:cs="Arial"/>
    </w:rPr>
  </w:style>
  <w:style w:type="paragraph" w:customStyle="1" w:styleId="3350656216524A90BB24A5F6671C06B420">
    <w:name w:val="3350656216524A90BB24A5F6671C06B420"/>
    <w:rsid w:val="003833FD"/>
    <w:pPr>
      <w:widowControl w:val="0"/>
      <w:autoSpaceDE w:val="0"/>
      <w:autoSpaceDN w:val="0"/>
      <w:spacing w:after="0" w:line="240" w:lineRule="auto"/>
    </w:pPr>
    <w:rPr>
      <w:rFonts w:ascii="Arial" w:eastAsia="Arial" w:hAnsi="Arial" w:cs="Arial"/>
    </w:rPr>
  </w:style>
  <w:style w:type="paragraph" w:customStyle="1" w:styleId="C0B3DA577EE34E2AB668009B541EBC0F20">
    <w:name w:val="C0B3DA577EE34E2AB668009B541EBC0F20"/>
    <w:rsid w:val="003833FD"/>
    <w:pPr>
      <w:widowControl w:val="0"/>
      <w:autoSpaceDE w:val="0"/>
      <w:autoSpaceDN w:val="0"/>
      <w:spacing w:after="0" w:line="240" w:lineRule="auto"/>
    </w:pPr>
    <w:rPr>
      <w:rFonts w:ascii="Arial" w:eastAsia="Arial" w:hAnsi="Arial" w:cs="Arial"/>
    </w:rPr>
  </w:style>
  <w:style w:type="paragraph" w:customStyle="1" w:styleId="71336A1E22EF429D812DDC2C11EA651D20">
    <w:name w:val="71336A1E22EF429D812DDC2C11EA651D20"/>
    <w:rsid w:val="003833FD"/>
    <w:pPr>
      <w:widowControl w:val="0"/>
      <w:autoSpaceDE w:val="0"/>
      <w:autoSpaceDN w:val="0"/>
      <w:spacing w:after="0" w:line="240" w:lineRule="auto"/>
    </w:pPr>
    <w:rPr>
      <w:rFonts w:ascii="Arial" w:eastAsia="Arial" w:hAnsi="Arial" w:cs="Arial"/>
    </w:rPr>
  </w:style>
  <w:style w:type="paragraph" w:customStyle="1" w:styleId="FB766EC2630D4C5C877503D58BD81FFD20">
    <w:name w:val="FB766EC2630D4C5C877503D58BD81FFD20"/>
    <w:rsid w:val="003833FD"/>
    <w:pPr>
      <w:widowControl w:val="0"/>
      <w:autoSpaceDE w:val="0"/>
      <w:autoSpaceDN w:val="0"/>
      <w:spacing w:after="0" w:line="240" w:lineRule="auto"/>
    </w:pPr>
    <w:rPr>
      <w:rFonts w:ascii="Arial" w:eastAsia="Arial" w:hAnsi="Arial" w:cs="Arial"/>
    </w:rPr>
  </w:style>
  <w:style w:type="paragraph" w:customStyle="1" w:styleId="544FC219303E45BAAEFC68EEE311C18519">
    <w:name w:val="544FC219303E45BAAEFC68EEE311C18519"/>
    <w:rsid w:val="003833FD"/>
    <w:pPr>
      <w:widowControl w:val="0"/>
      <w:autoSpaceDE w:val="0"/>
      <w:autoSpaceDN w:val="0"/>
      <w:spacing w:after="0" w:line="240" w:lineRule="auto"/>
    </w:pPr>
    <w:rPr>
      <w:rFonts w:ascii="Arial" w:eastAsia="Arial" w:hAnsi="Arial" w:cs="Arial"/>
    </w:rPr>
  </w:style>
  <w:style w:type="paragraph" w:customStyle="1" w:styleId="01944B9D420C4EC08A49A33BCAEC36C419">
    <w:name w:val="01944B9D420C4EC08A49A33BCAEC36C419"/>
    <w:rsid w:val="003833FD"/>
    <w:pPr>
      <w:widowControl w:val="0"/>
      <w:autoSpaceDE w:val="0"/>
      <w:autoSpaceDN w:val="0"/>
      <w:spacing w:after="0" w:line="240" w:lineRule="auto"/>
    </w:pPr>
    <w:rPr>
      <w:rFonts w:ascii="Arial" w:eastAsia="Arial" w:hAnsi="Arial" w:cs="Arial"/>
    </w:rPr>
  </w:style>
  <w:style w:type="paragraph" w:customStyle="1" w:styleId="74146F2C36E44B528ED7683EFB3321DA18">
    <w:name w:val="74146F2C36E44B528ED7683EFB3321DA18"/>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7">
    <w:name w:val="F40064CB53FA4B59874AB6BDEEAFC08D17"/>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7">
    <w:name w:val="59F064BCA80041238BD9F08426A7033917"/>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7">
    <w:name w:val="33CB2E6287384D488D2F1D78BD1C2BDD17"/>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0">
    <w:name w:val="8157F3D669B6470E8483427D660CE89110"/>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9">
    <w:name w:val="F4FCFE2C981B4CDF8CC6D0D7D7621BF119"/>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3">
    <w:name w:val="5B16103000F54FA89745FD4273AAC83E13"/>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0">
    <w:name w:val="C67BE151209E40F8B88F113479B64D4710"/>
    <w:rsid w:val="003833FD"/>
    <w:pPr>
      <w:widowControl w:val="0"/>
      <w:autoSpaceDE w:val="0"/>
      <w:autoSpaceDN w:val="0"/>
      <w:spacing w:after="0" w:line="240" w:lineRule="auto"/>
    </w:pPr>
    <w:rPr>
      <w:rFonts w:ascii="Arial" w:eastAsia="Arial" w:hAnsi="Arial" w:cs="Arial"/>
    </w:rPr>
  </w:style>
  <w:style w:type="paragraph" w:customStyle="1" w:styleId="887711505E7E4085AD9A7953A07A2DE110">
    <w:name w:val="887711505E7E4085AD9A7953A07A2DE110"/>
    <w:rsid w:val="003833FD"/>
    <w:pPr>
      <w:widowControl w:val="0"/>
      <w:autoSpaceDE w:val="0"/>
      <w:autoSpaceDN w:val="0"/>
      <w:spacing w:after="0" w:line="240" w:lineRule="auto"/>
    </w:pPr>
    <w:rPr>
      <w:rFonts w:ascii="Arial" w:eastAsia="Arial" w:hAnsi="Arial" w:cs="Arial"/>
    </w:rPr>
  </w:style>
  <w:style w:type="paragraph" w:customStyle="1" w:styleId="77D8A30D924047B6B85E21404E02EDD310">
    <w:name w:val="77D8A30D924047B6B85E21404E02EDD310"/>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0">
    <w:name w:val="D9F294A9AD554EBAB51C718FBB29B1F010"/>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0">
    <w:name w:val="7A33E45D207E406CAE38EA3E3C282F2F10"/>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0">
    <w:name w:val="6BC57B5EC2B14C5D81DD586085619E6B10"/>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0">
    <w:name w:val="8154F95FA0A64B128917DE06C49708DC10"/>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0">
    <w:name w:val="A32E9C7F98C14CBC85B21AD2B82B7CEC10"/>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0">
    <w:name w:val="0114E70DDD3845D7BAAE885F6B37D8CC10"/>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1">
    <w:name w:val="9AE4FFC964E54E5180DA4B5142CEFD2831"/>
    <w:rsid w:val="003833FD"/>
    <w:pPr>
      <w:widowControl w:val="0"/>
      <w:autoSpaceDE w:val="0"/>
      <w:autoSpaceDN w:val="0"/>
      <w:spacing w:after="0" w:line="240" w:lineRule="auto"/>
    </w:pPr>
    <w:rPr>
      <w:rFonts w:ascii="Arial" w:eastAsia="Arial" w:hAnsi="Arial" w:cs="Arial"/>
    </w:rPr>
  </w:style>
  <w:style w:type="paragraph" w:customStyle="1" w:styleId="4C08DBA40B4646528EEAD951A90256AB31">
    <w:name w:val="4C08DBA40B4646528EEAD951A90256AB31"/>
    <w:rsid w:val="003833FD"/>
    <w:pPr>
      <w:widowControl w:val="0"/>
      <w:autoSpaceDE w:val="0"/>
      <w:autoSpaceDN w:val="0"/>
      <w:spacing w:after="0" w:line="240" w:lineRule="auto"/>
    </w:pPr>
    <w:rPr>
      <w:rFonts w:ascii="Arial" w:eastAsia="Arial" w:hAnsi="Arial" w:cs="Arial"/>
    </w:rPr>
  </w:style>
  <w:style w:type="paragraph" w:customStyle="1" w:styleId="0959E7C13D5A46B09A8A435BB8BC5FA231">
    <w:name w:val="0959E7C13D5A46B09A8A435BB8BC5FA231"/>
    <w:rsid w:val="003833FD"/>
    <w:pPr>
      <w:widowControl w:val="0"/>
      <w:autoSpaceDE w:val="0"/>
      <w:autoSpaceDN w:val="0"/>
      <w:spacing w:after="0" w:line="240" w:lineRule="auto"/>
    </w:pPr>
    <w:rPr>
      <w:rFonts w:ascii="Arial" w:eastAsia="Arial" w:hAnsi="Arial" w:cs="Arial"/>
    </w:rPr>
  </w:style>
  <w:style w:type="paragraph" w:customStyle="1" w:styleId="2FBEF465A54F465099A9FD085867284E30">
    <w:name w:val="2FBEF465A54F465099A9FD085867284E30"/>
    <w:rsid w:val="003833FD"/>
    <w:pPr>
      <w:widowControl w:val="0"/>
      <w:autoSpaceDE w:val="0"/>
      <w:autoSpaceDN w:val="0"/>
      <w:spacing w:after="0" w:line="240" w:lineRule="auto"/>
    </w:pPr>
    <w:rPr>
      <w:rFonts w:ascii="Arial" w:eastAsia="Arial" w:hAnsi="Arial" w:cs="Arial"/>
    </w:rPr>
  </w:style>
  <w:style w:type="paragraph" w:customStyle="1" w:styleId="115BFADAD83548E389A7CCB06DBC20FC9">
    <w:name w:val="115BFADAD83548E389A7CCB06DBC20FC9"/>
    <w:rsid w:val="003833FD"/>
    <w:pPr>
      <w:widowControl w:val="0"/>
      <w:autoSpaceDE w:val="0"/>
      <w:autoSpaceDN w:val="0"/>
      <w:spacing w:after="0" w:line="240" w:lineRule="auto"/>
    </w:pPr>
    <w:rPr>
      <w:rFonts w:ascii="Arial" w:eastAsia="Arial" w:hAnsi="Arial" w:cs="Arial"/>
    </w:rPr>
  </w:style>
  <w:style w:type="paragraph" w:customStyle="1" w:styleId="DF6DE21FBFAE4512BA60A6A662DAE5E730">
    <w:name w:val="DF6DE21FBFAE4512BA60A6A662DAE5E730"/>
    <w:rsid w:val="003833FD"/>
    <w:pPr>
      <w:widowControl w:val="0"/>
      <w:autoSpaceDE w:val="0"/>
      <w:autoSpaceDN w:val="0"/>
      <w:spacing w:after="0" w:line="240" w:lineRule="auto"/>
    </w:pPr>
    <w:rPr>
      <w:rFonts w:ascii="Arial" w:eastAsia="Arial" w:hAnsi="Arial" w:cs="Arial"/>
    </w:rPr>
  </w:style>
  <w:style w:type="paragraph" w:customStyle="1" w:styleId="B382A5597A3D4CBBAE2BCCA4185BFC2230">
    <w:name w:val="B382A5597A3D4CBBAE2BCCA4185BFC2230"/>
    <w:rsid w:val="003833FD"/>
    <w:pPr>
      <w:widowControl w:val="0"/>
      <w:autoSpaceDE w:val="0"/>
      <w:autoSpaceDN w:val="0"/>
      <w:spacing w:after="0" w:line="240" w:lineRule="auto"/>
    </w:pPr>
    <w:rPr>
      <w:rFonts w:ascii="Arial" w:eastAsia="Arial" w:hAnsi="Arial" w:cs="Arial"/>
    </w:rPr>
  </w:style>
  <w:style w:type="paragraph" w:customStyle="1" w:styleId="CEE7E52FDBF148879FF185F4098665636">
    <w:name w:val="CEE7E52FDBF148879FF185F4098665636"/>
    <w:rsid w:val="003833FD"/>
    <w:pPr>
      <w:widowControl w:val="0"/>
      <w:autoSpaceDE w:val="0"/>
      <w:autoSpaceDN w:val="0"/>
      <w:spacing w:after="0" w:line="240" w:lineRule="auto"/>
    </w:pPr>
    <w:rPr>
      <w:rFonts w:ascii="Arial" w:eastAsia="Arial" w:hAnsi="Arial" w:cs="Arial"/>
    </w:rPr>
  </w:style>
  <w:style w:type="paragraph" w:customStyle="1" w:styleId="569F9808BD6745859C059D268EF4E7245">
    <w:name w:val="569F9808BD6745859C059D268EF4E7245"/>
    <w:rsid w:val="003833FD"/>
    <w:pPr>
      <w:widowControl w:val="0"/>
      <w:autoSpaceDE w:val="0"/>
      <w:autoSpaceDN w:val="0"/>
      <w:spacing w:after="0" w:line="240" w:lineRule="auto"/>
    </w:pPr>
    <w:rPr>
      <w:rFonts w:ascii="Arial" w:eastAsia="Arial" w:hAnsi="Arial" w:cs="Arial"/>
    </w:rPr>
  </w:style>
  <w:style w:type="paragraph" w:customStyle="1" w:styleId="7BC66D6F18CA41E0AC65283B533816E45">
    <w:name w:val="7BC66D6F18CA41E0AC65283B533816E45"/>
    <w:rsid w:val="003833FD"/>
    <w:pPr>
      <w:widowControl w:val="0"/>
      <w:autoSpaceDE w:val="0"/>
      <w:autoSpaceDN w:val="0"/>
      <w:spacing w:after="0" w:line="240" w:lineRule="auto"/>
    </w:pPr>
    <w:rPr>
      <w:rFonts w:ascii="Arial" w:eastAsia="Arial" w:hAnsi="Arial" w:cs="Arial"/>
    </w:rPr>
  </w:style>
  <w:style w:type="paragraph" w:customStyle="1" w:styleId="38E0064B0A9B4766A8D1C5AE371095625">
    <w:name w:val="38E0064B0A9B4766A8D1C5AE371095625"/>
    <w:rsid w:val="003833FD"/>
    <w:pPr>
      <w:widowControl w:val="0"/>
      <w:autoSpaceDE w:val="0"/>
      <w:autoSpaceDN w:val="0"/>
      <w:spacing w:after="0" w:line="240" w:lineRule="auto"/>
    </w:pPr>
    <w:rPr>
      <w:rFonts w:ascii="Arial" w:eastAsia="Arial" w:hAnsi="Arial" w:cs="Arial"/>
    </w:rPr>
  </w:style>
  <w:style w:type="paragraph" w:customStyle="1" w:styleId="7959DD4CAFD2440FBD877624C35DF4FE5">
    <w:name w:val="7959DD4CAFD2440FBD877624C35DF4FE5"/>
    <w:rsid w:val="003833FD"/>
    <w:pPr>
      <w:widowControl w:val="0"/>
      <w:autoSpaceDE w:val="0"/>
      <w:autoSpaceDN w:val="0"/>
      <w:spacing w:after="0" w:line="240" w:lineRule="auto"/>
    </w:pPr>
    <w:rPr>
      <w:rFonts w:ascii="Arial" w:eastAsia="Arial" w:hAnsi="Arial" w:cs="Arial"/>
    </w:rPr>
  </w:style>
  <w:style w:type="paragraph" w:customStyle="1" w:styleId="A53E24784886438C8076722D61D206105">
    <w:name w:val="A53E24784886438C8076722D61D206105"/>
    <w:rsid w:val="003833FD"/>
    <w:pPr>
      <w:widowControl w:val="0"/>
      <w:autoSpaceDE w:val="0"/>
      <w:autoSpaceDN w:val="0"/>
      <w:spacing w:after="0" w:line="240" w:lineRule="auto"/>
    </w:pPr>
    <w:rPr>
      <w:rFonts w:ascii="Arial" w:eastAsia="Arial" w:hAnsi="Arial" w:cs="Arial"/>
    </w:rPr>
  </w:style>
  <w:style w:type="paragraph" w:customStyle="1" w:styleId="4C3FD3DE9F604CBCBE28D065020F19EB5">
    <w:name w:val="4C3FD3DE9F604CBCBE28D065020F19EB5"/>
    <w:rsid w:val="003833FD"/>
    <w:pPr>
      <w:widowControl w:val="0"/>
      <w:autoSpaceDE w:val="0"/>
      <w:autoSpaceDN w:val="0"/>
      <w:spacing w:after="0" w:line="240" w:lineRule="auto"/>
    </w:pPr>
    <w:rPr>
      <w:rFonts w:ascii="Arial" w:eastAsia="Arial" w:hAnsi="Arial" w:cs="Arial"/>
    </w:rPr>
  </w:style>
  <w:style w:type="paragraph" w:customStyle="1" w:styleId="D1174FC5BE424661A47CCA46A309E66231">
    <w:name w:val="D1174FC5BE424661A47CCA46A309E662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0">
    <w:name w:val="45474A35F9CB4EB4BBD84712DA817CC7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9">
    <w:name w:val="6975348D99914AD586D7BD6F646B85A9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8">
    <w:name w:val="F95688A23FAD44C79F225F6EBC9C531F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8">
    <w:name w:val="D352F80691FA44918AB8B268E1B7F045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5">
    <w:name w:val="D172AF10AFD241979AA345D39253A828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8">
    <w:name w:val="542F1A57382147B69D8AFCA1179D6AE3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8">
    <w:name w:val="827E85F0AA7D495F8EF45FC9A7A35238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8">
    <w:name w:val="48A2CE5B19CD4729B8BB123CCFD8EC8228"/>
    <w:rsid w:val="003833FD"/>
    <w:pPr>
      <w:widowControl w:val="0"/>
      <w:autoSpaceDE w:val="0"/>
      <w:autoSpaceDN w:val="0"/>
      <w:spacing w:after="0" w:line="240" w:lineRule="auto"/>
    </w:pPr>
    <w:rPr>
      <w:rFonts w:ascii="Arial" w:eastAsia="Arial" w:hAnsi="Arial" w:cs="Arial"/>
    </w:rPr>
  </w:style>
  <w:style w:type="paragraph" w:customStyle="1" w:styleId="772F6DE977FB4CD68F2DA1ADF0195F3E27">
    <w:name w:val="772F6DE977FB4CD68F2DA1ADF0195F3E27"/>
    <w:rsid w:val="003833FD"/>
    <w:pPr>
      <w:widowControl w:val="0"/>
      <w:autoSpaceDE w:val="0"/>
      <w:autoSpaceDN w:val="0"/>
      <w:spacing w:after="0" w:line="240" w:lineRule="auto"/>
    </w:pPr>
    <w:rPr>
      <w:rFonts w:ascii="Arial" w:eastAsia="Arial" w:hAnsi="Arial" w:cs="Arial"/>
    </w:rPr>
  </w:style>
  <w:style w:type="paragraph" w:customStyle="1" w:styleId="ABC052B2847049FCA521A20DBE9D365027">
    <w:name w:val="ABC052B2847049FCA521A20DBE9D365027"/>
    <w:rsid w:val="003833FD"/>
    <w:pPr>
      <w:widowControl w:val="0"/>
      <w:autoSpaceDE w:val="0"/>
      <w:autoSpaceDN w:val="0"/>
      <w:spacing w:after="0" w:line="240" w:lineRule="auto"/>
    </w:pPr>
    <w:rPr>
      <w:rFonts w:ascii="Arial" w:eastAsia="Arial" w:hAnsi="Arial" w:cs="Arial"/>
    </w:rPr>
  </w:style>
  <w:style w:type="paragraph" w:customStyle="1" w:styleId="9240121EA2EA4A609B7F48342AF2338F24">
    <w:name w:val="9240121EA2EA4A609B7F48342AF2338F24"/>
    <w:rsid w:val="003833FD"/>
    <w:pPr>
      <w:widowControl w:val="0"/>
      <w:autoSpaceDE w:val="0"/>
      <w:autoSpaceDN w:val="0"/>
      <w:spacing w:after="0" w:line="240" w:lineRule="auto"/>
    </w:pPr>
    <w:rPr>
      <w:rFonts w:ascii="Arial" w:eastAsia="Arial" w:hAnsi="Arial" w:cs="Arial"/>
    </w:rPr>
  </w:style>
  <w:style w:type="paragraph" w:customStyle="1" w:styleId="46DBA157518742A4A1B188639E3154EE21">
    <w:name w:val="46DBA157518742A4A1B188639E3154EE21"/>
    <w:rsid w:val="003833FD"/>
    <w:pPr>
      <w:widowControl w:val="0"/>
      <w:autoSpaceDE w:val="0"/>
      <w:autoSpaceDN w:val="0"/>
      <w:spacing w:after="0" w:line="240" w:lineRule="auto"/>
    </w:pPr>
    <w:rPr>
      <w:rFonts w:ascii="Arial" w:eastAsia="Arial" w:hAnsi="Arial" w:cs="Arial"/>
    </w:rPr>
  </w:style>
  <w:style w:type="paragraph" w:customStyle="1" w:styleId="3350656216524A90BB24A5F6671C06B421">
    <w:name w:val="3350656216524A90BB24A5F6671C06B421"/>
    <w:rsid w:val="003833FD"/>
    <w:pPr>
      <w:widowControl w:val="0"/>
      <w:autoSpaceDE w:val="0"/>
      <w:autoSpaceDN w:val="0"/>
      <w:spacing w:after="0" w:line="240" w:lineRule="auto"/>
    </w:pPr>
    <w:rPr>
      <w:rFonts w:ascii="Arial" w:eastAsia="Arial" w:hAnsi="Arial" w:cs="Arial"/>
    </w:rPr>
  </w:style>
  <w:style w:type="paragraph" w:customStyle="1" w:styleId="C0B3DA577EE34E2AB668009B541EBC0F21">
    <w:name w:val="C0B3DA577EE34E2AB668009B541EBC0F21"/>
    <w:rsid w:val="003833FD"/>
    <w:pPr>
      <w:widowControl w:val="0"/>
      <w:autoSpaceDE w:val="0"/>
      <w:autoSpaceDN w:val="0"/>
      <w:spacing w:after="0" w:line="240" w:lineRule="auto"/>
    </w:pPr>
    <w:rPr>
      <w:rFonts w:ascii="Arial" w:eastAsia="Arial" w:hAnsi="Arial" w:cs="Arial"/>
    </w:rPr>
  </w:style>
  <w:style w:type="paragraph" w:customStyle="1" w:styleId="71336A1E22EF429D812DDC2C11EA651D21">
    <w:name w:val="71336A1E22EF429D812DDC2C11EA651D21"/>
    <w:rsid w:val="003833FD"/>
    <w:pPr>
      <w:widowControl w:val="0"/>
      <w:autoSpaceDE w:val="0"/>
      <w:autoSpaceDN w:val="0"/>
      <w:spacing w:after="0" w:line="240" w:lineRule="auto"/>
    </w:pPr>
    <w:rPr>
      <w:rFonts w:ascii="Arial" w:eastAsia="Arial" w:hAnsi="Arial" w:cs="Arial"/>
    </w:rPr>
  </w:style>
  <w:style w:type="paragraph" w:customStyle="1" w:styleId="FB766EC2630D4C5C877503D58BD81FFD21">
    <w:name w:val="FB766EC2630D4C5C877503D58BD81FFD21"/>
    <w:rsid w:val="003833FD"/>
    <w:pPr>
      <w:widowControl w:val="0"/>
      <w:autoSpaceDE w:val="0"/>
      <w:autoSpaceDN w:val="0"/>
      <w:spacing w:after="0" w:line="240" w:lineRule="auto"/>
    </w:pPr>
    <w:rPr>
      <w:rFonts w:ascii="Arial" w:eastAsia="Arial" w:hAnsi="Arial" w:cs="Arial"/>
    </w:rPr>
  </w:style>
  <w:style w:type="paragraph" w:customStyle="1" w:styleId="544FC219303E45BAAEFC68EEE311C18520">
    <w:name w:val="544FC219303E45BAAEFC68EEE311C18520"/>
    <w:rsid w:val="003833FD"/>
    <w:pPr>
      <w:widowControl w:val="0"/>
      <w:autoSpaceDE w:val="0"/>
      <w:autoSpaceDN w:val="0"/>
      <w:spacing w:after="0" w:line="240" w:lineRule="auto"/>
    </w:pPr>
    <w:rPr>
      <w:rFonts w:ascii="Arial" w:eastAsia="Arial" w:hAnsi="Arial" w:cs="Arial"/>
    </w:rPr>
  </w:style>
  <w:style w:type="paragraph" w:customStyle="1" w:styleId="01944B9D420C4EC08A49A33BCAEC36C420">
    <w:name w:val="01944B9D420C4EC08A49A33BCAEC36C420"/>
    <w:rsid w:val="003833FD"/>
    <w:pPr>
      <w:widowControl w:val="0"/>
      <w:autoSpaceDE w:val="0"/>
      <w:autoSpaceDN w:val="0"/>
      <w:spacing w:after="0" w:line="240" w:lineRule="auto"/>
    </w:pPr>
    <w:rPr>
      <w:rFonts w:ascii="Arial" w:eastAsia="Arial" w:hAnsi="Arial" w:cs="Arial"/>
    </w:rPr>
  </w:style>
  <w:style w:type="paragraph" w:customStyle="1" w:styleId="74146F2C36E44B528ED7683EFB3321DA19">
    <w:name w:val="74146F2C36E44B528ED7683EFB3321DA19"/>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8">
    <w:name w:val="F40064CB53FA4B59874AB6BDEEAFC08D18"/>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8">
    <w:name w:val="59F064BCA80041238BD9F08426A7033918"/>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8">
    <w:name w:val="33CB2E6287384D488D2F1D78BD1C2BDD18"/>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1">
    <w:name w:val="8157F3D669B6470E8483427D660CE8911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0">
    <w:name w:val="F4FCFE2C981B4CDF8CC6D0D7D7621BF120"/>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4">
    <w:name w:val="5B16103000F54FA89745FD4273AAC83E14"/>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1">
    <w:name w:val="C67BE151209E40F8B88F113479B64D4711"/>
    <w:rsid w:val="003833FD"/>
    <w:pPr>
      <w:widowControl w:val="0"/>
      <w:autoSpaceDE w:val="0"/>
      <w:autoSpaceDN w:val="0"/>
      <w:spacing w:after="0" w:line="240" w:lineRule="auto"/>
    </w:pPr>
    <w:rPr>
      <w:rFonts w:ascii="Arial" w:eastAsia="Arial" w:hAnsi="Arial" w:cs="Arial"/>
    </w:rPr>
  </w:style>
  <w:style w:type="paragraph" w:customStyle="1" w:styleId="887711505E7E4085AD9A7953A07A2DE111">
    <w:name w:val="887711505E7E4085AD9A7953A07A2DE111"/>
    <w:rsid w:val="003833FD"/>
    <w:pPr>
      <w:widowControl w:val="0"/>
      <w:autoSpaceDE w:val="0"/>
      <w:autoSpaceDN w:val="0"/>
      <w:spacing w:after="0" w:line="240" w:lineRule="auto"/>
    </w:pPr>
    <w:rPr>
      <w:rFonts w:ascii="Arial" w:eastAsia="Arial" w:hAnsi="Arial" w:cs="Arial"/>
    </w:rPr>
  </w:style>
  <w:style w:type="paragraph" w:customStyle="1" w:styleId="77D8A30D924047B6B85E21404E02EDD311">
    <w:name w:val="77D8A30D924047B6B85E21404E02EDD311"/>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1">
    <w:name w:val="D9F294A9AD554EBAB51C718FBB29B1F011"/>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1">
    <w:name w:val="7A33E45D207E406CAE38EA3E3C282F2F11"/>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1">
    <w:name w:val="6BC57B5EC2B14C5D81DD586085619E6B11"/>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1">
    <w:name w:val="8154F95FA0A64B128917DE06C49708DC11"/>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1">
    <w:name w:val="A32E9C7F98C14CBC85B21AD2B82B7CEC11"/>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1">
    <w:name w:val="0114E70DDD3845D7BAAE885F6B37D8CC11"/>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2">
    <w:name w:val="9AE4FFC964E54E5180DA4B5142CEFD2832"/>
    <w:rsid w:val="003833FD"/>
    <w:pPr>
      <w:widowControl w:val="0"/>
      <w:autoSpaceDE w:val="0"/>
      <w:autoSpaceDN w:val="0"/>
      <w:spacing w:after="0" w:line="240" w:lineRule="auto"/>
    </w:pPr>
    <w:rPr>
      <w:rFonts w:ascii="Arial" w:eastAsia="Arial" w:hAnsi="Arial" w:cs="Arial"/>
    </w:rPr>
  </w:style>
  <w:style w:type="paragraph" w:customStyle="1" w:styleId="4C08DBA40B4646528EEAD951A90256AB32">
    <w:name w:val="4C08DBA40B4646528EEAD951A90256AB32"/>
    <w:rsid w:val="003833FD"/>
    <w:pPr>
      <w:widowControl w:val="0"/>
      <w:autoSpaceDE w:val="0"/>
      <w:autoSpaceDN w:val="0"/>
      <w:spacing w:after="0" w:line="240" w:lineRule="auto"/>
    </w:pPr>
    <w:rPr>
      <w:rFonts w:ascii="Arial" w:eastAsia="Arial" w:hAnsi="Arial" w:cs="Arial"/>
    </w:rPr>
  </w:style>
  <w:style w:type="paragraph" w:customStyle="1" w:styleId="0959E7C13D5A46B09A8A435BB8BC5FA232">
    <w:name w:val="0959E7C13D5A46B09A8A435BB8BC5FA232"/>
    <w:rsid w:val="003833FD"/>
    <w:pPr>
      <w:widowControl w:val="0"/>
      <w:autoSpaceDE w:val="0"/>
      <w:autoSpaceDN w:val="0"/>
      <w:spacing w:after="0" w:line="240" w:lineRule="auto"/>
    </w:pPr>
    <w:rPr>
      <w:rFonts w:ascii="Arial" w:eastAsia="Arial" w:hAnsi="Arial" w:cs="Arial"/>
    </w:rPr>
  </w:style>
  <w:style w:type="paragraph" w:customStyle="1" w:styleId="2FBEF465A54F465099A9FD085867284E31">
    <w:name w:val="2FBEF465A54F465099A9FD085867284E31"/>
    <w:rsid w:val="003833FD"/>
    <w:pPr>
      <w:widowControl w:val="0"/>
      <w:autoSpaceDE w:val="0"/>
      <w:autoSpaceDN w:val="0"/>
      <w:spacing w:after="0" w:line="240" w:lineRule="auto"/>
    </w:pPr>
    <w:rPr>
      <w:rFonts w:ascii="Arial" w:eastAsia="Arial" w:hAnsi="Arial" w:cs="Arial"/>
    </w:rPr>
  </w:style>
  <w:style w:type="paragraph" w:customStyle="1" w:styleId="115BFADAD83548E389A7CCB06DBC20FC10">
    <w:name w:val="115BFADAD83548E389A7CCB06DBC20FC10"/>
    <w:rsid w:val="003833FD"/>
    <w:pPr>
      <w:widowControl w:val="0"/>
      <w:autoSpaceDE w:val="0"/>
      <w:autoSpaceDN w:val="0"/>
      <w:spacing w:after="0" w:line="240" w:lineRule="auto"/>
    </w:pPr>
    <w:rPr>
      <w:rFonts w:ascii="Arial" w:eastAsia="Arial" w:hAnsi="Arial" w:cs="Arial"/>
    </w:rPr>
  </w:style>
  <w:style w:type="paragraph" w:customStyle="1" w:styleId="DF6DE21FBFAE4512BA60A6A662DAE5E731">
    <w:name w:val="DF6DE21FBFAE4512BA60A6A662DAE5E731"/>
    <w:rsid w:val="003833FD"/>
    <w:pPr>
      <w:widowControl w:val="0"/>
      <w:autoSpaceDE w:val="0"/>
      <w:autoSpaceDN w:val="0"/>
      <w:spacing w:after="0" w:line="240" w:lineRule="auto"/>
    </w:pPr>
    <w:rPr>
      <w:rFonts w:ascii="Arial" w:eastAsia="Arial" w:hAnsi="Arial" w:cs="Arial"/>
    </w:rPr>
  </w:style>
  <w:style w:type="paragraph" w:customStyle="1" w:styleId="B382A5597A3D4CBBAE2BCCA4185BFC2231">
    <w:name w:val="B382A5597A3D4CBBAE2BCCA4185BFC2231"/>
    <w:rsid w:val="003833FD"/>
    <w:pPr>
      <w:widowControl w:val="0"/>
      <w:autoSpaceDE w:val="0"/>
      <w:autoSpaceDN w:val="0"/>
      <w:spacing w:after="0" w:line="240" w:lineRule="auto"/>
    </w:pPr>
    <w:rPr>
      <w:rFonts w:ascii="Arial" w:eastAsia="Arial" w:hAnsi="Arial" w:cs="Arial"/>
    </w:rPr>
  </w:style>
  <w:style w:type="paragraph" w:customStyle="1" w:styleId="CEE7E52FDBF148879FF185F4098665637">
    <w:name w:val="CEE7E52FDBF148879FF185F4098665637"/>
    <w:rsid w:val="003833FD"/>
    <w:pPr>
      <w:widowControl w:val="0"/>
      <w:autoSpaceDE w:val="0"/>
      <w:autoSpaceDN w:val="0"/>
      <w:spacing w:after="0" w:line="240" w:lineRule="auto"/>
    </w:pPr>
    <w:rPr>
      <w:rFonts w:ascii="Arial" w:eastAsia="Arial" w:hAnsi="Arial" w:cs="Arial"/>
    </w:rPr>
  </w:style>
  <w:style w:type="paragraph" w:customStyle="1" w:styleId="569F9808BD6745859C059D268EF4E7246">
    <w:name w:val="569F9808BD6745859C059D268EF4E7246"/>
    <w:rsid w:val="003833FD"/>
    <w:pPr>
      <w:widowControl w:val="0"/>
      <w:autoSpaceDE w:val="0"/>
      <w:autoSpaceDN w:val="0"/>
      <w:spacing w:after="0" w:line="240" w:lineRule="auto"/>
    </w:pPr>
    <w:rPr>
      <w:rFonts w:ascii="Arial" w:eastAsia="Arial" w:hAnsi="Arial" w:cs="Arial"/>
    </w:rPr>
  </w:style>
  <w:style w:type="paragraph" w:customStyle="1" w:styleId="7BC66D6F18CA41E0AC65283B533816E46">
    <w:name w:val="7BC66D6F18CA41E0AC65283B533816E46"/>
    <w:rsid w:val="003833FD"/>
    <w:pPr>
      <w:widowControl w:val="0"/>
      <w:autoSpaceDE w:val="0"/>
      <w:autoSpaceDN w:val="0"/>
      <w:spacing w:after="0" w:line="240" w:lineRule="auto"/>
    </w:pPr>
    <w:rPr>
      <w:rFonts w:ascii="Arial" w:eastAsia="Arial" w:hAnsi="Arial" w:cs="Arial"/>
    </w:rPr>
  </w:style>
  <w:style w:type="paragraph" w:customStyle="1" w:styleId="38E0064B0A9B4766A8D1C5AE371095626">
    <w:name w:val="38E0064B0A9B4766A8D1C5AE371095626"/>
    <w:rsid w:val="003833FD"/>
    <w:pPr>
      <w:widowControl w:val="0"/>
      <w:autoSpaceDE w:val="0"/>
      <w:autoSpaceDN w:val="0"/>
      <w:spacing w:after="0" w:line="240" w:lineRule="auto"/>
    </w:pPr>
    <w:rPr>
      <w:rFonts w:ascii="Arial" w:eastAsia="Arial" w:hAnsi="Arial" w:cs="Arial"/>
    </w:rPr>
  </w:style>
  <w:style w:type="paragraph" w:customStyle="1" w:styleId="7959DD4CAFD2440FBD877624C35DF4FE6">
    <w:name w:val="7959DD4CAFD2440FBD877624C35DF4FE6"/>
    <w:rsid w:val="003833FD"/>
    <w:pPr>
      <w:widowControl w:val="0"/>
      <w:autoSpaceDE w:val="0"/>
      <w:autoSpaceDN w:val="0"/>
      <w:spacing w:after="0" w:line="240" w:lineRule="auto"/>
    </w:pPr>
    <w:rPr>
      <w:rFonts w:ascii="Arial" w:eastAsia="Arial" w:hAnsi="Arial" w:cs="Arial"/>
    </w:rPr>
  </w:style>
  <w:style w:type="paragraph" w:customStyle="1" w:styleId="A53E24784886438C8076722D61D206106">
    <w:name w:val="A53E24784886438C8076722D61D206106"/>
    <w:rsid w:val="003833FD"/>
    <w:pPr>
      <w:widowControl w:val="0"/>
      <w:autoSpaceDE w:val="0"/>
      <w:autoSpaceDN w:val="0"/>
      <w:spacing w:after="0" w:line="240" w:lineRule="auto"/>
    </w:pPr>
    <w:rPr>
      <w:rFonts w:ascii="Arial" w:eastAsia="Arial" w:hAnsi="Arial" w:cs="Arial"/>
    </w:rPr>
  </w:style>
  <w:style w:type="paragraph" w:customStyle="1" w:styleId="4C3FD3DE9F604CBCBE28D065020F19EB6">
    <w:name w:val="4C3FD3DE9F604CBCBE28D065020F19EB6"/>
    <w:rsid w:val="003833FD"/>
    <w:pPr>
      <w:widowControl w:val="0"/>
      <w:autoSpaceDE w:val="0"/>
      <w:autoSpaceDN w:val="0"/>
      <w:spacing w:after="0" w:line="240" w:lineRule="auto"/>
    </w:pPr>
    <w:rPr>
      <w:rFonts w:ascii="Arial" w:eastAsia="Arial" w:hAnsi="Arial" w:cs="Arial"/>
    </w:rPr>
  </w:style>
  <w:style w:type="paragraph" w:customStyle="1" w:styleId="D1174FC5BE424661A47CCA46A309E66232">
    <w:name w:val="D1174FC5BE424661A47CCA46A309E662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1">
    <w:name w:val="45474A35F9CB4EB4BBD84712DA817CC7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0">
    <w:name w:val="6975348D99914AD586D7BD6F646B85A9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9">
    <w:name w:val="F95688A23FAD44C79F225F6EBC9C531F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9">
    <w:name w:val="D352F80691FA44918AB8B268E1B7F045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6">
    <w:name w:val="D172AF10AFD241979AA345D39253A828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9">
    <w:name w:val="542F1A57382147B69D8AFCA1179D6AE3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9">
    <w:name w:val="827E85F0AA7D495F8EF45FC9A7A35238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9">
    <w:name w:val="48A2CE5B19CD4729B8BB123CCFD8EC8229"/>
    <w:rsid w:val="003833FD"/>
    <w:pPr>
      <w:widowControl w:val="0"/>
      <w:autoSpaceDE w:val="0"/>
      <w:autoSpaceDN w:val="0"/>
      <w:spacing w:after="0" w:line="240" w:lineRule="auto"/>
    </w:pPr>
    <w:rPr>
      <w:rFonts w:ascii="Arial" w:eastAsia="Arial" w:hAnsi="Arial" w:cs="Arial"/>
    </w:rPr>
  </w:style>
  <w:style w:type="paragraph" w:customStyle="1" w:styleId="772F6DE977FB4CD68F2DA1ADF0195F3E28">
    <w:name w:val="772F6DE977FB4CD68F2DA1ADF0195F3E28"/>
    <w:rsid w:val="003833FD"/>
    <w:pPr>
      <w:widowControl w:val="0"/>
      <w:autoSpaceDE w:val="0"/>
      <w:autoSpaceDN w:val="0"/>
      <w:spacing w:after="0" w:line="240" w:lineRule="auto"/>
    </w:pPr>
    <w:rPr>
      <w:rFonts w:ascii="Arial" w:eastAsia="Arial" w:hAnsi="Arial" w:cs="Arial"/>
    </w:rPr>
  </w:style>
  <w:style w:type="paragraph" w:customStyle="1" w:styleId="ABC052B2847049FCA521A20DBE9D365028">
    <w:name w:val="ABC052B2847049FCA521A20DBE9D365028"/>
    <w:rsid w:val="003833FD"/>
    <w:pPr>
      <w:widowControl w:val="0"/>
      <w:autoSpaceDE w:val="0"/>
      <w:autoSpaceDN w:val="0"/>
      <w:spacing w:after="0" w:line="240" w:lineRule="auto"/>
    </w:pPr>
    <w:rPr>
      <w:rFonts w:ascii="Arial" w:eastAsia="Arial" w:hAnsi="Arial" w:cs="Arial"/>
    </w:rPr>
  </w:style>
  <w:style w:type="paragraph" w:customStyle="1" w:styleId="9240121EA2EA4A609B7F48342AF2338F25">
    <w:name w:val="9240121EA2EA4A609B7F48342AF2338F25"/>
    <w:rsid w:val="003833FD"/>
    <w:pPr>
      <w:widowControl w:val="0"/>
      <w:autoSpaceDE w:val="0"/>
      <w:autoSpaceDN w:val="0"/>
      <w:spacing w:after="0" w:line="240" w:lineRule="auto"/>
    </w:pPr>
    <w:rPr>
      <w:rFonts w:ascii="Arial" w:eastAsia="Arial" w:hAnsi="Arial" w:cs="Arial"/>
    </w:rPr>
  </w:style>
  <w:style w:type="paragraph" w:customStyle="1" w:styleId="46DBA157518742A4A1B188639E3154EE22">
    <w:name w:val="46DBA157518742A4A1B188639E3154EE22"/>
    <w:rsid w:val="003833FD"/>
    <w:pPr>
      <w:widowControl w:val="0"/>
      <w:autoSpaceDE w:val="0"/>
      <w:autoSpaceDN w:val="0"/>
      <w:spacing w:after="0" w:line="240" w:lineRule="auto"/>
    </w:pPr>
    <w:rPr>
      <w:rFonts w:ascii="Arial" w:eastAsia="Arial" w:hAnsi="Arial" w:cs="Arial"/>
    </w:rPr>
  </w:style>
  <w:style w:type="paragraph" w:customStyle="1" w:styleId="3350656216524A90BB24A5F6671C06B422">
    <w:name w:val="3350656216524A90BB24A5F6671C06B422"/>
    <w:rsid w:val="003833FD"/>
    <w:pPr>
      <w:widowControl w:val="0"/>
      <w:autoSpaceDE w:val="0"/>
      <w:autoSpaceDN w:val="0"/>
      <w:spacing w:after="0" w:line="240" w:lineRule="auto"/>
    </w:pPr>
    <w:rPr>
      <w:rFonts w:ascii="Arial" w:eastAsia="Arial" w:hAnsi="Arial" w:cs="Arial"/>
    </w:rPr>
  </w:style>
  <w:style w:type="paragraph" w:customStyle="1" w:styleId="C0B3DA577EE34E2AB668009B541EBC0F22">
    <w:name w:val="C0B3DA577EE34E2AB668009B541EBC0F22"/>
    <w:rsid w:val="003833FD"/>
    <w:pPr>
      <w:widowControl w:val="0"/>
      <w:autoSpaceDE w:val="0"/>
      <w:autoSpaceDN w:val="0"/>
      <w:spacing w:after="0" w:line="240" w:lineRule="auto"/>
    </w:pPr>
    <w:rPr>
      <w:rFonts w:ascii="Arial" w:eastAsia="Arial" w:hAnsi="Arial" w:cs="Arial"/>
    </w:rPr>
  </w:style>
  <w:style w:type="paragraph" w:customStyle="1" w:styleId="71336A1E22EF429D812DDC2C11EA651D22">
    <w:name w:val="71336A1E22EF429D812DDC2C11EA651D22"/>
    <w:rsid w:val="003833FD"/>
    <w:pPr>
      <w:widowControl w:val="0"/>
      <w:autoSpaceDE w:val="0"/>
      <w:autoSpaceDN w:val="0"/>
      <w:spacing w:after="0" w:line="240" w:lineRule="auto"/>
    </w:pPr>
    <w:rPr>
      <w:rFonts w:ascii="Arial" w:eastAsia="Arial" w:hAnsi="Arial" w:cs="Arial"/>
    </w:rPr>
  </w:style>
  <w:style w:type="paragraph" w:customStyle="1" w:styleId="FB766EC2630D4C5C877503D58BD81FFD22">
    <w:name w:val="FB766EC2630D4C5C877503D58BD81FFD22"/>
    <w:rsid w:val="003833FD"/>
    <w:pPr>
      <w:widowControl w:val="0"/>
      <w:autoSpaceDE w:val="0"/>
      <w:autoSpaceDN w:val="0"/>
      <w:spacing w:after="0" w:line="240" w:lineRule="auto"/>
    </w:pPr>
    <w:rPr>
      <w:rFonts w:ascii="Arial" w:eastAsia="Arial" w:hAnsi="Arial" w:cs="Arial"/>
    </w:rPr>
  </w:style>
  <w:style w:type="paragraph" w:customStyle="1" w:styleId="544FC219303E45BAAEFC68EEE311C18521">
    <w:name w:val="544FC219303E45BAAEFC68EEE311C18521"/>
    <w:rsid w:val="003833FD"/>
    <w:pPr>
      <w:widowControl w:val="0"/>
      <w:autoSpaceDE w:val="0"/>
      <w:autoSpaceDN w:val="0"/>
      <w:spacing w:after="0" w:line="240" w:lineRule="auto"/>
    </w:pPr>
    <w:rPr>
      <w:rFonts w:ascii="Arial" w:eastAsia="Arial" w:hAnsi="Arial" w:cs="Arial"/>
    </w:rPr>
  </w:style>
  <w:style w:type="paragraph" w:customStyle="1" w:styleId="01944B9D420C4EC08A49A33BCAEC36C421">
    <w:name w:val="01944B9D420C4EC08A49A33BCAEC36C421"/>
    <w:rsid w:val="003833FD"/>
    <w:pPr>
      <w:widowControl w:val="0"/>
      <w:autoSpaceDE w:val="0"/>
      <w:autoSpaceDN w:val="0"/>
      <w:spacing w:after="0" w:line="240" w:lineRule="auto"/>
    </w:pPr>
    <w:rPr>
      <w:rFonts w:ascii="Arial" w:eastAsia="Arial" w:hAnsi="Arial" w:cs="Arial"/>
    </w:rPr>
  </w:style>
  <w:style w:type="paragraph" w:customStyle="1" w:styleId="74146F2C36E44B528ED7683EFB3321DA20">
    <w:name w:val="74146F2C36E44B528ED7683EFB3321DA20"/>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9">
    <w:name w:val="F40064CB53FA4B59874AB6BDEEAFC08D19"/>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9">
    <w:name w:val="59F064BCA80041238BD9F08426A7033919"/>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9">
    <w:name w:val="33CB2E6287384D488D2F1D78BD1C2BDD19"/>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2">
    <w:name w:val="8157F3D669B6470E8483427D660CE89112"/>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1">
    <w:name w:val="F4FCFE2C981B4CDF8CC6D0D7D7621BF121"/>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5">
    <w:name w:val="5B16103000F54FA89745FD4273AAC83E15"/>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2">
    <w:name w:val="C67BE151209E40F8B88F113479B64D4712"/>
    <w:rsid w:val="003833FD"/>
    <w:pPr>
      <w:widowControl w:val="0"/>
      <w:autoSpaceDE w:val="0"/>
      <w:autoSpaceDN w:val="0"/>
      <w:spacing w:after="0" w:line="240" w:lineRule="auto"/>
    </w:pPr>
    <w:rPr>
      <w:rFonts w:ascii="Arial" w:eastAsia="Arial" w:hAnsi="Arial" w:cs="Arial"/>
    </w:rPr>
  </w:style>
  <w:style w:type="paragraph" w:customStyle="1" w:styleId="887711505E7E4085AD9A7953A07A2DE112">
    <w:name w:val="887711505E7E4085AD9A7953A07A2DE112"/>
    <w:rsid w:val="003833FD"/>
    <w:pPr>
      <w:widowControl w:val="0"/>
      <w:autoSpaceDE w:val="0"/>
      <w:autoSpaceDN w:val="0"/>
      <w:spacing w:after="0" w:line="240" w:lineRule="auto"/>
    </w:pPr>
    <w:rPr>
      <w:rFonts w:ascii="Arial" w:eastAsia="Arial" w:hAnsi="Arial" w:cs="Arial"/>
    </w:rPr>
  </w:style>
  <w:style w:type="paragraph" w:customStyle="1" w:styleId="77D8A30D924047B6B85E21404E02EDD312">
    <w:name w:val="77D8A30D924047B6B85E21404E02EDD312"/>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2">
    <w:name w:val="D9F294A9AD554EBAB51C718FBB29B1F012"/>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2">
    <w:name w:val="7A33E45D207E406CAE38EA3E3C282F2F12"/>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2">
    <w:name w:val="6BC57B5EC2B14C5D81DD586085619E6B12"/>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2">
    <w:name w:val="8154F95FA0A64B128917DE06C49708DC12"/>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2">
    <w:name w:val="A32E9C7F98C14CBC85B21AD2B82B7CEC12"/>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2">
    <w:name w:val="0114E70DDD3845D7BAAE885F6B37D8CC12"/>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3">
    <w:name w:val="9AE4FFC964E54E5180DA4B5142CEFD2833"/>
    <w:rsid w:val="003833FD"/>
    <w:pPr>
      <w:widowControl w:val="0"/>
      <w:autoSpaceDE w:val="0"/>
      <w:autoSpaceDN w:val="0"/>
      <w:spacing w:after="0" w:line="240" w:lineRule="auto"/>
    </w:pPr>
    <w:rPr>
      <w:rFonts w:ascii="Arial" w:eastAsia="Arial" w:hAnsi="Arial" w:cs="Arial"/>
    </w:rPr>
  </w:style>
  <w:style w:type="paragraph" w:customStyle="1" w:styleId="4C08DBA40B4646528EEAD951A90256AB33">
    <w:name w:val="4C08DBA40B4646528EEAD951A90256AB33"/>
    <w:rsid w:val="003833FD"/>
    <w:pPr>
      <w:widowControl w:val="0"/>
      <w:autoSpaceDE w:val="0"/>
      <w:autoSpaceDN w:val="0"/>
      <w:spacing w:after="0" w:line="240" w:lineRule="auto"/>
    </w:pPr>
    <w:rPr>
      <w:rFonts w:ascii="Arial" w:eastAsia="Arial" w:hAnsi="Arial" w:cs="Arial"/>
    </w:rPr>
  </w:style>
  <w:style w:type="paragraph" w:customStyle="1" w:styleId="0959E7C13D5A46B09A8A435BB8BC5FA233">
    <w:name w:val="0959E7C13D5A46B09A8A435BB8BC5FA233"/>
    <w:rsid w:val="003833FD"/>
    <w:pPr>
      <w:widowControl w:val="0"/>
      <w:autoSpaceDE w:val="0"/>
      <w:autoSpaceDN w:val="0"/>
      <w:spacing w:after="0" w:line="240" w:lineRule="auto"/>
    </w:pPr>
    <w:rPr>
      <w:rFonts w:ascii="Arial" w:eastAsia="Arial" w:hAnsi="Arial" w:cs="Arial"/>
    </w:rPr>
  </w:style>
  <w:style w:type="paragraph" w:customStyle="1" w:styleId="2FBEF465A54F465099A9FD085867284E32">
    <w:name w:val="2FBEF465A54F465099A9FD085867284E32"/>
    <w:rsid w:val="003833FD"/>
    <w:pPr>
      <w:widowControl w:val="0"/>
      <w:autoSpaceDE w:val="0"/>
      <w:autoSpaceDN w:val="0"/>
      <w:spacing w:after="0" w:line="240" w:lineRule="auto"/>
    </w:pPr>
    <w:rPr>
      <w:rFonts w:ascii="Arial" w:eastAsia="Arial" w:hAnsi="Arial" w:cs="Arial"/>
    </w:rPr>
  </w:style>
  <w:style w:type="paragraph" w:customStyle="1" w:styleId="115BFADAD83548E389A7CCB06DBC20FC11">
    <w:name w:val="115BFADAD83548E389A7CCB06DBC20FC11"/>
    <w:rsid w:val="003833FD"/>
    <w:pPr>
      <w:widowControl w:val="0"/>
      <w:autoSpaceDE w:val="0"/>
      <w:autoSpaceDN w:val="0"/>
      <w:spacing w:after="0" w:line="240" w:lineRule="auto"/>
    </w:pPr>
    <w:rPr>
      <w:rFonts w:ascii="Arial" w:eastAsia="Arial" w:hAnsi="Arial" w:cs="Arial"/>
    </w:rPr>
  </w:style>
  <w:style w:type="paragraph" w:customStyle="1" w:styleId="DF6DE21FBFAE4512BA60A6A662DAE5E732">
    <w:name w:val="DF6DE21FBFAE4512BA60A6A662DAE5E732"/>
    <w:rsid w:val="003833FD"/>
    <w:pPr>
      <w:widowControl w:val="0"/>
      <w:autoSpaceDE w:val="0"/>
      <w:autoSpaceDN w:val="0"/>
      <w:spacing w:after="0" w:line="240" w:lineRule="auto"/>
    </w:pPr>
    <w:rPr>
      <w:rFonts w:ascii="Arial" w:eastAsia="Arial" w:hAnsi="Arial" w:cs="Arial"/>
    </w:rPr>
  </w:style>
  <w:style w:type="paragraph" w:customStyle="1" w:styleId="B382A5597A3D4CBBAE2BCCA4185BFC2232">
    <w:name w:val="B382A5597A3D4CBBAE2BCCA4185BFC2232"/>
    <w:rsid w:val="003833FD"/>
    <w:pPr>
      <w:widowControl w:val="0"/>
      <w:autoSpaceDE w:val="0"/>
      <w:autoSpaceDN w:val="0"/>
      <w:spacing w:after="0" w:line="240" w:lineRule="auto"/>
    </w:pPr>
    <w:rPr>
      <w:rFonts w:ascii="Arial" w:eastAsia="Arial" w:hAnsi="Arial" w:cs="Arial"/>
    </w:rPr>
  </w:style>
  <w:style w:type="paragraph" w:customStyle="1" w:styleId="CEE7E52FDBF148879FF185F4098665638">
    <w:name w:val="CEE7E52FDBF148879FF185F4098665638"/>
    <w:rsid w:val="003833FD"/>
    <w:pPr>
      <w:widowControl w:val="0"/>
      <w:autoSpaceDE w:val="0"/>
      <w:autoSpaceDN w:val="0"/>
      <w:spacing w:after="0" w:line="240" w:lineRule="auto"/>
    </w:pPr>
    <w:rPr>
      <w:rFonts w:ascii="Arial" w:eastAsia="Arial" w:hAnsi="Arial" w:cs="Arial"/>
    </w:rPr>
  </w:style>
  <w:style w:type="paragraph" w:customStyle="1" w:styleId="569F9808BD6745859C059D268EF4E7247">
    <w:name w:val="569F9808BD6745859C059D268EF4E7247"/>
    <w:rsid w:val="003833FD"/>
    <w:pPr>
      <w:widowControl w:val="0"/>
      <w:autoSpaceDE w:val="0"/>
      <w:autoSpaceDN w:val="0"/>
      <w:spacing w:after="0" w:line="240" w:lineRule="auto"/>
    </w:pPr>
    <w:rPr>
      <w:rFonts w:ascii="Arial" w:eastAsia="Arial" w:hAnsi="Arial" w:cs="Arial"/>
    </w:rPr>
  </w:style>
  <w:style w:type="paragraph" w:customStyle="1" w:styleId="7BC66D6F18CA41E0AC65283B533816E47">
    <w:name w:val="7BC66D6F18CA41E0AC65283B533816E47"/>
    <w:rsid w:val="003833FD"/>
    <w:pPr>
      <w:widowControl w:val="0"/>
      <w:autoSpaceDE w:val="0"/>
      <w:autoSpaceDN w:val="0"/>
      <w:spacing w:after="0" w:line="240" w:lineRule="auto"/>
    </w:pPr>
    <w:rPr>
      <w:rFonts w:ascii="Arial" w:eastAsia="Arial" w:hAnsi="Arial" w:cs="Arial"/>
    </w:rPr>
  </w:style>
  <w:style w:type="paragraph" w:customStyle="1" w:styleId="38E0064B0A9B4766A8D1C5AE371095627">
    <w:name w:val="38E0064B0A9B4766A8D1C5AE371095627"/>
    <w:rsid w:val="003833FD"/>
    <w:pPr>
      <w:widowControl w:val="0"/>
      <w:autoSpaceDE w:val="0"/>
      <w:autoSpaceDN w:val="0"/>
      <w:spacing w:after="0" w:line="240" w:lineRule="auto"/>
    </w:pPr>
    <w:rPr>
      <w:rFonts w:ascii="Arial" w:eastAsia="Arial" w:hAnsi="Arial" w:cs="Arial"/>
    </w:rPr>
  </w:style>
  <w:style w:type="paragraph" w:customStyle="1" w:styleId="7959DD4CAFD2440FBD877624C35DF4FE7">
    <w:name w:val="7959DD4CAFD2440FBD877624C35DF4FE7"/>
    <w:rsid w:val="003833FD"/>
    <w:pPr>
      <w:widowControl w:val="0"/>
      <w:autoSpaceDE w:val="0"/>
      <w:autoSpaceDN w:val="0"/>
      <w:spacing w:after="0" w:line="240" w:lineRule="auto"/>
    </w:pPr>
    <w:rPr>
      <w:rFonts w:ascii="Arial" w:eastAsia="Arial" w:hAnsi="Arial" w:cs="Arial"/>
    </w:rPr>
  </w:style>
  <w:style w:type="paragraph" w:customStyle="1" w:styleId="A53E24784886438C8076722D61D206107">
    <w:name w:val="A53E24784886438C8076722D61D206107"/>
    <w:rsid w:val="003833FD"/>
    <w:pPr>
      <w:widowControl w:val="0"/>
      <w:autoSpaceDE w:val="0"/>
      <w:autoSpaceDN w:val="0"/>
      <w:spacing w:after="0" w:line="240" w:lineRule="auto"/>
    </w:pPr>
    <w:rPr>
      <w:rFonts w:ascii="Arial" w:eastAsia="Arial" w:hAnsi="Arial" w:cs="Arial"/>
    </w:rPr>
  </w:style>
  <w:style w:type="paragraph" w:customStyle="1" w:styleId="4C3FD3DE9F604CBCBE28D065020F19EB7">
    <w:name w:val="4C3FD3DE9F604CBCBE28D065020F19EB7"/>
    <w:rsid w:val="003833FD"/>
    <w:pPr>
      <w:widowControl w:val="0"/>
      <w:autoSpaceDE w:val="0"/>
      <w:autoSpaceDN w:val="0"/>
      <w:spacing w:after="0" w:line="240" w:lineRule="auto"/>
    </w:pPr>
    <w:rPr>
      <w:rFonts w:ascii="Arial" w:eastAsia="Arial" w:hAnsi="Arial" w:cs="Arial"/>
    </w:rPr>
  </w:style>
  <w:style w:type="paragraph" w:customStyle="1" w:styleId="D1174FC5BE424661A47CCA46A309E66233">
    <w:name w:val="D1174FC5BE424661A47CCA46A309E662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2">
    <w:name w:val="45474A35F9CB4EB4BBD84712DA817CC7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1">
    <w:name w:val="6975348D99914AD586D7BD6F646B85A9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30">
    <w:name w:val="F95688A23FAD44C79F225F6EBC9C531F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30">
    <w:name w:val="D352F80691FA44918AB8B268E1B7F045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7">
    <w:name w:val="D172AF10AFD241979AA345D39253A828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30">
    <w:name w:val="542F1A57382147B69D8AFCA1179D6AE3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0">
    <w:name w:val="827E85F0AA7D495F8EF45FC9A7A35238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0">
    <w:name w:val="48A2CE5B19CD4729B8BB123CCFD8EC8230"/>
    <w:rsid w:val="003833FD"/>
    <w:pPr>
      <w:widowControl w:val="0"/>
      <w:autoSpaceDE w:val="0"/>
      <w:autoSpaceDN w:val="0"/>
      <w:spacing w:after="0" w:line="240" w:lineRule="auto"/>
    </w:pPr>
    <w:rPr>
      <w:rFonts w:ascii="Arial" w:eastAsia="Arial" w:hAnsi="Arial" w:cs="Arial"/>
    </w:rPr>
  </w:style>
  <w:style w:type="paragraph" w:customStyle="1" w:styleId="772F6DE977FB4CD68F2DA1ADF0195F3E29">
    <w:name w:val="772F6DE977FB4CD68F2DA1ADF0195F3E29"/>
    <w:rsid w:val="003833FD"/>
    <w:pPr>
      <w:widowControl w:val="0"/>
      <w:autoSpaceDE w:val="0"/>
      <w:autoSpaceDN w:val="0"/>
      <w:spacing w:after="0" w:line="240" w:lineRule="auto"/>
    </w:pPr>
    <w:rPr>
      <w:rFonts w:ascii="Arial" w:eastAsia="Arial" w:hAnsi="Arial" w:cs="Arial"/>
    </w:rPr>
  </w:style>
  <w:style w:type="paragraph" w:customStyle="1" w:styleId="ABC052B2847049FCA521A20DBE9D365029">
    <w:name w:val="ABC052B2847049FCA521A20DBE9D365029"/>
    <w:rsid w:val="003833FD"/>
    <w:pPr>
      <w:widowControl w:val="0"/>
      <w:autoSpaceDE w:val="0"/>
      <w:autoSpaceDN w:val="0"/>
      <w:spacing w:after="0" w:line="240" w:lineRule="auto"/>
    </w:pPr>
    <w:rPr>
      <w:rFonts w:ascii="Arial" w:eastAsia="Arial" w:hAnsi="Arial" w:cs="Arial"/>
    </w:rPr>
  </w:style>
  <w:style w:type="paragraph" w:customStyle="1" w:styleId="9240121EA2EA4A609B7F48342AF2338F26">
    <w:name w:val="9240121EA2EA4A609B7F48342AF2338F26"/>
    <w:rsid w:val="003833FD"/>
    <w:pPr>
      <w:widowControl w:val="0"/>
      <w:autoSpaceDE w:val="0"/>
      <w:autoSpaceDN w:val="0"/>
      <w:spacing w:after="0" w:line="240" w:lineRule="auto"/>
    </w:pPr>
    <w:rPr>
      <w:rFonts w:ascii="Arial" w:eastAsia="Arial" w:hAnsi="Arial" w:cs="Arial"/>
    </w:rPr>
  </w:style>
  <w:style w:type="paragraph" w:customStyle="1" w:styleId="46DBA157518742A4A1B188639E3154EE23">
    <w:name w:val="46DBA157518742A4A1B188639E3154EE23"/>
    <w:rsid w:val="003833FD"/>
    <w:pPr>
      <w:widowControl w:val="0"/>
      <w:autoSpaceDE w:val="0"/>
      <w:autoSpaceDN w:val="0"/>
      <w:spacing w:after="0" w:line="240" w:lineRule="auto"/>
    </w:pPr>
    <w:rPr>
      <w:rFonts w:ascii="Arial" w:eastAsia="Arial" w:hAnsi="Arial" w:cs="Arial"/>
    </w:rPr>
  </w:style>
  <w:style w:type="paragraph" w:customStyle="1" w:styleId="3350656216524A90BB24A5F6671C06B423">
    <w:name w:val="3350656216524A90BB24A5F6671C06B423"/>
    <w:rsid w:val="003833FD"/>
    <w:pPr>
      <w:widowControl w:val="0"/>
      <w:autoSpaceDE w:val="0"/>
      <w:autoSpaceDN w:val="0"/>
      <w:spacing w:after="0" w:line="240" w:lineRule="auto"/>
    </w:pPr>
    <w:rPr>
      <w:rFonts w:ascii="Arial" w:eastAsia="Arial" w:hAnsi="Arial" w:cs="Arial"/>
    </w:rPr>
  </w:style>
  <w:style w:type="paragraph" w:customStyle="1" w:styleId="C0B3DA577EE34E2AB668009B541EBC0F23">
    <w:name w:val="C0B3DA577EE34E2AB668009B541EBC0F23"/>
    <w:rsid w:val="003833FD"/>
    <w:pPr>
      <w:widowControl w:val="0"/>
      <w:autoSpaceDE w:val="0"/>
      <w:autoSpaceDN w:val="0"/>
      <w:spacing w:after="0" w:line="240" w:lineRule="auto"/>
    </w:pPr>
    <w:rPr>
      <w:rFonts w:ascii="Arial" w:eastAsia="Arial" w:hAnsi="Arial" w:cs="Arial"/>
    </w:rPr>
  </w:style>
  <w:style w:type="paragraph" w:customStyle="1" w:styleId="71336A1E22EF429D812DDC2C11EA651D23">
    <w:name w:val="71336A1E22EF429D812DDC2C11EA651D23"/>
    <w:rsid w:val="003833FD"/>
    <w:pPr>
      <w:widowControl w:val="0"/>
      <w:autoSpaceDE w:val="0"/>
      <w:autoSpaceDN w:val="0"/>
      <w:spacing w:after="0" w:line="240" w:lineRule="auto"/>
    </w:pPr>
    <w:rPr>
      <w:rFonts w:ascii="Arial" w:eastAsia="Arial" w:hAnsi="Arial" w:cs="Arial"/>
    </w:rPr>
  </w:style>
  <w:style w:type="paragraph" w:customStyle="1" w:styleId="FB766EC2630D4C5C877503D58BD81FFD23">
    <w:name w:val="FB766EC2630D4C5C877503D58BD81FFD23"/>
    <w:rsid w:val="003833FD"/>
    <w:pPr>
      <w:widowControl w:val="0"/>
      <w:autoSpaceDE w:val="0"/>
      <w:autoSpaceDN w:val="0"/>
      <w:spacing w:after="0" w:line="240" w:lineRule="auto"/>
    </w:pPr>
    <w:rPr>
      <w:rFonts w:ascii="Arial" w:eastAsia="Arial" w:hAnsi="Arial" w:cs="Arial"/>
    </w:rPr>
  </w:style>
  <w:style w:type="paragraph" w:customStyle="1" w:styleId="544FC219303E45BAAEFC68EEE311C18522">
    <w:name w:val="544FC219303E45BAAEFC68EEE311C18522"/>
    <w:rsid w:val="003833FD"/>
    <w:pPr>
      <w:widowControl w:val="0"/>
      <w:autoSpaceDE w:val="0"/>
      <w:autoSpaceDN w:val="0"/>
      <w:spacing w:after="0" w:line="240" w:lineRule="auto"/>
    </w:pPr>
    <w:rPr>
      <w:rFonts w:ascii="Arial" w:eastAsia="Arial" w:hAnsi="Arial" w:cs="Arial"/>
    </w:rPr>
  </w:style>
  <w:style w:type="paragraph" w:customStyle="1" w:styleId="01944B9D420C4EC08A49A33BCAEC36C422">
    <w:name w:val="01944B9D420C4EC08A49A33BCAEC36C422"/>
    <w:rsid w:val="003833FD"/>
    <w:pPr>
      <w:widowControl w:val="0"/>
      <w:autoSpaceDE w:val="0"/>
      <w:autoSpaceDN w:val="0"/>
      <w:spacing w:after="0" w:line="240" w:lineRule="auto"/>
    </w:pPr>
    <w:rPr>
      <w:rFonts w:ascii="Arial" w:eastAsia="Arial" w:hAnsi="Arial" w:cs="Arial"/>
    </w:rPr>
  </w:style>
  <w:style w:type="paragraph" w:customStyle="1" w:styleId="74146F2C36E44B528ED7683EFB3321DA21">
    <w:name w:val="74146F2C36E44B528ED7683EFB3321DA21"/>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0">
    <w:name w:val="F40064CB53FA4B59874AB6BDEEAFC08D20"/>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0">
    <w:name w:val="59F064BCA80041238BD9F08426A7033920"/>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0">
    <w:name w:val="33CB2E6287384D488D2F1D78BD1C2BDD20"/>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3">
    <w:name w:val="8157F3D669B6470E8483427D660CE89113"/>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2">
    <w:name w:val="F4FCFE2C981B4CDF8CC6D0D7D7621BF122"/>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6">
    <w:name w:val="5B16103000F54FA89745FD4273AAC83E16"/>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3">
    <w:name w:val="C67BE151209E40F8B88F113479B64D4713"/>
    <w:rsid w:val="003833FD"/>
    <w:pPr>
      <w:widowControl w:val="0"/>
      <w:autoSpaceDE w:val="0"/>
      <w:autoSpaceDN w:val="0"/>
      <w:spacing w:after="0" w:line="240" w:lineRule="auto"/>
    </w:pPr>
    <w:rPr>
      <w:rFonts w:ascii="Arial" w:eastAsia="Arial" w:hAnsi="Arial" w:cs="Arial"/>
    </w:rPr>
  </w:style>
  <w:style w:type="paragraph" w:customStyle="1" w:styleId="887711505E7E4085AD9A7953A07A2DE113">
    <w:name w:val="887711505E7E4085AD9A7953A07A2DE113"/>
    <w:rsid w:val="003833FD"/>
    <w:pPr>
      <w:widowControl w:val="0"/>
      <w:autoSpaceDE w:val="0"/>
      <w:autoSpaceDN w:val="0"/>
      <w:spacing w:after="0" w:line="240" w:lineRule="auto"/>
    </w:pPr>
    <w:rPr>
      <w:rFonts w:ascii="Arial" w:eastAsia="Arial" w:hAnsi="Arial" w:cs="Arial"/>
    </w:rPr>
  </w:style>
  <w:style w:type="paragraph" w:customStyle="1" w:styleId="77D8A30D924047B6B85E21404E02EDD313">
    <w:name w:val="77D8A30D924047B6B85E21404E02EDD313"/>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3">
    <w:name w:val="D9F294A9AD554EBAB51C718FBB29B1F013"/>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3">
    <w:name w:val="7A33E45D207E406CAE38EA3E3C282F2F13"/>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3">
    <w:name w:val="6BC57B5EC2B14C5D81DD586085619E6B13"/>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3">
    <w:name w:val="8154F95FA0A64B128917DE06C49708DC13"/>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3">
    <w:name w:val="A32E9C7F98C14CBC85B21AD2B82B7CEC13"/>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3">
    <w:name w:val="0114E70DDD3845D7BAAE885F6B37D8CC13"/>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4">
    <w:name w:val="9AE4FFC964E54E5180DA4B5142CEFD2834"/>
    <w:rsid w:val="003833FD"/>
    <w:pPr>
      <w:widowControl w:val="0"/>
      <w:autoSpaceDE w:val="0"/>
      <w:autoSpaceDN w:val="0"/>
      <w:spacing w:after="0" w:line="240" w:lineRule="auto"/>
    </w:pPr>
    <w:rPr>
      <w:rFonts w:ascii="Arial" w:eastAsia="Arial" w:hAnsi="Arial" w:cs="Arial"/>
    </w:rPr>
  </w:style>
  <w:style w:type="paragraph" w:customStyle="1" w:styleId="4C08DBA40B4646528EEAD951A90256AB34">
    <w:name w:val="4C08DBA40B4646528EEAD951A90256AB34"/>
    <w:rsid w:val="003833FD"/>
    <w:pPr>
      <w:widowControl w:val="0"/>
      <w:autoSpaceDE w:val="0"/>
      <w:autoSpaceDN w:val="0"/>
      <w:spacing w:after="0" w:line="240" w:lineRule="auto"/>
    </w:pPr>
    <w:rPr>
      <w:rFonts w:ascii="Arial" w:eastAsia="Arial" w:hAnsi="Arial" w:cs="Arial"/>
    </w:rPr>
  </w:style>
  <w:style w:type="paragraph" w:customStyle="1" w:styleId="0959E7C13D5A46B09A8A435BB8BC5FA234">
    <w:name w:val="0959E7C13D5A46B09A8A435BB8BC5FA234"/>
    <w:rsid w:val="003833FD"/>
    <w:pPr>
      <w:widowControl w:val="0"/>
      <w:autoSpaceDE w:val="0"/>
      <w:autoSpaceDN w:val="0"/>
      <w:spacing w:after="0" w:line="240" w:lineRule="auto"/>
    </w:pPr>
    <w:rPr>
      <w:rFonts w:ascii="Arial" w:eastAsia="Arial" w:hAnsi="Arial" w:cs="Arial"/>
    </w:rPr>
  </w:style>
  <w:style w:type="paragraph" w:customStyle="1" w:styleId="2FBEF465A54F465099A9FD085867284E33">
    <w:name w:val="2FBEF465A54F465099A9FD085867284E33"/>
    <w:rsid w:val="003833FD"/>
    <w:pPr>
      <w:widowControl w:val="0"/>
      <w:autoSpaceDE w:val="0"/>
      <w:autoSpaceDN w:val="0"/>
      <w:spacing w:after="0" w:line="240" w:lineRule="auto"/>
    </w:pPr>
    <w:rPr>
      <w:rFonts w:ascii="Arial" w:eastAsia="Arial" w:hAnsi="Arial" w:cs="Arial"/>
    </w:rPr>
  </w:style>
  <w:style w:type="paragraph" w:customStyle="1" w:styleId="115BFADAD83548E389A7CCB06DBC20FC12">
    <w:name w:val="115BFADAD83548E389A7CCB06DBC20FC12"/>
    <w:rsid w:val="003833FD"/>
    <w:pPr>
      <w:widowControl w:val="0"/>
      <w:autoSpaceDE w:val="0"/>
      <w:autoSpaceDN w:val="0"/>
      <w:spacing w:after="0" w:line="240" w:lineRule="auto"/>
    </w:pPr>
    <w:rPr>
      <w:rFonts w:ascii="Arial" w:eastAsia="Arial" w:hAnsi="Arial" w:cs="Arial"/>
    </w:rPr>
  </w:style>
  <w:style w:type="paragraph" w:customStyle="1" w:styleId="DF6DE21FBFAE4512BA60A6A662DAE5E733">
    <w:name w:val="DF6DE21FBFAE4512BA60A6A662DAE5E733"/>
    <w:rsid w:val="003833FD"/>
    <w:pPr>
      <w:widowControl w:val="0"/>
      <w:autoSpaceDE w:val="0"/>
      <w:autoSpaceDN w:val="0"/>
      <w:spacing w:after="0" w:line="240" w:lineRule="auto"/>
    </w:pPr>
    <w:rPr>
      <w:rFonts w:ascii="Arial" w:eastAsia="Arial" w:hAnsi="Arial" w:cs="Arial"/>
    </w:rPr>
  </w:style>
  <w:style w:type="paragraph" w:customStyle="1" w:styleId="B382A5597A3D4CBBAE2BCCA4185BFC2233">
    <w:name w:val="B382A5597A3D4CBBAE2BCCA4185BFC2233"/>
    <w:rsid w:val="003833FD"/>
    <w:pPr>
      <w:widowControl w:val="0"/>
      <w:autoSpaceDE w:val="0"/>
      <w:autoSpaceDN w:val="0"/>
      <w:spacing w:after="0" w:line="240" w:lineRule="auto"/>
    </w:pPr>
    <w:rPr>
      <w:rFonts w:ascii="Arial" w:eastAsia="Arial" w:hAnsi="Arial" w:cs="Arial"/>
    </w:rPr>
  </w:style>
  <w:style w:type="paragraph" w:customStyle="1" w:styleId="CEE7E52FDBF148879FF185F4098665639">
    <w:name w:val="CEE7E52FDBF148879FF185F4098665639"/>
    <w:rsid w:val="003833FD"/>
    <w:pPr>
      <w:widowControl w:val="0"/>
      <w:autoSpaceDE w:val="0"/>
      <w:autoSpaceDN w:val="0"/>
      <w:spacing w:after="0" w:line="240" w:lineRule="auto"/>
    </w:pPr>
    <w:rPr>
      <w:rFonts w:ascii="Arial" w:eastAsia="Arial" w:hAnsi="Arial" w:cs="Arial"/>
    </w:rPr>
  </w:style>
  <w:style w:type="paragraph" w:customStyle="1" w:styleId="569F9808BD6745859C059D268EF4E7248">
    <w:name w:val="569F9808BD6745859C059D268EF4E7248"/>
    <w:rsid w:val="003833FD"/>
    <w:pPr>
      <w:widowControl w:val="0"/>
      <w:autoSpaceDE w:val="0"/>
      <w:autoSpaceDN w:val="0"/>
      <w:spacing w:after="0" w:line="240" w:lineRule="auto"/>
    </w:pPr>
    <w:rPr>
      <w:rFonts w:ascii="Arial" w:eastAsia="Arial" w:hAnsi="Arial" w:cs="Arial"/>
    </w:rPr>
  </w:style>
  <w:style w:type="paragraph" w:customStyle="1" w:styleId="7BC66D6F18CA41E0AC65283B533816E48">
    <w:name w:val="7BC66D6F18CA41E0AC65283B533816E48"/>
    <w:rsid w:val="003833FD"/>
    <w:pPr>
      <w:widowControl w:val="0"/>
      <w:autoSpaceDE w:val="0"/>
      <w:autoSpaceDN w:val="0"/>
      <w:spacing w:after="0" w:line="240" w:lineRule="auto"/>
    </w:pPr>
    <w:rPr>
      <w:rFonts w:ascii="Arial" w:eastAsia="Arial" w:hAnsi="Arial" w:cs="Arial"/>
    </w:rPr>
  </w:style>
  <w:style w:type="paragraph" w:customStyle="1" w:styleId="38E0064B0A9B4766A8D1C5AE371095628">
    <w:name w:val="38E0064B0A9B4766A8D1C5AE371095628"/>
    <w:rsid w:val="003833FD"/>
    <w:pPr>
      <w:widowControl w:val="0"/>
      <w:autoSpaceDE w:val="0"/>
      <w:autoSpaceDN w:val="0"/>
      <w:spacing w:after="0" w:line="240" w:lineRule="auto"/>
    </w:pPr>
    <w:rPr>
      <w:rFonts w:ascii="Arial" w:eastAsia="Arial" w:hAnsi="Arial" w:cs="Arial"/>
    </w:rPr>
  </w:style>
  <w:style w:type="paragraph" w:customStyle="1" w:styleId="7959DD4CAFD2440FBD877624C35DF4FE8">
    <w:name w:val="7959DD4CAFD2440FBD877624C35DF4FE8"/>
    <w:rsid w:val="003833FD"/>
    <w:pPr>
      <w:widowControl w:val="0"/>
      <w:autoSpaceDE w:val="0"/>
      <w:autoSpaceDN w:val="0"/>
      <w:spacing w:after="0" w:line="240" w:lineRule="auto"/>
    </w:pPr>
    <w:rPr>
      <w:rFonts w:ascii="Arial" w:eastAsia="Arial" w:hAnsi="Arial" w:cs="Arial"/>
    </w:rPr>
  </w:style>
  <w:style w:type="paragraph" w:customStyle="1" w:styleId="A53E24784886438C8076722D61D206108">
    <w:name w:val="A53E24784886438C8076722D61D206108"/>
    <w:rsid w:val="003833FD"/>
    <w:pPr>
      <w:widowControl w:val="0"/>
      <w:autoSpaceDE w:val="0"/>
      <w:autoSpaceDN w:val="0"/>
      <w:spacing w:after="0" w:line="240" w:lineRule="auto"/>
    </w:pPr>
    <w:rPr>
      <w:rFonts w:ascii="Arial" w:eastAsia="Arial" w:hAnsi="Arial" w:cs="Arial"/>
    </w:rPr>
  </w:style>
  <w:style w:type="paragraph" w:customStyle="1" w:styleId="4C3FD3DE9F604CBCBE28D065020F19EB8">
    <w:name w:val="4C3FD3DE9F604CBCBE28D065020F19EB8"/>
    <w:rsid w:val="003833FD"/>
    <w:pPr>
      <w:widowControl w:val="0"/>
      <w:autoSpaceDE w:val="0"/>
      <w:autoSpaceDN w:val="0"/>
      <w:spacing w:after="0" w:line="240" w:lineRule="auto"/>
    </w:pPr>
    <w:rPr>
      <w:rFonts w:ascii="Arial" w:eastAsia="Arial" w:hAnsi="Arial" w:cs="Arial"/>
    </w:rPr>
  </w:style>
  <w:style w:type="paragraph" w:customStyle="1" w:styleId="D1174FC5BE424661A47CCA46A309E66234">
    <w:name w:val="D1174FC5BE424661A47CCA46A309E662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3">
    <w:name w:val="45474A35F9CB4EB4BBD84712DA817CC7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2">
    <w:name w:val="6975348D99914AD586D7BD6F646B85A9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31">
    <w:name w:val="F95688A23FAD44C79F225F6EBC9C531F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31">
    <w:name w:val="D352F80691FA44918AB8B268E1B7F045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8">
    <w:name w:val="D172AF10AFD241979AA345D39253A828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31">
    <w:name w:val="542F1A57382147B69D8AFCA1179D6AE3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1">
    <w:name w:val="827E85F0AA7D495F8EF45FC9A7A35238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1">
    <w:name w:val="48A2CE5B19CD4729B8BB123CCFD8EC8231"/>
    <w:rsid w:val="003833FD"/>
    <w:pPr>
      <w:widowControl w:val="0"/>
      <w:autoSpaceDE w:val="0"/>
      <w:autoSpaceDN w:val="0"/>
      <w:spacing w:after="0" w:line="240" w:lineRule="auto"/>
    </w:pPr>
    <w:rPr>
      <w:rFonts w:ascii="Arial" w:eastAsia="Arial" w:hAnsi="Arial" w:cs="Arial"/>
    </w:rPr>
  </w:style>
  <w:style w:type="paragraph" w:customStyle="1" w:styleId="772F6DE977FB4CD68F2DA1ADF0195F3E30">
    <w:name w:val="772F6DE977FB4CD68F2DA1ADF0195F3E30"/>
    <w:rsid w:val="003833FD"/>
    <w:pPr>
      <w:widowControl w:val="0"/>
      <w:autoSpaceDE w:val="0"/>
      <w:autoSpaceDN w:val="0"/>
      <w:spacing w:after="0" w:line="240" w:lineRule="auto"/>
    </w:pPr>
    <w:rPr>
      <w:rFonts w:ascii="Arial" w:eastAsia="Arial" w:hAnsi="Arial" w:cs="Arial"/>
    </w:rPr>
  </w:style>
  <w:style w:type="paragraph" w:customStyle="1" w:styleId="ABC052B2847049FCA521A20DBE9D365030">
    <w:name w:val="ABC052B2847049FCA521A20DBE9D365030"/>
    <w:rsid w:val="003833FD"/>
    <w:pPr>
      <w:widowControl w:val="0"/>
      <w:autoSpaceDE w:val="0"/>
      <w:autoSpaceDN w:val="0"/>
      <w:spacing w:after="0" w:line="240" w:lineRule="auto"/>
    </w:pPr>
    <w:rPr>
      <w:rFonts w:ascii="Arial" w:eastAsia="Arial" w:hAnsi="Arial" w:cs="Arial"/>
    </w:rPr>
  </w:style>
  <w:style w:type="paragraph" w:customStyle="1" w:styleId="9240121EA2EA4A609B7F48342AF2338F27">
    <w:name w:val="9240121EA2EA4A609B7F48342AF2338F27"/>
    <w:rsid w:val="003833FD"/>
    <w:pPr>
      <w:widowControl w:val="0"/>
      <w:autoSpaceDE w:val="0"/>
      <w:autoSpaceDN w:val="0"/>
      <w:spacing w:after="0" w:line="240" w:lineRule="auto"/>
    </w:pPr>
    <w:rPr>
      <w:rFonts w:ascii="Arial" w:eastAsia="Arial" w:hAnsi="Arial" w:cs="Arial"/>
    </w:rPr>
  </w:style>
  <w:style w:type="paragraph" w:customStyle="1" w:styleId="46DBA157518742A4A1B188639E3154EE24">
    <w:name w:val="46DBA157518742A4A1B188639E3154EE24"/>
    <w:rsid w:val="003833FD"/>
    <w:pPr>
      <w:widowControl w:val="0"/>
      <w:autoSpaceDE w:val="0"/>
      <w:autoSpaceDN w:val="0"/>
      <w:spacing w:after="0" w:line="240" w:lineRule="auto"/>
    </w:pPr>
    <w:rPr>
      <w:rFonts w:ascii="Arial" w:eastAsia="Arial" w:hAnsi="Arial" w:cs="Arial"/>
    </w:rPr>
  </w:style>
  <w:style w:type="paragraph" w:customStyle="1" w:styleId="3350656216524A90BB24A5F6671C06B424">
    <w:name w:val="3350656216524A90BB24A5F6671C06B424"/>
    <w:rsid w:val="003833FD"/>
    <w:pPr>
      <w:widowControl w:val="0"/>
      <w:autoSpaceDE w:val="0"/>
      <w:autoSpaceDN w:val="0"/>
      <w:spacing w:after="0" w:line="240" w:lineRule="auto"/>
    </w:pPr>
    <w:rPr>
      <w:rFonts w:ascii="Arial" w:eastAsia="Arial" w:hAnsi="Arial" w:cs="Arial"/>
    </w:rPr>
  </w:style>
  <w:style w:type="paragraph" w:customStyle="1" w:styleId="C0B3DA577EE34E2AB668009B541EBC0F24">
    <w:name w:val="C0B3DA577EE34E2AB668009B541EBC0F24"/>
    <w:rsid w:val="003833FD"/>
    <w:pPr>
      <w:widowControl w:val="0"/>
      <w:autoSpaceDE w:val="0"/>
      <w:autoSpaceDN w:val="0"/>
      <w:spacing w:after="0" w:line="240" w:lineRule="auto"/>
    </w:pPr>
    <w:rPr>
      <w:rFonts w:ascii="Arial" w:eastAsia="Arial" w:hAnsi="Arial" w:cs="Arial"/>
    </w:rPr>
  </w:style>
  <w:style w:type="paragraph" w:customStyle="1" w:styleId="71336A1E22EF429D812DDC2C11EA651D24">
    <w:name w:val="71336A1E22EF429D812DDC2C11EA651D24"/>
    <w:rsid w:val="003833FD"/>
    <w:pPr>
      <w:widowControl w:val="0"/>
      <w:autoSpaceDE w:val="0"/>
      <w:autoSpaceDN w:val="0"/>
      <w:spacing w:after="0" w:line="240" w:lineRule="auto"/>
    </w:pPr>
    <w:rPr>
      <w:rFonts w:ascii="Arial" w:eastAsia="Arial" w:hAnsi="Arial" w:cs="Arial"/>
    </w:rPr>
  </w:style>
  <w:style w:type="paragraph" w:customStyle="1" w:styleId="FB766EC2630D4C5C877503D58BD81FFD24">
    <w:name w:val="FB766EC2630D4C5C877503D58BD81FFD24"/>
    <w:rsid w:val="003833FD"/>
    <w:pPr>
      <w:widowControl w:val="0"/>
      <w:autoSpaceDE w:val="0"/>
      <w:autoSpaceDN w:val="0"/>
      <w:spacing w:after="0" w:line="240" w:lineRule="auto"/>
    </w:pPr>
    <w:rPr>
      <w:rFonts w:ascii="Arial" w:eastAsia="Arial" w:hAnsi="Arial" w:cs="Arial"/>
    </w:rPr>
  </w:style>
  <w:style w:type="paragraph" w:customStyle="1" w:styleId="544FC219303E45BAAEFC68EEE311C18523">
    <w:name w:val="544FC219303E45BAAEFC68EEE311C18523"/>
    <w:rsid w:val="003833FD"/>
    <w:pPr>
      <w:widowControl w:val="0"/>
      <w:autoSpaceDE w:val="0"/>
      <w:autoSpaceDN w:val="0"/>
      <w:spacing w:after="0" w:line="240" w:lineRule="auto"/>
    </w:pPr>
    <w:rPr>
      <w:rFonts w:ascii="Arial" w:eastAsia="Arial" w:hAnsi="Arial" w:cs="Arial"/>
    </w:rPr>
  </w:style>
  <w:style w:type="paragraph" w:customStyle="1" w:styleId="01944B9D420C4EC08A49A33BCAEC36C423">
    <w:name w:val="01944B9D420C4EC08A49A33BCAEC36C423"/>
    <w:rsid w:val="003833FD"/>
    <w:pPr>
      <w:widowControl w:val="0"/>
      <w:autoSpaceDE w:val="0"/>
      <w:autoSpaceDN w:val="0"/>
      <w:spacing w:after="0" w:line="240" w:lineRule="auto"/>
    </w:pPr>
    <w:rPr>
      <w:rFonts w:ascii="Arial" w:eastAsia="Arial" w:hAnsi="Arial" w:cs="Arial"/>
    </w:rPr>
  </w:style>
  <w:style w:type="paragraph" w:customStyle="1" w:styleId="74146F2C36E44B528ED7683EFB3321DA22">
    <w:name w:val="74146F2C36E44B528ED7683EFB3321DA22"/>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1">
    <w:name w:val="F40064CB53FA4B59874AB6BDEEAFC08D21"/>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1">
    <w:name w:val="59F064BCA80041238BD9F08426A7033921"/>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1">
    <w:name w:val="33CB2E6287384D488D2F1D78BD1C2BDD21"/>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4">
    <w:name w:val="8157F3D669B6470E8483427D660CE89114"/>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3">
    <w:name w:val="F4FCFE2C981B4CDF8CC6D0D7D7621BF123"/>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7">
    <w:name w:val="5B16103000F54FA89745FD4273AAC83E17"/>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4">
    <w:name w:val="C67BE151209E40F8B88F113479B64D4714"/>
    <w:rsid w:val="003833FD"/>
    <w:pPr>
      <w:widowControl w:val="0"/>
      <w:autoSpaceDE w:val="0"/>
      <w:autoSpaceDN w:val="0"/>
      <w:spacing w:after="0" w:line="240" w:lineRule="auto"/>
    </w:pPr>
    <w:rPr>
      <w:rFonts w:ascii="Arial" w:eastAsia="Arial" w:hAnsi="Arial" w:cs="Arial"/>
    </w:rPr>
  </w:style>
  <w:style w:type="paragraph" w:customStyle="1" w:styleId="887711505E7E4085AD9A7953A07A2DE114">
    <w:name w:val="887711505E7E4085AD9A7953A07A2DE114"/>
    <w:rsid w:val="003833FD"/>
    <w:pPr>
      <w:widowControl w:val="0"/>
      <w:autoSpaceDE w:val="0"/>
      <w:autoSpaceDN w:val="0"/>
      <w:spacing w:after="0" w:line="240" w:lineRule="auto"/>
    </w:pPr>
    <w:rPr>
      <w:rFonts w:ascii="Arial" w:eastAsia="Arial" w:hAnsi="Arial" w:cs="Arial"/>
    </w:rPr>
  </w:style>
  <w:style w:type="paragraph" w:customStyle="1" w:styleId="77D8A30D924047B6B85E21404E02EDD314">
    <w:name w:val="77D8A30D924047B6B85E21404E02EDD314"/>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4">
    <w:name w:val="D9F294A9AD554EBAB51C718FBB29B1F014"/>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4">
    <w:name w:val="7A33E45D207E406CAE38EA3E3C282F2F14"/>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4">
    <w:name w:val="6BC57B5EC2B14C5D81DD586085619E6B14"/>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4">
    <w:name w:val="8154F95FA0A64B128917DE06C49708DC14"/>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4">
    <w:name w:val="A32E9C7F98C14CBC85B21AD2B82B7CEC14"/>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4">
    <w:name w:val="0114E70DDD3845D7BAAE885F6B37D8CC14"/>
    <w:rsid w:val="003833FD"/>
    <w:pPr>
      <w:widowControl w:val="0"/>
      <w:autoSpaceDE w:val="0"/>
      <w:autoSpaceDN w:val="0"/>
      <w:spacing w:after="0" w:line="240" w:lineRule="auto"/>
    </w:pPr>
    <w:rPr>
      <w:rFonts w:ascii="Calibri" w:eastAsia="Calibri" w:hAnsi="Calibri" w:cs="Calibri"/>
    </w:rPr>
  </w:style>
  <w:style w:type="paragraph" w:customStyle="1" w:styleId="0959E7C13D5A46B09A8A435BB8BC5FA235">
    <w:name w:val="0959E7C13D5A46B09A8A435BB8BC5FA235"/>
    <w:rsid w:val="003833FD"/>
    <w:pPr>
      <w:widowControl w:val="0"/>
      <w:autoSpaceDE w:val="0"/>
      <w:autoSpaceDN w:val="0"/>
      <w:spacing w:after="0" w:line="240" w:lineRule="auto"/>
    </w:pPr>
    <w:rPr>
      <w:rFonts w:ascii="Arial" w:eastAsia="Arial" w:hAnsi="Arial" w:cs="Arial"/>
    </w:rPr>
  </w:style>
  <w:style w:type="paragraph" w:customStyle="1" w:styleId="2FBEF465A54F465099A9FD085867284E34">
    <w:name w:val="2FBEF465A54F465099A9FD085867284E34"/>
    <w:rsid w:val="003833FD"/>
    <w:pPr>
      <w:widowControl w:val="0"/>
      <w:autoSpaceDE w:val="0"/>
      <w:autoSpaceDN w:val="0"/>
      <w:spacing w:after="0" w:line="240" w:lineRule="auto"/>
    </w:pPr>
    <w:rPr>
      <w:rFonts w:ascii="Arial" w:eastAsia="Arial" w:hAnsi="Arial" w:cs="Arial"/>
    </w:rPr>
  </w:style>
  <w:style w:type="paragraph" w:customStyle="1" w:styleId="115BFADAD83548E389A7CCB06DBC20FC13">
    <w:name w:val="115BFADAD83548E389A7CCB06DBC20FC13"/>
    <w:rsid w:val="003833FD"/>
    <w:pPr>
      <w:widowControl w:val="0"/>
      <w:autoSpaceDE w:val="0"/>
      <w:autoSpaceDN w:val="0"/>
      <w:spacing w:after="0" w:line="240" w:lineRule="auto"/>
    </w:pPr>
    <w:rPr>
      <w:rFonts w:ascii="Arial" w:eastAsia="Arial" w:hAnsi="Arial" w:cs="Arial"/>
    </w:rPr>
  </w:style>
  <w:style w:type="paragraph" w:customStyle="1" w:styleId="DF6DE21FBFAE4512BA60A6A662DAE5E734">
    <w:name w:val="DF6DE21FBFAE4512BA60A6A662DAE5E734"/>
    <w:rsid w:val="003833FD"/>
    <w:pPr>
      <w:widowControl w:val="0"/>
      <w:autoSpaceDE w:val="0"/>
      <w:autoSpaceDN w:val="0"/>
      <w:spacing w:after="0" w:line="240" w:lineRule="auto"/>
    </w:pPr>
    <w:rPr>
      <w:rFonts w:ascii="Arial" w:eastAsia="Arial" w:hAnsi="Arial" w:cs="Arial"/>
    </w:rPr>
  </w:style>
  <w:style w:type="paragraph" w:customStyle="1" w:styleId="B382A5597A3D4CBBAE2BCCA4185BFC2234">
    <w:name w:val="B382A5597A3D4CBBAE2BCCA4185BFC2234"/>
    <w:rsid w:val="003833FD"/>
    <w:pPr>
      <w:widowControl w:val="0"/>
      <w:autoSpaceDE w:val="0"/>
      <w:autoSpaceDN w:val="0"/>
      <w:spacing w:after="0" w:line="240" w:lineRule="auto"/>
    </w:pPr>
    <w:rPr>
      <w:rFonts w:ascii="Arial" w:eastAsia="Arial" w:hAnsi="Arial" w:cs="Arial"/>
    </w:rPr>
  </w:style>
  <w:style w:type="paragraph" w:customStyle="1" w:styleId="CEE7E52FDBF148879FF185F40986656310">
    <w:name w:val="CEE7E52FDBF148879FF185F40986656310"/>
    <w:rsid w:val="003833FD"/>
    <w:pPr>
      <w:widowControl w:val="0"/>
      <w:autoSpaceDE w:val="0"/>
      <w:autoSpaceDN w:val="0"/>
      <w:spacing w:after="0" w:line="240" w:lineRule="auto"/>
    </w:pPr>
    <w:rPr>
      <w:rFonts w:ascii="Arial" w:eastAsia="Arial" w:hAnsi="Arial" w:cs="Arial"/>
    </w:rPr>
  </w:style>
  <w:style w:type="paragraph" w:customStyle="1" w:styleId="569F9808BD6745859C059D268EF4E7249">
    <w:name w:val="569F9808BD6745859C059D268EF4E7249"/>
    <w:rsid w:val="003833FD"/>
    <w:pPr>
      <w:widowControl w:val="0"/>
      <w:autoSpaceDE w:val="0"/>
      <w:autoSpaceDN w:val="0"/>
      <w:spacing w:after="0" w:line="240" w:lineRule="auto"/>
    </w:pPr>
    <w:rPr>
      <w:rFonts w:ascii="Arial" w:eastAsia="Arial" w:hAnsi="Arial" w:cs="Arial"/>
    </w:rPr>
  </w:style>
  <w:style w:type="paragraph" w:customStyle="1" w:styleId="7BC66D6F18CA41E0AC65283B533816E49">
    <w:name w:val="7BC66D6F18CA41E0AC65283B533816E49"/>
    <w:rsid w:val="003833FD"/>
    <w:pPr>
      <w:widowControl w:val="0"/>
      <w:autoSpaceDE w:val="0"/>
      <w:autoSpaceDN w:val="0"/>
      <w:spacing w:after="0" w:line="240" w:lineRule="auto"/>
    </w:pPr>
    <w:rPr>
      <w:rFonts w:ascii="Arial" w:eastAsia="Arial" w:hAnsi="Arial" w:cs="Arial"/>
    </w:rPr>
  </w:style>
  <w:style w:type="paragraph" w:customStyle="1" w:styleId="38E0064B0A9B4766A8D1C5AE371095629">
    <w:name w:val="38E0064B0A9B4766A8D1C5AE371095629"/>
    <w:rsid w:val="003833FD"/>
    <w:pPr>
      <w:widowControl w:val="0"/>
      <w:autoSpaceDE w:val="0"/>
      <w:autoSpaceDN w:val="0"/>
      <w:spacing w:after="0" w:line="240" w:lineRule="auto"/>
    </w:pPr>
    <w:rPr>
      <w:rFonts w:ascii="Arial" w:eastAsia="Arial" w:hAnsi="Arial" w:cs="Arial"/>
    </w:rPr>
  </w:style>
  <w:style w:type="paragraph" w:customStyle="1" w:styleId="7959DD4CAFD2440FBD877624C35DF4FE9">
    <w:name w:val="7959DD4CAFD2440FBD877624C35DF4FE9"/>
    <w:rsid w:val="003833FD"/>
    <w:pPr>
      <w:widowControl w:val="0"/>
      <w:autoSpaceDE w:val="0"/>
      <w:autoSpaceDN w:val="0"/>
      <w:spacing w:after="0" w:line="240" w:lineRule="auto"/>
    </w:pPr>
    <w:rPr>
      <w:rFonts w:ascii="Arial" w:eastAsia="Arial" w:hAnsi="Arial" w:cs="Arial"/>
    </w:rPr>
  </w:style>
  <w:style w:type="paragraph" w:customStyle="1" w:styleId="A53E24784886438C8076722D61D206109">
    <w:name w:val="A53E24784886438C8076722D61D206109"/>
    <w:rsid w:val="003833FD"/>
    <w:pPr>
      <w:widowControl w:val="0"/>
      <w:autoSpaceDE w:val="0"/>
      <w:autoSpaceDN w:val="0"/>
      <w:spacing w:after="0" w:line="240" w:lineRule="auto"/>
    </w:pPr>
    <w:rPr>
      <w:rFonts w:ascii="Arial" w:eastAsia="Arial" w:hAnsi="Arial" w:cs="Arial"/>
    </w:rPr>
  </w:style>
  <w:style w:type="paragraph" w:customStyle="1" w:styleId="4C3FD3DE9F604CBCBE28D065020F19EB9">
    <w:name w:val="4C3FD3DE9F604CBCBE28D065020F19EB9"/>
    <w:rsid w:val="003833FD"/>
    <w:pPr>
      <w:widowControl w:val="0"/>
      <w:autoSpaceDE w:val="0"/>
      <w:autoSpaceDN w:val="0"/>
      <w:spacing w:after="0" w:line="240" w:lineRule="auto"/>
    </w:pPr>
    <w:rPr>
      <w:rFonts w:ascii="Arial" w:eastAsia="Arial" w:hAnsi="Arial" w:cs="Arial"/>
    </w:rPr>
  </w:style>
  <w:style w:type="paragraph" w:customStyle="1" w:styleId="D1174FC5BE424661A47CCA46A309E66235">
    <w:name w:val="D1174FC5BE424661A47CCA46A309E662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4">
    <w:name w:val="45474A35F9CB4EB4BBD84712DA817CC7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3">
    <w:name w:val="6975348D99914AD586D7BD6F646B85A9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32">
    <w:name w:val="F95688A23FAD44C79F225F6EBC9C531F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32">
    <w:name w:val="D352F80691FA44918AB8B268E1B7F045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9">
    <w:name w:val="D172AF10AFD241979AA345D39253A828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32">
    <w:name w:val="542F1A57382147B69D8AFCA1179D6AE3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2">
    <w:name w:val="827E85F0AA7D495F8EF45FC9A7A35238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2">
    <w:name w:val="48A2CE5B19CD4729B8BB123CCFD8EC8232"/>
    <w:rsid w:val="003833FD"/>
    <w:pPr>
      <w:widowControl w:val="0"/>
      <w:autoSpaceDE w:val="0"/>
      <w:autoSpaceDN w:val="0"/>
      <w:spacing w:after="0" w:line="240" w:lineRule="auto"/>
    </w:pPr>
    <w:rPr>
      <w:rFonts w:ascii="Arial" w:eastAsia="Arial" w:hAnsi="Arial" w:cs="Arial"/>
    </w:rPr>
  </w:style>
  <w:style w:type="paragraph" w:customStyle="1" w:styleId="772F6DE977FB4CD68F2DA1ADF0195F3E31">
    <w:name w:val="772F6DE977FB4CD68F2DA1ADF0195F3E31"/>
    <w:rsid w:val="003833FD"/>
    <w:pPr>
      <w:widowControl w:val="0"/>
      <w:autoSpaceDE w:val="0"/>
      <w:autoSpaceDN w:val="0"/>
      <w:spacing w:after="0" w:line="240" w:lineRule="auto"/>
    </w:pPr>
    <w:rPr>
      <w:rFonts w:ascii="Arial" w:eastAsia="Arial" w:hAnsi="Arial" w:cs="Arial"/>
    </w:rPr>
  </w:style>
  <w:style w:type="paragraph" w:customStyle="1" w:styleId="ABC052B2847049FCA521A20DBE9D365031">
    <w:name w:val="ABC052B2847049FCA521A20DBE9D365031"/>
    <w:rsid w:val="003833FD"/>
    <w:pPr>
      <w:widowControl w:val="0"/>
      <w:autoSpaceDE w:val="0"/>
      <w:autoSpaceDN w:val="0"/>
      <w:spacing w:after="0" w:line="240" w:lineRule="auto"/>
    </w:pPr>
    <w:rPr>
      <w:rFonts w:ascii="Arial" w:eastAsia="Arial" w:hAnsi="Arial" w:cs="Arial"/>
    </w:rPr>
  </w:style>
  <w:style w:type="paragraph" w:customStyle="1" w:styleId="9240121EA2EA4A609B7F48342AF2338F28">
    <w:name w:val="9240121EA2EA4A609B7F48342AF2338F28"/>
    <w:rsid w:val="003833FD"/>
    <w:pPr>
      <w:widowControl w:val="0"/>
      <w:autoSpaceDE w:val="0"/>
      <w:autoSpaceDN w:val="0"/>
      <w:spacing w:after="0" w:line="240" w:lineRule="auto"/>
    </w:pPr>
    <w:rPr>
      <w:rFonts w:ascii="Arial" w:eastAsia="Arial" w:hAnsi="Arial" w:cs="Arial"/>
    </w:rPr>
  </w:style>
  <w:style w:type="paragraph" w:customStyle="1" w:styleId="46DBA157518742A4A1B188639E3154EE25">
    <w:name w:val="46DBA157518742A4A1B188639E3154EE25"/>
    <w:rsid w:val="003833FD"/>
    <w:pPr>
      <w:widowControl w:val="0"/>
      <w:autoSpaceDE w:val="0"/>
      <w:autoSpaceDN w:val="0"/>
      <w:spacing w:after="0" w:line="240" w:lineRule="auto"/>
    </w:pPr>
    <w:rPr>
      <w:rFonts w:ascii="Arial" w:eastAsia="Arial" w:hAnsi="Arial" w:cs="Arial"/>
    </w:rPr>
  </w:style>
  <w:style w:type="paragraph" w:customStyle="1" w:styleId="3350656216524A90BB24A5F6671C06B425">
    <w:name w:val="3350656216524A90BB24A5F6671C06B425"/>
    <w:rsid w:val="003833FD"/>
    <w:pPr>
      <w:widowControl w:val="0"/>
      <w:autoSpaceDE w:val="0"/>
      <w:autoSpaceDN w:val="0"/>
      <w:spacing w:after="0" w:line="240" w:lineRule="auto"/>
    </w:pPr>
    <w:rPr>
      <w:rFonts w:ascii="Arial" w:eastAsia="Arial" w:hAnsi="Arial" w:cs="Arial"/>
    </w:rPr>
  </w:style>
  <w:style w:type="paragraph" w:customStyle="1" w:styleId="C0B3DA577EE34E2AB668009B541EBC0F25">
    <w:name w:val="C0B3DA577EE34E2AB668009B541EBC0F25"/>
    <w:rsid w:val="003833FD"/>
    <w:pPr>
      <w:widowControl w:val="0"/>
      <w:autoSpaceDE w:val="0"/>
      <w:autoSpaceDN w:val="0"/>
      <w:spacing w:after="0" w:line="240" w:lineRule="auto"/>
    </w:pPr>
    <w:rPr>
      <w:rFonts w:ascii="Arial" w:eastAsia="Arial" w:hAnsi="Arial" w:cs="Arial"/>
    </w:rPr>
  </w:style>
  <w:style w:type="paragraph" w:customStyle="1" w:styleId="71336A1E22EF429D812DDC2C11EA651D25">
    <w:name w:val="71336A1E22EF429D812DDC2C11EA651D25"/>
    <w:rsid w:val="003833FD"/>
    <w:pPr>
      <w:widowControl w:val="0"/>
      <w:autoSpaceDE w:val="0"/>
      <w:autoSpaceDN w:val="0"/>
      <w:spacing w:after="0" w:line="240" w:lineRule="auto"/>
    </w:pPr>
    <w:rPr>
      <w:rFonts w:ascii="Arial" w:eastAsia="Arial" w:hAnsi="Arial" w:cs="Arial"/>
    </w:rPr>
  </w:style>
  <w:style w:type="paragraph" w:customStyle="1" w:styleId="FB766EC2630D4C5C877503D58BD81FFD25">
    <w:name w:val="FB766EC2630D4C5C877503D58BD81FFD25"/>
    <w:rsid w:val="003833FD"/>
    <w:pPr>
      <w:widowControl w:val="0"/>
      <w:autoSpaceDE w:val="0"/>
      <w:autoSpaceDN w:val="0"/>
      <w:spacing w:after="0" w:line="240" w:lineRule="auto"/>
    </w:pPr>
    <w:rPr>
      <w:rFonts w:ascii="Arial" w:eastAsia="Arial" w:hAnsi="Arial" w:cs="Arial"/>
    </w:rPr>
  </w:style>
  <w:style w:type="paragraph" w:customStyle="1" w:styleId="544FC219303E45BAAEFC68EEE311C18524">
    <w:name w:val="544FC219303E45BAAEFC68EEE311C18524"/>
    <w:rsid w:val="003833FD"/>
    <w:pPr>
      <w:widowControl w:val="0"/>
      <w:autoSpaceDE w:val="0"/>
      <w:autoSpaceDN w:val="0"/>
      <w:spacing w:after="0" w:line="240" w:lineRule="auto"/>
    </w:pPr>
    <w:rPr>
      <w:rFonts w:ascii="Arial" w:eastAsia="Arial" w:hAnsi="Arial" w:cs="Arial"/>
    </w:rPr>
  </w:style>
  <w:style w:type="paragraph" w:customStyle="1" w:styleId="01944B9D420C4EC08A49A33BCAEC36C424">
    <w:name w:val="01944B9D420C4EC08A49A33BCAEC36C424"/>
    <w:rsid w:val="003833FD"/>
    <w:pPr>
      <w:widowControl w:val="0"/>
      <w:autoSpaceDE w:val="0"/>
      <w:autoSpaceDN w:val="0"/>
      <w:spacing w:after="0" w:line="240" w:lineRule="auto"/>
    </w:pPr>
    <w:rPr>
      <w:rFonts w:ascii="Arial" w:eastAsia="Arial" w:hAnsi="Arial" w:cs="Arial"/>
    </w:rPr>
  </w:style>
  <w:style w:type="paragraph" w:customStyle="1" w:styleId="74146F2C36E44B528ED7683EFB3321DA23">
    <w:name w:val="74146F2C36E44B528ED7683EFB3321DA23"/>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2">
    <w:name w:val="F40064CB53FA4B59874AB6BDEEAFC08D22"/>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2">
    <w:name w:val="59F064BCA80041238BD9F08426A7033922"/>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2">
    <w:name w:val="33CB2E6287384D488D2F1D78BD1C2BDD22"/>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5">
    <w:name w:val="8157F3D669B6470E8483427D660CE89115"/>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4">
    <w:name w:val="F4FCFE2C981B4CDF8CC6D0D7D7621BF124"/>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8">
    <w:name w:val="5B16103000F54FA89745FD4273AAC83E18"/>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5">
    <w:name w:val="C67BE151209E40F8B88F113479B64D4715"/>
    <w:rsid w:val="003833FD"/>
    <w:pPr>
      <w:widowControl w:val="0"/>
      <w:autoSpaceDE w:val="0"/>
      <w:autoSpaceDN w:val="0"/>
      <w:spacing w:after="0" w:line="240" w:lineRule="auto"/>
    </w:pPr>
    <w:rPr>
      <w:rFonts w:ascii="Arial" w:eastAsia="Arial" w:hAnsi="Arial" w:cs="Arial"/>
    </w:rPr>
  </w:style>
  <w:style w:type="paragraph" w:customStyle="1" w:styleId="887711505E7E4085AD9A7953A07A2DE115">
    <w:name w:val="887711505E7E4085AD9A7953A07A2DE115"/>
    <w:rsid w:val="003833FD"/>
    <w:pPr>
      <w:widowControl w:val="0"/>
      <w:autoSpaceDE w:val="0"/>
      <w:autoSpaceDN w:val="0"/>
      <w:spacing w:after="0" w:line="240" w:lineRule="auto"/>
    </w:pPr>
    <w:rPr>
      <w:rFonts w:ascii="Arial" w:eastAsia="Arial" w:hAnsi="Arial" w:cs="Arial"/>
    </w:rPr>
  </w:style>
  <w:style w:type="paragraph" w:customStyle="1" w:styleId="77D8A30D924047B6B85E21404E02EDD315">
    <w:name w:val="77D8A30D924047B6B85E21404E02EDD315"/>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5">
    <w:name w:val="D9F294A9AD554EBAB51C718FBB29B1F015"/>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5">
    <w:name w:val="7A33E45D207E406CAE38EA3E3C282F2F15"/>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5">
    <w:name w:val="6BC57B5EC2B14C5D81DD586085619E6B15"/>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5">
    <w:name w:val="8154F95FA0A64B128917DE06C49708DC15"/>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5">
    <w:name w:val="A32E9C7F98C14CBC85B21AD2B82B7CEC15"/>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5">
    <w:name w:val="0114E70DDD3845D7BAAE885F6B37D8CC15"/>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5">
    <w:name w:val="9AE4FFC964E54E5180DA4B5142CEFD2835"/>
    <w:rsid w:val="003833FD"/>
    <w:pPr>
      <w:widowControl w:val="0"/>
      <w:autoSpaceDE w:val="0"/>
      <w:autoSpaceDN w:val="0"/>
      <w:spacing w:after="0" w:line="240" w:lineRule="auto"/>
    </w:pPr>
    <w:rPr>
      <w:rFonts w:ascii="Arial" w:eastAsia="Arial" w:hAnsi="Arial" w:cs="Arial"/>
    </w:rPr>
  </w:style>
  <w:style w:type="paragraph" w:customStyle="1" w:styleId="4C08DBA40B4646528EEAD951A90256AB35">
    <w:name w:val="4C08DBA40B4646528EEAD951A90256AB35"/>
    <w:rsid w:val="003833FD"/>
    <w:pPr>
      <w:widowControl w:val="0"/>
      <w:autoSpaceDE w:val="0"/>
      <w:autoSpaceDN w:val="0"/>
      <w:spacing w:after="0" w:line="240" w:lineRule="auto"/>
    </w:pPr>
    <w:rPr>
      <w:rFonts w:ascii="Arial" w:eastAsia="Arial" w:hAnsi="Arial" w:cs="Arial"/>
    </w:rPr>
  </w:style>
  <w:style w:type="paragraph" w:customStyle="1" w:styleId="0959E7C13D5A46B09A8A435BB8BC5FA236">
    <w:name w:val="0959E7C13D5A46B09A8A435BB8BC5FA236"/>
    <w:rsid w:val="003833FD"/>
    <w:pPr>
      <w:widowControl w:val="0"/>
      <w:autoSpaceDE w:val="0"/>
      <w:autoSpaceDN w:val="0"/>
      <w:spacing w:after="0" w:line="240" w:lineRule="auto"/>
    </w:pPr>
    <w:rPr>
      <w:rFonts w:ascii="Arial" w:eastAsia="Arial" w:hAnsi="Arial" w:cs="Arial"/>
    </w:rPr>
  </w:style>
  <w:style w:type="paragraph" w:customStyle="1" w:styleId="2FBEF465A54F465099A9FD085867284E35">
    <w:name w:val="2FBEF465A54F465099A9FD085867284E35"/>
    <w:rsid w:val="003833FD"/>
    <w:pPr>
      <w:widowControl w:val="0"/>
      <w:autoSpaceDE w:val="0"/>
      <w:autoSpaceDN w:val="0"/>
      <w:spacing w:after="0" w:line="240" w:lineRule="auto"/>
    </w:pPr>
    <w:rPr>
      <w:rFonts w:ascii="Arial" w:eastAsia="Arial" w:hAnsi="Arial" w:cs="Arial"/>
    </w:rPr>
  </w:style>
  <w:style w:type="paragraph" w:customStyle="1" w:styleId="115BFADAD83548E389A7CCB06DBC20FC14">
    <w:name w:val="115BFADAD83548E389A7CCB06DBC20FC14"/>
    <w:rsid w:val="003833FD"/>
    <w:pPr>
      <w:widowControl w:val="0"/>
      <w:autoSpaceDE w:val="0"/>
      <w:autoSpaceDN w:val="0"/>
      <w:spacing w:after="0" w:line="240" w:lineRule="auto"/>
    </w:pPr>
    <w:rPr>
      <w:rFonts w:ascii="Arial" w:eastAsia="Arial" w:hAnsi="Arial" w:cs="Arial"/>
    </w:rPr>
  </w:style>
  <w:style w:type="paragraph" w:customStyle="1" w:styleId="DF6DE21FBFAE4512BA60A6A662DAE5E735">
    <w:name w:val="DF6DE21FBFAE4512BA60A6A662DAE5E735"/>
    <w:rsid w:val="003833FD"/>
    <w:pPr>
      <w:widowControl w:val="0"/>
      <w:autoSpaceDE w:val="0"/>
      <w:autoSpaceDN w:val="0"/>
      <w:spacing w:after="0" w:line="240" w:lineRule="auto"/>
    </w:pPr>
    <w:rPr>
      <w:rFonts w:ascii="Arial" w:eastAsia="Arial" w:hAnsi="Arial" w:cs="Arial"/>
    </w:rPr>
  </w:style>
  <w:style w:type="paragraph" w:customStyle="1" w:styleId="B382A5597A3D4CBBAE2BCCA4185BFC2235">
    <w:name w:val="B382A5597A3D4CBBAE2BCCA4185BFC2235"/>
    <w:rsid w:val="003833FD"/>
    <w:pPr>
      <w:widowControl w:val="0"/>
      <w:autoSpaceDE w:val="0"/>
      <w:autoSpaceDN w:val="0"/>
      <w:spacing w:after="0" w:line="240" w:lineRule="auto"/>
    </w:pPr>
    <w:rPr>
      <w:rFonts w:ascii="Arial" w:eastAsia="Arial" w:hAnsi="Arial" w:cs="Arial"/>
    </w:rPr>
  </w:style>
  <w:style w:type="paragraph" w:customStyle="1" w:styleId="CEE7E52FDBF148879FF185F40986656311">
    <w:name w:val="CEE7E52FDBF148879FF185F40986656311"/>
    <w:rsid w:val="003833FD"/>
    <w:pPr>
      <w:widowControl w:val="0"/>
      <w:autoSpaceDE w:val="0"/>
      <w:autoSpaceDN w:val="0"/>
      <w:spacing w:after="0" w:line="240" w:lineRule="auto"/>
    </w:pPr>
    <w:rPr>
      <w:rFonts w:ascii="Arial" w:eastAsia="Arial" w:hAnsi="Arial" w:cs="Arial"/>
    </w:rPr>
  </w:style>
  <w:style w:type="paragraph" w:customStyle="1" w:styleId="569F9808BD6745859C059D268EF4E72410">
    <w:name w:val="569F9808BD6745859C059D268EF4E72410"/>
    <w:rsid w:val="003833FD"/>
    <w:pPr>
      <w:widowControl w:val="0"/>
      <w:autoSpaceDE w:val="0"/>
      <w:autoSpaceDN w:val="0"/>
      <w:spacing w:after="0" w:line="240" w:lineRule="auto"/>
    </w:pPr>
    <w:rPr>
      <w:rFonts w:ascii="Arial" w:eastAsia="Arial" w:hAnsi="Arial" w:cs="Arial"/>
    </w:rPr>
  </w:style>
  <w:style w:type="paragraph" w:customStyle="1" w:styleId="7BC66D6F18CA41E0AC65283B533816E410">
    <w:name w:val="7BC66D6F18CA41E0AC65283B533816E410"/>
    <w:rsid w:val="003833FD"/>
    <w:pPr>
      <w:widowControl w:val="0"/>
      <w:autoSpaceDE w:val="0"/>
      <w:autoSpaceDN w:val="0"/>
      <w:spacing w:after="0" w:line="240" w:lineRule="auto"/>
    </w:pPr>
    <w:rPr>
      <w:rFonts w:ascii="Arial" w:eastAsia="Arial" w:hAnsi="Arial" w:cs="Arial"/>
    </w:rPr>
  </w:style>
  <w:style w:type="paragraph" w:customStyle="1" w:styleId="38E0064B0A9B4766A8D1C5AE3710956210">
    <w:name w:val="38E0064B0A9B4766A8D1C5AE3710956210"/>
    <w:rsid w:val="003833FD"/>
    <w:pPr>
      <w:widowControl w:val="0"/>
      <w:autoSpaceDE w:val="0"/>
      <w:autoSpaceDN w:val="0"/>
      <w:spacing w:after="0" w:line="240" w:lineRule="auto"/>
    </w:pPr>
    <w:rPr>
      <w:rFonts w:ascii="Arial" w:eastAsia="Arial" w:hAnsi="Arial" w:cs="Arial"/>
    </w:rPr>
  </w:style>
  <w:style w:type="paragraph" w:customStyle="1" w:styleId="7959DD4CAFD2440FBD877624C35DF4FE10">
    <w:name w:val="7959DD4CAFD2440FBD877624C35DF4FE10"/>
    <w:rsid w:val="003833FD"/>
    <w:pPr>
      <w:widowControl w:val="0"/>
      <w:autoSpaceDE w:val="0"/>
      <w:autoSpaceDN w:val="0"/>
      <w:spacing w:after="0" w:line="240" w:lineRule="auto"/>
    </w:pPr>
    <w:rPr>
      <w:rFonts w:ascii="Arial" w:eastAsia="Arial" w:hAnsi="Arial" w:cs="Arial"/>
    </w:rPr>
  </w:style>
  <w:style w:type="paragraph" w:customStyle="1" w:styleId="A53E24784886438C8076722D61D2061010">
    <w:name w:val="A53E24784886438C8076722D61D2061010"/>
    <w:rsid w:val="003833FD"/>
    <w:pPr>
      <w:widowControl w:val="0"/>
      <w:autoSpaceDE w:val="0"/>
      <w:autoSpaceDN w:val="0"/>
      <w:spacing w:after="0" w:line="240" w:lineRule="auto"/>
    </w:pPr>
    <w:rPr>
      <w:rFonts w:ascii="Arial" w:eastAsia="Arial" w:hAnsi="Arial" w:cs="Arial"/>
    </w:rPr>
  </w:style>
  <w:style w:type="paragraph" w:customStyle="1" w:styleId="4C3FD3DE9F604CBCBE28D065020F19EB10">
    <w:name w:val="4C3FD3DE9F604CBCBE28D065020F19EB10"/>
    <w:rsid w:val="003833FD"/>
    <w:pPr>
      <w:widowControl w:val="0"/>
      <w:autoSpaceDE w:val="0"/>
      <w:autoSpaceDN w:val="0"/>
      <w:spacing w:after="0" w:line="240" w:lineRule="auto"/>
    </w:pPr>
    <w:rPr>
      <w:rFonts w:ascii="Arial" w:eastAsia="Arial" w:hAnsi="Arial" w:cs="Arial"/>
    </w:rPr>
  </w:style>
  <w:style w:type="paragraph" w:customStyle="1" w:styleId="B7F9FDF8DDB548E59465CAF0D639763A">
    <w:name w:val="B7F9FDF8DDB548E59465CAF0D639763A"/>
    <w:rsid w:val="003833FD"/>
  </w:style>
  <w:style w:type="paragraph" w:customStyle="1" w:styleId="F95688A23FAD44C79F225F6EBC9C531F33">
    <w:name w:val="F95688A23FAD44C79F225F6EBC9C531F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3">
    <w:name w:val="827E85F0AA7D495F8EF45FC9A7A35238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3">
    <w:name w:val="48A2CE5B19CD4729B8BB123CCFD8EC8233"/>
    <w:rsid w:val="003833FD"/>
    <w:pPr>
      <w:widowControl w:val="0"/>
      <w:autoSpaceDE w:val="0"/>
      <w:autoSpaceDN w:val="0"/>
      <w:spacing w:after="0" w:line="240" w:lineRule="auto"/>
    </w:pPr>
    <w:rPr>
      <w:rFonts w:ascii="Arial" w:eastAsia="Arial" w:hAnsi="Arial" w:cs="Arial"/>
    </w:rPr>
  </w:style>
  <w:style w:type="paragraph" w:customStyle="1" w:styleId="772F6DE977FB4CD68F2DA1ADF0195F3E32">
    <w:name w:val="772F6DE977FB4CD68F2DA1ADF0195F3E32"/>
    <w:rsid w:val="003833FD"/>
    <w:pPr>
      <w:widowControl w:val="0"/>
      <w:autoSpaceDE w:val="0"/>
      <w:autoSpaceDN w:val="0"/>
      <w:spacing w:after="0" w:line="240" w:lineRule="auto"/>
    </w:pPr>
    <w:rPr>
      <w:rFonts w:ascii="Arial" w:eastAsia="Arial" w:hAnsi="Arial" w:cs="Arial"/>
    </w:rPr>
  </w:style>
  <w:style w:type="paragraph" w:customStyle="1" w:styleId="ABC052B2847049FCA521A20DBE9D365032">
    <w:name w:val="ABC052B2847049FCA521A20DBE9D365032"/>
    <w:rsid w:val="003833FD"/>
    <w:pPr>
      <w:widowControl w:val="0"/>
      <w:autoSpaceDE w:val="0"/>
      <w:autoSpaceDN w:val="0"/>
      <w:spacing w:after="0" w:line="240" w:lineRule="auto"/>
    </w:pPr>
    <w:rPr>
      <w:rFonts w:ascii="Arial" w:eastAsia="Arial" w:hAnsi="Arial" w:cs="Arial"/>
    </w:rPr>
  </w:style>
  <w:style w:type="paragraph" w:customStyle="1" w:styleId="9240121EA2EA4A609B7F48342AF2338F29">
    <w:name w:val="9240121EA2EA4A609B7F48342AF2338F29"/>
    <w:rsid w:val="003833FD"/>
    <w:pPr>
      <w:widowControl w:val="0"/>
      <w:autoSpaceDE w:val="0"/>
      <w:autoSpaceDN w:val="0"/>
      <w:spacing w:after="0" w:line="240" w:lineRule="auto"/>
    </w:pPr>
    <w:rPr>
      <w:rFonts w:ascii="Arial" w:eastAsia="Arial" w:hAnsi="Arial" w:cs="Arial"/>
    </w:rPr>
  </w:style>
  <w:style w:type="paragraph" w:customStyle="1" w:styleId="46DBA157518742A4A1B188639E3154EE26">
    <w:name w:val="46DBA157518742A4A1B188639E3154EE26"/>
    <w:rsid w:val="003833FD"/>
    <w:pPr>
      <w:widowControl w:val="0"/>
      <w:autoSpaceDE w:val="0"/>
      <w:autoSpaceDN w:val="0"/>
      <w:spacing w:after="0" w:line="240" w:lineRule="auto"/>
    </w:pPr>
    <w:rPr>
      <w:rFonts w:ascii="Arial" w:eastAsia="Arial" w:hAnsi="Arial" w:cs="Arial"/>
    </w:rPr>
  </w:style>
  <w:style w:type="paragraph" w:customStyle="1" w:styleId="3350656216524A90BB24A5F6671C06B426">
    <w:name w:val="3350656216524A90BB24A5F6671C06B426"/>
    <w:rsid w:val="003833FD"/>
    <w:pPr>
      <w:widowControl w:val="0"/>
      <w:autoSpaceDE w:val="0"/>
      <w:autoSpaceDN w:val="0"/>
      <w:spacing w:after="0" w:line="240" w:lineRule="auto"/>
    </w:pPr>
    <w:rPr>
      <w:rFonts w:ascii="Arial" w:eastAsia="Arial" w:hAnsi="Arial" w:cs="Arial"/>
    </w:rPr>
  </w:style>
  <w:style w:type="paragraph" w:customStyle="1" w:styleId="C0B3DA577EE34E2AB668009B541EBC0F26">
    <w:name w:val="C0B3DA577EE34E2AB668009B541EBC0F26"/>
    <w:rsid w:val="003833FD"/>
    <w:pPr>
      <w:widowControl w:val="0"/>
      <w:autoSpaceDE w:val="0"/>
      <w:autoSpaceDN w:val="0"/>
      <w:spacing w:after="0" w:line="240" w:lineRule="auto"/>
    </w:pPr>
    <w:rPr>
      <w:rFonts w:ascii="Arial" w:eastAsia="Arial" w:hAnsi="Arial" w:cs="Arial"/>
    </w:rPr>
  </w:style>
  <w:style w:type="paragraph" w:customStyle="1" w:styleId="71336A1E22EF429D812DDC2C11EA651D26">
    <w:name w:val="71336A1E22EF429D812DDC2C11EA651D26"/>
    <w:rsid w:val="003833FD"/>
    <w:pPr>
      <w:widowControl w:val="0"/>
      <w:autoSpaceDE w:val="0"/>
      <w:autoSpaceDN w:val="0"/>
      <w:spacing w:after="0" w:line="240" w:lineRule="auto"/>
    </w:pPr>
    <w:rPr>
      <w:rFonts w:ascii="Arial" w:eastAsia="Arial" w:hAnsi="Arial" w:cs="Arial"/>
    </w:rPr>
  </w:style>
  <w:style w:type="paragraph" w:customStyle="1" w:styleId="FB766EC2630D4C5C877503D58BD81FFD26">
    <w:name w:val="FB766EC2630D4C5C877503D58BD81FFD26"/>
    <w:rsid w:val="003833FD"/>
    <w:pPr>
      <w:widowControl w:val="0"/>
      <w:autoSpaceDE w:val="0"/>
      <w:autoSpaceDN w:val="0"/>
      <w:spacing w:after="0" w:line="240" w:lineRule="auto"/>
    </w:pPr>
    <w:rPr>
      <w:rFonts w:ascii="Arial" w:eastAsia="Arial" w:hAnsi="Arial" w:cs="Arial"/>
    </w:rPr>
  </w:style>
  <w:style w:type="paragraph" w:customStyle="1" w:styleId="544FC219303E45BAAEFC68EEE311C18525">
    <w:name w:val="544FC219303E45BAAEFC68EEE311C18525"/>
    <w:rsid w:val="003833FD"/>
    <w:pPr>
      <w:widowControl w:val="0"/>
      <w:autoSpaceDE w:val="0"/>
      <w:autoSpaceDN w:val="0"/>
      <w:spacing w:after="0" w:line="240" w:lineRule="auto"/>
    </w:pPr>
    <w:rPr>
      <w:rFonts w:ascii="Arial" w:eastAsia="Arial" w:hAnsi="Arial" w:cs="Arial"/>
    </w:rPr>
  </w:style>
  <w:style w:type="paragraph" w:customStyle="1" w:styleId="01944B9D420C4EC08A49A33BCAEC36C425">
    <w:name w:val="01944B9D420C4EC08A49A33BCAEC36C425"/>
    <w:rsid w:val="003833FD"/>
    <w:pPr>
      <w:widowControl w:val="0"/>
      <w:autoSpaceDE w:val="0"/>
      <w:autoSpaceDN w:val="0"/>
      <w:spacing w:after="0" w:line="240" w:lineRule="auto"/>
    </w:pPr>
    <w:rPr>
      <w:rFonts w:ascii="Arial" w:eastAsia="Arial" w:hAnsi="Arial" w:cs="Arial"/>
    </w:rPr>
  </w:style>
  <w:style w:type="paragraph" w:customStyle="1" w:styleId="74146F2C36E44B528ED7683EFB3321DA24">
    <w:name w:val="74146F2C36E44B528ED7683EFB3321DA24"/>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3">
    <w:name w:val="F40064CB53FA4B59874AB6BDEEAFC08D23"/>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3">
    <w:name w:val="59F064BCA80041238BD9F08426A7033923"/>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3">
    <w:name w:val="33CB2E6287384D488D2F1D78BD1C2BDD23"/>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6">
    <w:name w:val="8157F3D669B6470E8483427D660CE89116"/>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5">
    <w:name w:val="F4FCFE2C981B4CDF8CC6D0D7D7621BF125"/>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9">
    <w:name w:val="5B16103000F54FA89745FD4273AAC83E19"/>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6">
    <w:name w:val="C67BE151209E40F8B88F113479B64D4716"/>
    <w:rsid w:val="003833FD"/>
    <w:pPr>
      <w:widowControl w:val="0"/>
      <w:autoSpaceDE w:val="0"/>
      <w:autoSpaceDN w:val="0"/>
      <w:spacing w:after="0" w:line="240" w:lineRule="auto"/>
    </w:pPr>
    <w:rPr>
      <w:rFonts w:ascii="Arial" w:eastAsia="Arial" w:hAnsi="Arial" w:cs="Arial"/>
    </w:rPr>
  </w:style>
  <w:style w:type="paragraph" w:customStyle="1" w:styleId="887711505E7E4085AD9A7953A07A2DE116">
    <w:name w:val="887711505E7E4085AD9A7953A07A2DE116"/>
    <w:rsid w:val="003833FD"/>
    <w:pPr>
      <w:widowControl w:val="0"/>
      <w:autoSpaceDE w:val="0"/>
      <w:autoSpaceDN w:val="0"/>
      <w:spacing w:after="0" w:line="240" w:lineRule="auto"/>
    </w:pPr>
    <w:rPr>
      <w:rFonts w:ascii="Arial" w:eastAsia="Arial" w:hAnsi="Arial" w:cs="Arial"/>
    </w:rPr>
  </w:style>
  <w:style w:type="paragraph" w:customStyle="1" w:styleId="77D8A30D924047B6B85E21404E02EDD316">
    <w:name w:val="77D8A30D924047B6B85E21404E02EDD316"/>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6">
    <w:name w:val="D9F294A9AD554EBAB51C718FBB29B1F016"/>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6">
    <w:name w:val="7A33E45D207E406CAE38EA3E3C282F2F16"/>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6">
    <w:name w:val="6BC57B5EC2B14C5D81DD586085619E6B16"/>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6">
    <w:name w:val="8154F95FA0A64B128917DE06C49708DC16"/>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6">
    <w:name w:val="A32E9C7F98C14CBC85B21AD2B82B7CEC16"/>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6">
    <w:name w:val="0114E70DDD3845D7BAAE885F6B37D8CC16"/>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6">
    <w:name w:val="9AE4FFC964E54E5180DA4B5142CEFD2836"/>
    <w:rsid w:val="003833FD"/>
    <w:pPr>
      <w:widowControl w:val="0"/>
      <w:autoSpaceDE w:val="0"/>
      <w:autoSpaceDN w:val="0"/>
      <w:spacing w:after="0" w:line="240" w:lineRule="auto"/>
    </w:pPr>
    <w:rPr>
      <w:rFonts w:ascii="Arial" w:eastAsia="Arial" w:hAnsi="Arial" w:cs="Arial"/>
    </w:rPr>
  </w:style>
  <w:style w:type="paragraph" w:customStyle="1" w:styleId="4C08DBA40B4646528EEAD951A90256AB36">
    <w:name w:val="4C08DBA40B4646528EEAD951A90256AB36"/>
    <w:rsid w:val="003833FD"/>
    <w:pPr>
      <w:widowControl w:val="0"/>
      <w:autoSpaceDE w:val="0"/>
      <w:autoSpaceDN w:val="0"/>
      <w:spacing w:after="0" w:line="240" w:lineRule="auto"/>
    </w:pPr>
    <w:rPr>
      <w:rFonts w:ascii="Arial" w:eastAsia="Arial" w:hAnsi="Arial" w:cs="Arial"/>
    </w:rPr>
  </w:style>
  <w:style w:type="paragraph" w:customStyle="1" w:styleId="0959E7C13D5A46B09A8A435BB8BC5FA237">
    <w:name w:val="0959E7C13D5A46B09A8A435BB8BC5FA237"/>
    <w:rsid w:val="003833FD"/>
    <w:pPr>
      <w:widowControl w:val="0"/>
      <w:autoSpaceDE w:val="0"/>
      <w:autoSpaceDN w:val="0"/>
      <w:spacing w:after="0" w:line="240" w:lineRule="auto"/>
    </w:pPr>
    <w:rPr>
      <w:rFonts w:ascii="Arial" w:eastAsia="Arial" w:hAnsi="Arial" w:cs="Arial"/>
    </w:rPr>
  </w:style>
  <w:style w:type="paragraph" w:customStyle="1" w:styleId="2FBEF465A54F465099A9FD085867284E36">
    <w:name w:val="2FBEF465A54F465099A9FD085867284E36"/>
    <w:rsid w:val="003833FD"/>
    <w:pPr>
      <w:widowControl w:val="0"/>
      <w:autoSpaceDE w:val="0"/>
      <w:autoSpaceDN w:val="0"/>
      <w:spacing w:after="0" w:line="240" w:lineRule="auto"/>
    </w:pPr>
    <w:rPr>
      <w:rFonts w:ascii="Arial" w:eastAsia="Arial" w:hAnsi="Arial" w:cs="Arial"/>
    </w:rPr>
  </w:style>
  <w:style w:type="paragraph" w:customStyle="1" w:styleId="115BFADAD83548E389A7CCB06DBC20FC15">
    <w:name w:val="115BFADAD83548E389A7CCB06DBC20FC15"/>
    <w:rsid w:val="003833FD"/>
    <w:pPr>
      <w:widowControl w:val="0"/>
      <w:autoSpaceDE w:val="0"/>
      <w:autoSpaceDN w:val="0"/>
      <w:spacing w:after="0" w:line="240" w:lineRule="auto"/>
    </w:pPr>
    <w:rPr>
      <w:rFonts w:ascii="Arial" w:eastAsia="Arial" w:hAnsi="Arial" w:cs="Arial"/>
    </w:rPr>
  </w:style>
  <w:style w:type="paragraph" w:customStyle="1" w:styleId="DF6DE21FBFAE4512BA60A6A662DAE5E736">
    <w:name w:val="DF6DE21FBFAE4512BA60A6A662DAE5E736"/>
    <w:rsid w:val="003833FD"/>
    <w:pPr>
      <w:widowControl w:val="0"/>
      <w:autoSpaceDE w:val="0"/>
      <w:autoSpaceDN w:val="0"/>
      <w:spacing w:after="0" w:line="240" w:lineRule="auto"/>
    </w:pPr>
    <w:rPr>
      <w:rFonts w:ascii="Arial" w:eastAsia="Arial" w:hAnsi="Arial" w:cs="Arial"/>
    </w:rPr>
  </w:style>
  <w:style w:type="paragraph" w:customStyle="1" w:styleId="B382A5597A3D4CBBAE2BCCA4185BFC2236">
    <w:name w:val="B382A5597A3D4CBBAE2BCCA4185BFC2236"/>
    <w:rsid w:val="003833FD"/>
    <w:pPr>
      <w:widowControl w:val="0"/>
      <w:autoSpaceDE w:val="0"/>
      <w:autoSpaceDN w:val="0"/>
      <w:spacing w:after="0" w:line="240" w:lineRule="auto"/>
    </w:pPr>
    <w:rPr>
      <w:rFonts w:ascii="Arial" w:eastAsia="Arial" w:hAnsi="Arial" w:cs="Arial"/>
    </w:rPr>
  </w:style>
  <w:style w:type="paragraph" w:customStyle="1" w:styleId="CEE7E52FDBF148879FF185F40986656312">
    <w:name w:val="CEE7E52FDBF148879FF185F40986656312"/>
    <w:rsid w:val="003833FD"/>
    <w:pPr>
      <w:widowControl w:val="0"/>
      <w:autoSpaceDE w:val="0"/>
      <w:autoSpaceDN w:val="0"/>
      <w:spacing w:after="0" w:line="240" w:lineRule="auto"/>
    </w:pPr>
    <w:rPr>
      <w:rFonts w:ascii="Arial" w:eastAsia="Arial" w:hAnsi="Arial" w:cs="Arial"/>
    </w:rPr>
  </w:style>
  <w:style w:type="paragraph" w:customStyle="1" w:styleId="569F9808BD6745859C059D268EF4E72411">
    <w:name w:val="569F9808BD6745859C059D268EF4E72411"/>
    <w:rsid w:val="003833FD"/>
    <w:pPr>
      <w:widowControl w:val="0"/>
      <w:autoSpaceDE w:val="0"/>
      <w:autoSpaceDN w:val="0"/>
      <w:spacing w:after="0" w:line="240" w:lineRule="auto"/>
    </w:pPr>
    <w:rPr>
      <w:rFonts w:ascii="Arial" w:eastAsia="Arial" w:hAnsi="Arial" w:cs="Arial"/>
    </w:rPr>
  </w:style>
  <w:style w:type="paragraph" w:customStyle="1" w:styleId="7BC66D6F18CA41E0AC65283B533816E411">
    <w:name w:val="7BC66D6F18CA41E0AC65283B533816E411"/>
    <w:rsid w:val="003833FD"/>
    <w:pPr>
      <w:widowControl w:val="0"/>
      <w:autoSpaceDE w:val="0"/>
      <w:autoSpaceDN w:val="0"/>
      <w:spacing w:after="0" w:line="240" w:lineRule="auto"/>
    </w:pPr>
    <w:rPr>
      <w:rFonts w:ascii="Arial" w:eastAsia="Arial" w:hAnsi="Arial" w:cs="Arial"/>
    </w:rPr>
  </w:style>
  <w:style w:type="paragraph" w:customStyle="1" w:styleId="38E0064B0A9B4766A8D1C5AE3710956211">
    <w:name w:val="38E0064B0A9B4766A8D1C5AE3710956211"/>
    <w:rsid w:val="003833FD"/>
    <w:pPr>
      <w:widowControl w:val="0"/>
      <w:autoSpaceDE w:val="0"/>
      <w:autoSpaceDN w:val="0"/>
      <w:spacing w:after="0" w:line="240" w:lineRule="auto"/>
    </w:pPr>
    <w:rPr>
      <w:rFonts w:ascii="Arial" w:eastAsia="Arial" w:hAnsi="Arial" w:cs="Arial"/>
    </w:rPr>
  </w:style>
  <w:style w:type="paragraph" w:customStyle="1" w:styleId="7959DD4CAFD2440FBD877624C35DF4FE11">
    <w:name w:val="7959DD4CAFD2440FBD877624C35DF4FE11"/>
    <w:rsid w:val="003833FD"/>
    <w:pPr>
      <w:widowControl w:val="0"/>
      <w:autoSpaceDE w:val="0"/>
      <w:autoSpaceDN w:val="0"/>
      <w:spacing w:after="0" w:line="240" w:lineRule="auto"/>
    </w:pPr>
    <w:rPr>
      <w:rFonts w:ascii="Arial" w:eastAsia="Arial" w:hAnsi="Arial" w:cs="Arial"/>
    </w:rPr>
  </w:style>
  <w:style w:type="paragraph" w:customStyle="1" w:styleId="A53E24784886438C8076722D61D2061011">
    <w:name w:val="A53E24784886438C8076722D61D2061011"/>
    <w:rsid w:val="003833FD"/>
    <w:pPr>
      <w:widowControl w:val="0"/>
      <w:autoSpaceDE w:val="0"/>
      <w:autoSpaceDN w:val="0"/>
      <w:spacing w:after="0" w:line="240" w:lineRule="auto"/>
    </w:pPr>
    <w:rPr>
      <w:rFonts w:ascii="Arial" w:eastAsia="Arial" w:hAnsi="Arial" w:cs="Arial"/>
    </w:rPr>
  </w:style>
  <w:style w:type="paragraph" w:customStyle="1" w:styleId="4C3FD3DE9F604CBCBE28D065020F19EB11">
    <w:name w:val="4C3FD3DE9F604CBCBE28D065020F19EB11"/>
    <w:rsid w:val="003833FD"/>
    <w:pPr>
      <w:widowControl w:val="0"/>
      <w:autoSpaceDE w:val="0"/>
      <w:autoSpaceDN w:val="0"/>
      <w:spacing w:after="0" w:line="240" w:lineRule="auto"/>
    </w:pPr>
    <w:rPr>
      <w:rFonts w:ascii="Arial" w:eastAsia="Arial" w:hAnsi="Arial" w:cs="Arial"/>
    </w:rPr>
  </w:style>
  <w:style w:type="paragraph" w:customStyle="1" w:styleId="47EA85F5C7154B18B8C0A8F3F7DE30FE">
    <w:name w:val="47EA85F5C7154B18B8C0A8F3F7DE30FE"/>
    <w:rsid w:val="003833FD"/>
  </w:style>
  <w:style w:type="paragraph" w:customStyle="1" w:styleId="15AAAB2E34F7486F9DB5A3256E771214">
    <w:name w:val="15AAAB2E34F7486F9DB5A3256E771214"/>
    <w:rsid w:val="003833FD"/>
  </w:style>
  <w:style w:type="paragraph" w:customStyle="1" w:styleId="A6955E8C15F247C9BC549126C4B16E2A">
    <w:name w:val="A6955E8C15F247C9BC549126C4B16E2A"/>
    <w:rsid w:val="003833FD"/>
  </w:style>
  <w:style w:type="paragraph" w:customStyle="1" w:styleId="D1174FC5BE424661A47CCA46A309E66236">
    <w:name w:val="D1174FC5BE424661A47CCA46A309E662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6DBA157518742A4A1B188639E3154EE27">
    <w:name w:val="46DBA157518742A4A1B188639E3154EE27"/>
    <w:rsid w:val="003833FD"/>
    <w:pPr>
      <w:widowControl w:val="0"/>
      <w:autoSpaceDE w:val="0"/>
      <w:autoSpaceDN w:val="0"/>
      <w:spacing w:after="0" w:line="240" w:lineRule="auto"/>
    </w:pPr>
    <w:rPr>
      <w:rFonts w:ascii="Arial" w:eastAsia="Arial" w:hAnsi="Arial" w:cs="Arial"/>
    </w:rPr>
  </w:style>
  <w:style w:type="paragraph" w:customStyle="1" w:styleId="3350656216524A90BB24A5F6671C06B427">
    <w:name w:val="3350656216524A90BB24A5F6671C06B427"/>
    <w:rsid w:val="003833FD"/>
    <w:pPr>
      <w:widowControl w:val="0"/>
      <w:autoSpaceDE w:val="0"/>
      <w:autoSpaceDN w:val="0"/>
      <w:spacing w:after="0" w:line="240" w:lineRule="auto"/>
    </w:pPr>
    <w:rPr>
      <w:rFonts w:ascii="Arial" w:eastAsia="Arial" w:hAnsi="Arial" w:cs="Arial"/>
    </w:rPr>
  </w:style>
  <w:style w:type="paragraph" w:customStyle="1" w:styleId="C0B3DA577EE34E2AB668009B541EBC0F27">
    <w:name w:val="C0B3DA577EE34E2AB668009B541EBC0F27"/>
    <w:rsid w:val="003833FD"/>
    <w:pPr>
      <w:widowControl w:val="0"/>
      <w:autoSpaceDE w:val="0"/>
      <w:autoSpaceDN w:val="0"/>
      <w:spacing w:after="0" w:line="240" w:lineRule="auto"/>
    </w:pPr>
    <w:rPr>
      <w:rFonts w:ascii="Arial" w:eastAsia="Arial" w:hAnsi="Arial" w:cs="Arial"/>
    </w:rPr>
  </w:style>
  <w:style w:type="paragraph" w:customStyle="1" w:styleId="71336A1E22EF429D812DDC2C11EA651D27">
    <w:name w:val="71336A1E22EF429D812DDC2C11EA651D27"/>
    <w:rsid w:val="003833FD"/>
    <w:pPr>
      <w:widowControl w:val="0"/>
      <w:autoSpaceDE w:val="0"/>
      <w:autoSpaceDN w:val="0"/>
      <w:spacing w:after="0" w:line="240" w:lineRule="auto"/>
    </w:pPr>
    <w:rPr>
      <w:rFonts w:ascii="Arial" w:eastAsia="Arial" w:hAnsi="Arial" w:cs="Arial"/>
    </w:rPr>
  </w:style>
  <w:style w:type="paragraph" w:customStyle="1" w:styleId="FB766EC2630D4C5C877503D58BD81FFD27">
    <w:name w:val="FB766EC2630D4C5C877503D58BD81FFD27"/>
    <w:rsid w:val="003833FD"/>
    <w:pPr>
      <w:widowControl w:val="0"/>
      <w:autoSpaceDE w:val="0"/>
      <w:autoSpaceDN w:val="0"/>
      <w:spacing w:after="0" w:line="240" w:lineRule="auto"/>
    </w:pPr>
    <w:rPr>
      <w:rFonts w:ascii="Arial" w:eastAsia="Arial" w:hAnsi="Arial" w:cs="Arial"/>
    </w:rPr>
  </w:style>
  <w:style w:type="paragraph" w:customStyle="1" w:styleId="8157F3D669B6470E8483427D660CE89117">
    <w:name w:val="8157F3D669B6470E8483427D660CE89117"/>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7">
    <w:name w:val="C67BE151209E40F8B88F113479B64D4717"/>
    <w:rsid w:val="003833FD"/>
    <w:pPr>
      <w:widowControl w:val="0"/>
      <w:autoSpaceDE w:val="0"/>
      <w:autoSpaceDN w:val="0"/>
      <w:spacing w:after="0" w:line="240" w:lineRule="auto"/>
    </w:pPr>
    <w:rPr>
      <w:rFonts w:ascii="Arial" w:eastAsia="Arial" w:hAnsi="Arial" w:cs="Arial"/>
    </w:rPr>
  </w:style>
  <w:style w:type="paragraph" w:customStyle="1" w:styleId="887711505E7E4085AD9A7953A07A2DE117">
    <w:name w:val="887711505E7E4085AD9A7953A07A2DE117"/>
    <w:rsid w:val="003833FD"/>
    <w:pPr>
      <w:widowControl w:val="0"/>
      <w:autoSpaceDE w:val="0"/>
      <w:autoSpaceDN w:val="0"/>
      <w:spacing w:after="0" w:line="240" w:lineRule="auto"/>
    </w:pPr>
    <w:rPr>
      <w:rFonts w:ascii="Arial" w:eastAsia="Arial" w:hAnsi="Arial" w:cs="Arial"/>
    </w:rPr>
  </w:style>
  <w:style w:type="paragraph" w:customStyle="1" w:styleId="77D8A30D924047B6B85E21404E02EDD317">
    <w:name w:val="77D8A30D924047B6B85E21404E02EDD317"/>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7">
    <w:name w:val="D9F294A9AD554EBAB51C718FBB29B1F017"/>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7">
    <w:name w:val="7A33E45D207E406CAE38EA3E3C282F2F17"/>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7">
    <w:name w:val="6BC57B5EC2B14C5D81DD586085619E6B17"/>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7">
    <w:name w:val="8154F95FA0A64B128917DE06C49708DC17"/>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7">
    <w:name w:val="A32E9C7F98C14CBC85B21AD2B82B7CEC17"/>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7">
    <w:name w:val="0114E70DDD3845D7BAAE885F6B37D8CC17"/>
    <w:rsid w:val="003833FD"/>
    <w:pPr>
      <w:widowControl w:val="0"/>
      <w:autoSpaceDE w:val="0"/>
      <w:autoSpaceDN w:val="0"/>
      <w:spacing w:after="0" w:line="240" w:lineRule="auto"/>
    </w:pPr>
    <w:rPr>
      <w:rFonts w:ascii="Calibri" w:eastAsia="Calibri" w:hAnsi="Calibri" w:cs="Calibri"/>
    </w:rPr>
  </w:style>
  <w:style w:type="paragraph" w:customStyle="1" w:styleId="B382A5597A3D4CBBAE2BCCA4185BFC2237">
    <w:name w:val="B382A5597A3D4CBBAE2BCCA4185BFC2237"/>
    <w:rsid w:val="003833FD"/>
    <w:pPr>
      <w:widowControl w:val="0"/>
      <w:autoSpaceDE w:val="0"/>
      <w:autoSpaceDN w:val="0"/>
      <w:spacing w:after="0" w:line="240" w:lineRule="auto"/>
    </w:pPr>
    <w:rPr>
      <w:rFonts w:ascii="Arial" w:eastAsia="Arial" w:hAnsi="Arial" w:cs="Arial"/>
    </w:rPr>
  </w:style>
  <w:style w:type="paragraph" w:customStyle="1" w:styleId="35F3EF0A134243F8801CA28D638876D1">
    <w:name w:val="35F3EF0A134243F8801CA28D638876D1"/>
    <w:rsid w:val="003833FD"/>
  </w:style>
  <w:style w:type="paragraph" w:customStyle="1" w:styleId="45A370E11F384656B82DA1345EBAD116">
    <w:name w:val="45A370E11F384656B82DA1345EBAD116"/>
    <w:rsid w:val="003833FD"/>
  </w:style>
  <w:style w:type="paragraph" w:customStyle="1" w:styleId="12970D4664794F7A9AF2D8A727917E15">
    <w:name w:val="12970D4664794F7A9AF2D8A727917E15"/>
    <w:rsid w:val="003833FD"/>
  </w:style>
  <w:style w:type="paragraph" w:customStyle="1" w:styleId="22BB895081C14E8199F460645067446B">
    <w:name w:val="22BB895081C14E8199F460645067446B"/>
    <w:rsid w:val="003833FD"/>
  </w:style>
  <w:style w:type="paragraph" w:customStyle="1" w:styleId="9F8E8FA4010A4987BB1167D84F3478B0">
    <w:name w:val="9F8E8FA4010A4987BB1167D84F3478B0"/>
    <w:rsid w:val="003833FD"/>
  </w:style>
  <w:style w:type="paragraph" w:customStyle="1" w:styleId="7E3751CB49384DF2A0BE022824A71761">
    <w:name w:val="7E3751CB49384DF2A0BE022824A71761"/>
    <w:rsid w:val="003833FD"/>
  </w:style>
  <w:style w:type="paragraph" w:customStyle="1" w:styleId="D1174FC5BE424661A47CCA46A309E66237">
    <w:name w:val="D1174FC5BE424661A47CCA46A309E662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5">
    <w:name w:val="45474A35F9CB4EB4BBD84712DA817CC7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4">
    <w:name w:val="6975348D99914AD586D7BD6F646B85A9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
    <w:name w:val="35F3EF0A134243F8801CA28D638876D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
    <w:name w:val="22BB895081C14E8199F460645067446B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
    <w:name w:val="12970D4664794F7A9AF2D8A727917E15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4">
    <w:name w:val="827E85F0AA7D495F8EF45FC9A7A35238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
    <w:name w:val="9F8E8FA4010A4987BB1167D84F3478B01"/>
    <w:rsid w:val="003833FD"/>
    <w:pPr>
      <w:widowControl w:val="0"/>
      <w:autoSpaceDE w:val="0"/>
      <w:autoSpaceDN w:val="0"/>
      <w:spacing w:after="0" w:line="240" w:lineRule="auto"/>
    </w:pPr>
    <w:rPr>
      <w:rFonts w:ascii="Arial" w:eastAsia="Arial" w:hAnsi="Arial" w:cs="Arial"/>
    </w:rPr>
  </w:style>
  <w:style w:type="paragraph" w:customStyle="1" w:styleId="772F6DE977FB4CD68F2DA1ADF0195F3E33">
    <w:name w:val="772F6DE977FB4CD68F2DA1ADF0195F3E33"/>
    <w:rsid w:val="003833FD"/>
    <w:pPr>
      <w:widowControl w:val="0"/>
      <w:autoSpaceDE w:val="0"/>
      <w:autoSpaceDN w:val="0"/>
      <w:spacing w:after="0" w:line="240" w:lineRule="auto"/>
    </w:pPr>
    <w:rPr>
      <w:rFonts w:ascii="Arial" w:eastAsia="Arial" w:hAnsi="Arial" w:cs="Arial"/>
    </w:rPr>
  </w:style>
  <w:style w:type="paragraph" w:customStyle="1" w:styleId="ABC052B2847049FCA521A20DBE9D365033">
    <w:name w:val="ABC052B2847049FCA521A20DBE9D365033"/>
    <w:rsid w:val="003833FD"/>
    <w:pPr>
      <w:widowControl w:val="0"/>
      <w:autoSpaceDE w:val="0"/>
      <w:autoSpaceDN w:val="0"/>
      <w:spacing w:after="0" w:line="240" w:lineRule="auto"/>
    </w:pPr>
    <w:rPr>
      <w:rFonts w:ascii="Arial" w:eastAsia="Arial" w:hAnsi="Arial" w:cs="Arial"/>
    </w:rPr>
  </w:style>
  <w:style w:type="paragraph" w:customStyle="1" w:styleId="9240121EA2EA4A609B7F48342AF2338F30">
    <w:name w:val="9240121EA2EA4A609B7F48342AF2338F30"/>
    <w:rsid w:val="003833FD"/>
    <w:pPr>
      <w:widowControl w:val="0"/>
      <w:autoSpaceDE w:val="0"/>
      <w:autoSpaceDN w:val="0"/>
      <w:spacing w:after="0" w:line="240" w:lineRule="auto"/>
    </w:pPr>
    <w:rPr>
      <w:rFonts w:ascii="Arial" w:eastAsia="Arial" w:hAnsi="Arial" w:cs="Arial"/>
    </w:rPr>
  </w:style>
  <w:style w:type="paragraph" w:customStyle="1" w:styleId="46DBA157518742A4A1B188639E3154EE28">
    <w:name w:val="46DBA157518742A4A1B188639E3154EE28"/>
    <w:rsid w:val="003833FD"/>
    <w:pPr>
      <w:widowControl w:val="0"/>
      <w:autoSpaceDE w:val="0"/>
      <w:autoSpaceDN w:val="0"/>
      <w:spacing w:after="0" w:line="240" w:lineRule="auto"/>
    </w:pPr>
    <w:rPr>
      <w:rFonts w:ascii="Arial" w:eastAsia="Arial" w:hAnsi="Arial" w:cs="Arial"/>
    </w:rPr>
  </w:style>
  <w:style w:type="paragraph" w:customStyle="1" w:styleId="3350656216524A90BB24A5F6671C06B428">
    <w:name w:val="3350656216524A90BB24A5F6671C06B428"/>
    <w:rsid w:val="003833FD"/>
    <w:pPr>
      <w:widowControl w:val="0"/>
      <w:autoSpaceDE w:val="0"/>
      <w:autoSpaceDN w:val="0"/>
      <w:spacing w:after="0" w:line="240" w:lineRule="auto"/>
    </w:pPr>
    <w:rPr>
      <w:rFonts w:ascii="Arial" w:eastAsia="Arial" w:hAnsi="Arial" w:cs="Arial"/>
    </w:rPr>
  </w:style>
  <w:style w:type="paragraph" w:customStyle="1" w:styleId="C0B3DA577EE34E2AB668009B541EBC0F28">
    <w:name w:val="C0B3DA577EE34E2AB668009B541EBC0F28"/>
    <w:rsid w:val="003833FD"/>
    <w:pPr>
      <w:widowControl w:val="0"/>
      <w:autoSpaceDE w:val="0"/>
      <w:autoSpaceDN w:val="0"/>
      <w:spacing w:after="0" w:line="240" w:lineRule="auto"/>
    </w:pPr>
    <w:rPr>
      <w:rFonts w:ascii="Arial" w:eastAsia="Arial" w:hAnsi="Arial" w:cs="Arial"/>
    </w:rPr>
  </w:style>
  <w:style w:type="paragraph" w:customStyle="1" w:styleId="71336A1E22EF429D812DDC2C11EA651D28">
    <w:name w:val="71336A1E22EF429D812DDC2C11EA651D28"/>
    <w:rsid w:val="003833FD"/>
    <w:pPr>
      <w:widowControl w:val="0"/>
      <w:autoSpaceDE w:val="0"/>
      <w:autoSpaceDN w:val="0"/>
      <w:spacing w:after="0" w:line="240" w:lineRule="auto"/>
    </w:pPr>
    <w:rPr>
      <w:rFonts w:ascii="Arial" w:eastAsia="Arial" w:hAnsi="Arial" w:cs="Arial"/>
    </w:rPr>
  </w:style>
  <w:style w:type="paragraph" w:customStyle="1" w:styleId="FB766EC2630D4C5C877503D58BD81FFD28">
    <w:name w:val="FB766EC2630D4C5C877503D58BD81FFD28"/>
    <w:rsid w:val="003833FD"/>
    <w:pPr>
      <w:widowControl w:val="0"/>
      <w:autoSpaceDE w:val="0"/>
      <w:autoSpaceDN w:val="0"/>
      <w:spacing w:after="0" w:line="240" w:lineRule="auto"/>
    </w:pPr>
    <w:rPr>
      <w:rFonts w:ascii="Arial" w:eastAsia="Arial" w:hAnsi="Arial" w:cs="Arial"/>
    </w:rPr>
  </w:style>
  <w:style w:type="paragraph" w:customStyle="1" w:styleId="544FC219303E45BAAEFC68EEE311C18526">
    <w:name w:val="544FC219303E45BAAEFC68EEE311C18526"/>
    <w:rsid w:val="003833FD"/>
    <w:pPr>
      <w:widowControl w:val="0"/>
      <w:autoSpaceDE w:val="0"/>
      <w:autoSpaceDN w:val="0"/>
      <w:spacing w:after="0" w:line="240" w:lineRule="auto"/>
    </w:pPr>
    <w:rPr>
      <w:rFonts w:ascii="Arial" w:eastAsia="Arial" w:hAnsi="Arial" w:cs="Arial"/>
    </w:rPr>
  </w:style>
  <w:style w:type="paragraph" w:customStyle="1" w:styleId="01944B9D420C4EC08A49A33BCAEC36C426">
    <w:name w:val="01944B9D420C4EC08A49A33BCAEC36C426"/>
    <w:rsid w:val="003833FD"/>
    <w:pPr>
      <w:widowControl w:val="0"/>
      <w:autoSpaceDE w:val="0"/>
      <w:autoSpaceDN w:val="0"/>
      <w:spacing w:after="0" w:line="240" w:lineRule="auto"/>
    </w:pPr>
    <w:rPr>
      <w:rFonts w:ascii="Arial" w:eastAsia="Arial" w:hAnsi="Arial" w:cs="Arial"/>
    </w:rPr>
  </w:style>
  <w:style w:type="paragraph" w:customStyle="1" w:styleId="74146F2C36E44B528ED7683EFB3321DA25">
    <w:name w:val="74146F2C36E44B528ED7683EFB3321DA25"/>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4">
    <w:name w:val="F40064CB53FA4B59874AB6BDEEAFC08D24"/>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4">
    <w:name w:val="59F064BCA80041238BD9F08426A7033924"/>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4">
    <w:name w:val="33CB2E6287384D488D2F1D78BD1C2BDD24"/>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8">
    <w:name w:val="8157F3D669B6470E8483427D660CE89118"/>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6">
    <w:name w:val="F4FCFE2C981B4CDF8CC6D0D7D7621BF126"/>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20">
    <w:name w:val="5B16103000F54FA89745FD4273AAC83E20"/>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8">
    <w:name w:val="C67BE151209E40F8B88F113479B64D4718"/>
    <w:rsid w:val="003833FD"/>
    <w:pPr>
      <w:widowControl w:val="0"/>
      <w:autoSpaceDE w:val="0"/>
      <w:autoSpaceDN w:val="0"/>
      <w:spacing w:after="0" w:line="240" w:lineRule="auto"/>
    </w:pPr>
    <w:rPr>
      <w:rFonts w:ascii="Arial" w:eastAsia="Arial" w:hAnsi="Arial" w:cs="Arial"/>
    </w:rPr>
  </w:style>
  <w:style w:type="paragraph" w:customStyle="1" w:styleId="887711505E7E4085AD9A7953A07A2DE118">
    <w:name w:val="887711505E7E4085AD9A7953A07A2DE118"/>
    <w:rsid w:val="003833FD"/>
    <w:pPr>
      <w:widowControl w:val="0"/>
      <w:autoSpaceDE w:val="0"/>
      <w:autoSpaceDN w:val="0"/>
      <w:spacing w:after="0" w:line="240" w:lineRule="auto"/>
    </w:pPr>
    <w:rPr>
      <w:rFonts w:ascii="Arial" w:eastAsia="Arial" w:hAnsi="Arial" w:cs="Arial"/>
    </w:rPr>
  </w:style>
  <w:style w:type="paragraph" w:customStyle="1" w:styleId="77D8A30D924047B6B85E21404E02EDD318">
    <w:name w:val="77D8A30D924047B6B85E21404E02EDD318"/>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8">
    <w:name w:val="D9F294A9AD554EBAB51C718FBB29B1F018"/>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8">
    <w:name w:val="7A33E45D207E406CAE38EA3E3C282F2F18"/>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8">
    <w:name w:val="6BC57B5EC2B14C5D81DD586085619E6B18"/>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8">
    <w:name w:val="8154F95FA0A64B128917DE06C49708DC18"/>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8">
    <w:name w:val="A32E9C7F98C14CBC85B21AD2B82B7CEC18"/>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8">
    <w:name w:val="0114E70DDD3845D7BAAE885F6B37D8CC18"/>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1">
    <w:name w:val="7E3751CB49384DF2A0BE022824A717611"/>
    <w:rsid w:val="003833FD"/>
    <w:pPr>
      <w:widowControl w:val="0"/>
      <w:autoSpaceDE w:val="0"/>
      <w:autoSpaceDN w:val="0"/>
      <w:spacing w:after="0" w:line="240" w:lineRule="auto"/>
    </w:pPr>
    <w:rPr>
      <w:rFonts w:ascii="Arial" w:eastAsia="Arial" w:hAnsi="Arial" w:cs="Arial"/>
    </w:rPr>
  </w:style>
  <w:style w:type="paragraph" w:customStyle="1" w:styleId="B382A5597A3D4CBBAE2BCCA4185BFC2238">
    <w:name w:val="B382A5597A3D4CBBAE2BCCA4185BFC2238"/>
    <w:rsid w:val="003833FD"/>
    <w:pPr>
      <w:widowControl w:val="0"/>
      <w:autoSpaceDE w:val="0"/>
      <w:autoSpaceDN w:val="0"/>
      <w:spacing w:after="0" w:line="240" w:lineRule="auto"/>
    </w:pPr>
    <w:rPr>
      <w:rFonts w:ascii="Arial" w:eastAsia="Arial" w:hAnsi="Arial" w:cs="Arial"/>
    </w:rPr>
  </w:style>
  <w:style w:type="paragraph" w:customStyle="1" w:styleId="322503C21DE840EFA480A3ABC692EA06">
    <w:name w:val="322503C21DE840EFA480A3ABC692EA06"/>
    <w:rsid w:val="003833FD"/>
  </w:style>
  <w:style w:type="paragraph" w:customStyle="1" w:styleId="099A7EAE0AF044258BCFD8125C09EC37">
    <w:name w:val="099A7EAE0AF044258BCFD8125C09EC37"/>
    <w:rsid w:val="003833FD"/>
  </w:style>
  <w:style w:type="paragraph" w:customStyle="1" w:styleId="5EDF2CB40E21495097DA7AE52AE5454D">
    <w:name w:val="5EDF2CB40E21495097DA7AE52AE5454D"/>
    <w:rsid w:val="003833FD"/>
  </w:style>
  <w:style w:type="paragraph" w:customStyle="1" w:styleId="2079EB1A2B964E81AE26CC1A326D2072">
    <w:name w:val="2079EB1A2B964E81AE26CC1A326D2072"/>
    <w:rsid w:val="003833FD"/>
  </w:style>
  <w:style w:type="paragraph" w:customStyle="1" w:styleId="D1174FC5BE424661A47CCA46A309E66238">
    <w:name w:val="D1174FC5BE424661A47CCA46A309E662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6">
    <w:name w:val="45474A35F9CB4EB4BBD84712DA817CC7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5">
    <w:name w:val="6975348D99914AD586D7BD6F646B85A9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2">
    <w:name w:val="35F3EF0A134243F8801CA28D638876D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2">
    <w:name w:val="22BB895081C14E8199F460645067446B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2">
    <w:name w:val="12970D4664794F7A9AF2D8A727917E15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5">
    <w:name w:val="827E85F0AA7D495F8EF45FC9A7A35238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2">
    <w:name w:val="9F8E8FA4010A4987BB1167D84F3478B02"/>
    <w:rsid w:val="003833FD"/>
    <w:pPr>
      <w:widowControl w:val="0"/>
      <w:autoSpaceDE w:val="0"/>
      <w:autoSpaceDN w:val="0"/>
      <w:spacing w:after="0" w:line="240" w:lineRule="auto"/>
    </w:pPr>
    <w:rPr>
      <w:rFonts w:ascii="Arial" w:eastAsia="Arial" w:hAnsi="Arial" w:cs="Arial"/>
    </w:rPr>
  </w:style>
  <w:style w:type="paragraph" w:customStyle="1" w:styleId="772F6DE977FB4CD68F2DA1ADF0195F3E34">
    <w:name w:val="772F6DE977FB4CD68F2DA1ADF0195F3E34"/>
    <w:rsid w:val="003833FD"/>
    <w:pPr>
      <w:widowControl w:val="0"/>
      <w:autoSpaceDE w:val="0"/>
      <w:autoSpaceDN w:val="0"/>
      <w:spacing w:after="0" w:line="240" w:lineRule="auto"/>
    </w:pPr>
    <w:rPr>
      <w:rFonts w:ascii="Arial" w:eastAsia="Arial" w:hAnsi="Arial" w:cs="Arial"/>
    </w:rPr>
  </w:style>
  <w:style w:type="paragraph" w:customStyle="1" w:styleId="ABC052B2847049FCA521A20DBE9D365034">
    <w:name w:val="ABC052B2847049FCA521A20DBE9D365034"/>
    <w:rsid w:val="003833FD"/>
    <w:pPr>
      <w:widowControl w:val="0"/>
      <w:autoSpaceDE w:val="0"/>
      <w:autoSpaceDN w:val="0"/>
      <w:spacing w:after="0" w:line="240" w:lineRule="auto"/>
    </w:pPr>
    <w:rPr>
      <w:rFonts w:ascii="Arial" w:eastAsia="Arial" w:hAnsi="Arial" w:cs="Arial"/>
    </w:rPr>
  </w:style>
  <w:style w:type="paragraph" w:customStyle="1" w:styleId="9240121EA2EA4A609B7F48342AF2338F31">
    <w:name w:val="9240121EA2EA4A609B7F48342AF2338F31"/>
    <w:rsid w:val="003833FD"/>
    <w:pPr>
      <w:widowControl w:val="0"/>
      <w:autoSpaceDE w:val="0"/>
      <w:autoSpaceDN w:val="0"/>
      <w:spacing w:after="0" w:line="240" w:lineRule="auto"/>
    </w:pPr>
    <w:rPr>
      <w:rFonts w:ascii="Arial" w:eastAsia="Arial" w:hAnsi="Arial" w:cs="Arial"/>
    </w:rPr>
  </w:style>
  <w:style w:type="paragraph" w:customStyle="1" w:styleId="46DBA157518742A4A1B188639E3154EE29">
    <w:name w:val="46DBA157518742A4A1B188639E3154EE29"/>
    <w:rsid w:val="003833FD"/>
    <w:pPr>
      <w:widowControl w:val="0"/>
      <w:autoSpaceDE w:val="0"/>
      <w:autoSpaceDN w:val="0"/>
      <w:spacing w:after="0" w:line="240" w:lineRule="auto"/>
    </w:pPr>
    <w:rPr>
      <w:rFonts w:ascii="Arial" w:eastAsia="Arial" w:hAnsi="Arial" w:cs="Arial"/>
    </w:rPr>
  </w:style>
  <w:style w:type="paragraph" w:customStyle="1" w:styleId="3350656216524A90BB24A5F6671C06B429">
    <w:name w:val="3350656216524A90BB24A5F6671C06B429"/>
    <w:rsid w:val="003833FD"/>
    <w:pPr>
      <w:widowControl w:val="0"/>
      <w:autoSpaceDE w:val="0"/>
      <w:autoSpaceDN w:val="0"/>
      <w:spacing w:after="0" w:line="240" w:lineRule="auto"/>
    </w:pPr>
    <w:rPr>
      <w:rFonts w:ascii="Arial" w:eastAsia="Arial" w:hAnsi="Arial" w:cs="Arial"/>
    </w:rPr>
  </w:style>
  <w:style w:type="paragraph" w:customStyle="1" w:styleId="C0B3DA577EE34E2AB668009B541EBC0F29">
    <w:name w:val="C0B3DA577EE34E2AB668009B541EBC0F29"/>
    <w:rsid w:val="003833FD"/>
    <w:pPr>
      <w:widowControl w:val="0"/>
      <w:autoSpaceDE w:val="0"/>
      <w:autoSpaceDN w:val="0"/>
      <w:spacing w:after="0" w:line="240" w:lineRule="auto"/>
    </w:pPr>
    <w:rPr>
      <w:rFonts w:ascii="Arial" w:eastAsia="Arial" w:hAnsi="Arial" w:cs="Arial"/>
    </w:rPr>
  </w:style>
  <w:style w:type="paragraph" w:customStyle="1" w:styleId="71336A1E22EF429D812DDC2C11EA651D29">
    <w:name w:val="71336A1E22EF429D812DDC2C11EA651D29"/>
    <w:rsid w:val="003833FD"/>
    <w:pPr>
      <w:widowControl w:val="0"/>
      <w:autoSpaceDE w:val="0"/>
      <w:autoSpaceDN w:val="0"/>
      <w:spacing w:after="0" w:line="240" w:lineRule="auto"/>
    </w:pPr>
    <w:rPr>
      <w:rFonts w:ascii="Arial" w:eastAsia="Arial" w:hAnsi="Arial" w:cs="Arial"/>
    </w:rPr>
  </w:style>
  <w:style w:type="paragraph" w:customStyle="1" w:styleId="FB766EC2630D4C5C877503D58BD81FFD29">
    <w:name w:val="FB766EC2630D4C5C877503D58BD81FFD29"/>
    <w:rsid w:val="003833FD"/>
    <w:pPr>
      <w:widowControl w:val="0"/>
      <w:autoSpaceDE w:val="0"/>
      <w:autoSpaceDN w:val="0"/>
      <w:spacing w:after="0" w:line="240" w:lineRule="auto"/>
    </w:pPr>
    <w:rPr>
      <w:rFonts w:ascii="Arial" w:eastAsia="Arial" w:hAnsi="Arial" w:cs="Arial"/>
    </w:rPr>
  </w:style>
  <w:style w:type="paragraph" w:customStyle="1" w:styleId="544FC219303E45BAAEFC68EEE311C18527">
    <w:name w:val="544FC219303E45BAAEFC68EEE311C18527"/>
    <w:rsid w:val="003833FD"/>
    <w:pPr>
      <w:widowControl w:val="0"/>
      <w:autoSpaceDE w:val="0"/>
      <w:autoSpaceDN w:val="0"/>
      <w:spacing w:after="0" w:line="240" w:lineRule="auto"/>
    </w:pPr>
    <w:rPr>
      <w:rFonts w:ascii="Arial" w:eastAsia="Arial" w:hAnsi="Arial" w:cs="Arial"/>
    </w:rPr>
  </w:style>
  <w:style w:type="paragraph" w:customStyle="1" w:styleId="01944B9D420C4EC08A49A33BCAEC36C427">
    <w:name w:val="01944B9D420C4EC08A49A33BCAEC36C427"/>
    <w:rsid w:val="003833FD"/>
    <w:pPr>
      <w:widowControl w:val="0"/>
      <w:autoSpaceDE w:val="0"/>
      <w:autoSpaceDN w:val="0"/>
      <w:spacing w:after="0" w:line="240" w:lineRule="auto"/>
    </w:pPr>
    <w:rPr>
      <w:rFonts w:ascii="Arial" w:eastAsia="Arial" w:hAnsi="Arial" w:cs="Arial"/>
    </w:rPr>
  </w:style>
  <w:style w:type="paragraph" w:customStyle="1" w:styleId="74146F2C36E44B528ED7683EFB3321DA26">
    <w:name w:val="74146F2C36E44B528ED7683EFB3321DA26"/>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5">
    <w:name w:val="F40064CB53FA4B59874AB6BDEEAFC08D25"/>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5">
    <w:name w:val="59F064BCA80041238BD9F08426A7033925"/>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5">
    <w:name w:val="33CB2E6287384D488D2F1D78BD1C2BDD25"/>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9">
    <w:name w:val="8157F3D669B6470E8483427D660CE89119"/>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7">
    <w:name w:val="F4FCFE2C981B4CDF8CC6D0D7D7621BF127"/>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21">
    <w:name w:val="5B16103000F54FA89745FD4273AAC83E21"/>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9">
    <w:name w:val="C67BE151209E40F8B88F113479B64D4719"/>
    <w:rsid w:val="003833FD"/>
    <w:pPr>
      <w:widowControl w:val="0"/>
      <w:autoSpaceDE w:val="0"/>
      <w:autoSpaceDN w:val="0"/>
      <w:spacing w:after="0" w:line="240" w:lineRule="auto"/>
    </w:pPr>
    <w:rPr>
      <w:rFonts w:ascii="Arial" w:eastAsia="Arial" w:hAnsi="Arial" w:cs="Arial"/>
    </w:rPr>
  </w:style>
  <w:style w:type="paragraph" w:customStyle="1" w:styleId="887711505E7E4085AD9A7953A07A2DE119">
    <w:name w:val="887711505E7E4085AD9A7953A07A2DE119"/>
    <w:rsid w:val="003833FD"/>
    <w:pPr>
      <w:widowControl w:val="0"/>
      <w:autoSpaceDE w:val="0"/>
      <w:autoSpaceDN w:val="0"/>
      <w:spacing w:after="0" w:line="240" w:lineRule="auto"/>
    </w:pPr>
    <w:rPr>
      <w:rFonts w:ascii="Arial" w:eastAsia="Arial" w:hAnsi="Arial" w:cs="Arial"/>
    </w:rPr>
  </w:style>
  <w:style w:type="paragraph" w:customStyle="1" w:styleId="77D8A30D924047B6B85E21404E02EDD319">
    <w:name w:val="77D8A30D924047B6B85E21404E02EDD319"/>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9">
    <w:name w:val="D9F294A9AD554EBAB51C718FBB29B1F019"/>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9">
    <w:name w:val="7A33E45D207E406CAE38EA3E3C282F2F19"/>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9">
    <w:name w:val="6BC57B5EC2B14C5D81DD586085619E6B19"/>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9">
    <w:name w:val="8154F95FA0A64B128917DE06C49708DC19"/>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9">
    <w:name w:val="A32E9C7F98C14CBC85B21AD2B82B7CEC19"/>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9">
    <w:name w:val="0114E70DDD3845D7BAAE885F6B37D8CC19"/>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2">
    <w:name w:val="7E3751CB49384DF2A0BE022824A717612"/>
    <w:rsid w:val="003833FD"/>
    <w:pPr>
      <w:widowControl w:val="0"/>
      <w:autoSpaceDE w:val="0"/>
      <w:autoSpaceDN w:val="0"/>
      <w:spacing w:after="0" w:line="240" w:lineRule="auto"/>
    </w:pPr>
    <w:rPr>
      <w:rFonts w:ascii="Arial" w:eastAsia="Arial" w:hAnsi="Arial" w:cs="Arial"/>
    </w:rPr>
  </w:style>
  <w:style w:type="paragraph" w:customStyle="1" w:styleId="2079EB1A2B964E81AE26CC1A326D20721">
    <w:name w:val="2079EB1A2B964E81AE26CC1A326D20721"/>
    <w:rsid w:val="003833FD"/>
    <w:pPr>
      <w:widowControl w:val="0"/>
      <w:autoSpaceDE w:val="0"/>
      <w:autoSpaceDN w:val="0"/>
      <w:spacing w:after="0" w:line="240" w:lineRule="auto"/>
    </w:pPr>
    <w:rPr>
      <w:rFonts w:ascii="Arial" w:eastAsia="Arial" w:hAnsi="Arial" w:cs="Arial"/>
    </w:rPr>
  </w:style>
  <w:style w:type="paragraph" w:customStyle="1" w:styleId="322503C21DE840EFA480A3ABC692EA061">
    <w:name w:val="322503C21DE840EFA480A3ABC692EA061"/>
    <w:rsid w:val="003833FD"/>
    <w:pPr>
      <w:widowControl w:val="0"/>
      <w:autoSpaceDE w:val="0"/>
      <w:autoSpaceDN w:val="0"/>
      <w:spacing w:after="0" w:line="240" w:lineRule="auto"/>
    </w:pPr>
    <w:rPr>
      <w:rFonts w:ascii="Arial" w:eastAsia="Arial" w:hAnsi="Arial" w:cs="Arial"/>
    </w:rPr>
  </w:style>
  <w:style w:type="paragraph" w:customStyle="1" w:styleId="099A7EAE0AF044258BCFD8125C09EC371">
    <w:name w:val="099A7EAE0AF044258BCFD8125C09EC371"/>
    <w:rsid w:val="003833FD"/>
    <w:pPr>
      <w:widowControl w:val="0"/>
      <w:autoSpaceDE w:val="0"/>
      <w:autoSpaceDN w:val="0"/>
      <w:spacing w:after="0" w:line="240" w:lineRule="auto"/>
    </w:pPr>
    <w:rPr>
      <w:rFonts w:ascii="Arial" w:eastAsia="Arial" w:hAnsi="Arial" w:cs="Arial"/>
    </w:rPr>
  </w:style>
  <w:style w:type="paragraph" w:customStyle="1" w:styleId="5EDF2CB40E21495097DA7AE52AE5454D1">
    <w:name w:val="5EDF2CB40E21495097DA7AE52AE5454D1"/>
    <w:rsid w:val="003833FD"/>
    <w:pPr>
      <w:widowControl w:val="0"/>
      <w:autoSpaceDE w:val="0"/>
      <w:autoSpaceDN w:val="0"/>
      <w:spacing w:after="0" w:line="240" w:lineRule="auto"/>
    </w:pPr>
    <w:rPr>
      <w:rFonts w:ascii="Arial" w:eastAsia="Arial" w:hAnsi="Arial" w:cs="Arial"/>
    </w:rPr>
  </w:style>
  <w:style w:type="paragraph" w:customStyle="1" w:styleId="B382A5597A3D4CBBAE2BCCA4185BFC2239">
    <w:name w:val="B382A5597A3D4CBBAE2BCCA4185BFC2239"/>
    <w:rsid w:val="003833FD"/>
    <w:pPr>
      <w:widowControl w:val="0"/>
      <w:autoSpaceDE w:val="0"/>
      <w:autoSpaceDN w:val="0"/>
      <w:spacing w:after="0" w:line="240" w:lineRule="auto"/>
    </w:pPr>
    <w:rPr>
      <w:rFonts w:ascii="Arial" w:eastAsia="Arial" w:hAnsi="Arial" w:cs="Arial"/>
    </w:rPr>
  </w:style>
  <w:style w:type="paragraph" w:customStyle="1" w:styleId="D1174FC5BE424661A47CCA46A309E66239">
    <w:name w:val="D1174FC5BE424661A47CCA46A309E6623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7">
    <w:name w:val="45474A35F9CB4EB4BBD84712DA817CC7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6">
    <w:name w:val="6975348D99914AD586D7BD6F646B85A9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3">
    <w:name w:val="35F3EF0A134243F8801CA28D638876D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3">
    <w:name w:val="22BB895081C14E8199F460645067446B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3">
    <w:name w:val="12970D4664794F7A9AF2D8A727917E15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6">
    <w:name w:val="827E85F0AA7D495F8EF45FC9A7A35238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3">
    <w:name w:val="9F8E8FA4010A4987BB1167D84F3478B03"/>
    <w:rsid w:val="003833FD"/>
    <w:pPr>
      <w:widowControl w:val="0"/>
      <w:autoSpaceDE w:val="0"/>
      <w:autoSpaceDN w:val="0"/>
      <w:spacing w:after="0" w:line="240" w:lineRule="auto"/>
    </w:pPr>
    <w:rPr>
      <w:rFonts w:ascii="Arial" w:eastAsia="Arial" w:hAnsi="Arial" w:cs="Arial"/>
    </w:rPr>
  </w:style>
  <w:style w:type="paragraph" w:customStyle="1" w:styleId="772F6DE977FB4CD68F2DA1ADF0195F3E35">
    <w:name w:val="772F6DE977FB4CD68F2DA1ADF0195F3E35"/>
    <w:rsid w:val="003833FD"/>
    <w:pPr>
      <w:widowControl w:val="0"/>
      <w:autoSpaceDE w:val="0"/>
      <w:autoSpaceDN w:val="0"/>
      <w:spacing w:after="0" w:line="240" w:lineRule="auto"/>
    </w:pPr>
    <w:rPr>
      <w:rFonts w:ascii="Arial" w:eastAsia="Arial" w:hAnsi="Arial" w:cs="Arial"/>
    </w:rPr>
  </w:style>
  <w:style w:type="paragraph" w:customStyle="1" w:styleId="ABC052B2847049FCA521A20DBE9D365035">
    <w:name w:val="ABC052B2847049FCA521A20DBE9D365035"/>
    <w:rsid w:val="003833FD"/>
    <w:pPr>
      <w:widowControl w:val="0"/>
      <w:autoSpaceDE w:val="0"/>
      <w:autoSpaceDN w:val="0"/>
      <w:spacing w:after="0" w:line="240" w:lineRule="auto"/>
    </w:pPr>
    <w:rPr>
      <w:rFonts w:ascii="Arial" w:eastAsia="Arial" w:hAnsi="Arial" w:cs="Arial"/>
    </w:rPr>
  </w:style>
  <w:style w:type="paragraph" w:customStyle="1" w:styleId="9240121EA2EA4A609B7F48342AF2338F32">
    <w:name w:val="9240121EA2EA4A609B7F48342AF2338F32"/>
    <w:rsid w:val="003833FD"/>
    <w:pPr>
      <w:widowControl w:val="0"/>
      <w:autoSpaceDE w:val="0"/>
      <w:autoSpaceDN w:val="0"/>
      <w:spacing w:after="0" w:line="240" w:lineRule="auto"/>
    </w:pPr>
    <w:rPr>
      <w:rFonts w:ascii="Arial" w:eastAsia="Arial" w:hAnsi="Arial" w:cs="Arial"/>
    </w:rPr>
  </w:style>
  <w:style w:type="paragraph" w:customStyle="1" w:styleId="46DBA157518742A4A1B188639E3154EE30">
    <w:name w:val="46DBA157518742A4A1B188639E3154EE30"/>
    <w:rsid w:val="003833FD"/>
    <w:pPr>
      <w:widowControl w:val="0"/>
      <w:autoSpaceDE w:val="0"/>
      <w:autoSpaceDN w:val="0"/>
      <w:spacing w:after="0" w:line="240" w:lineRule="auto"/>
    </w:pPr>
    <w:rPr>
      <w:rFonts w:ascii="Arial" w:eastAsia="Arial" w:hAnsi="Arial" w:cs="Arial"/>
    </w:rPr>
  </w:style>
  <w:style w:type="paragraph" w:customStyle="1" w:styleId="3350656216524A90BB24A5F6671C06B430">
    <w:name w:val="3350656216524A90BB24A5F6671C06B430"/>
    <w:rsid w:val="003833FD"/>
    <w:pPr>
      <w:widowControl w:val="0"/>
      <w:autoSpaceDE w:val="0"/>
      <w:autoSpaceDN w:val="0"/>
      <w:spacing w:after="0" w:line="240" w:lineRule="auto"/>
    </w:pPr>
    <w:rPr>
      <w:rFonts w:ascii="Arial" w:eastAsia="Arial" w:hAnsi="Arial" w:cs="Arial"/>
    </w:rPr>
  </w:style>
  <w:style w:type="paragraph" w:customStyle="1" w:styleId="C0B3DA577EE34E2AB668009B541EBC0F30">
    <w:name w:val="C0B3DA577EE34E2AB668009B541EBC0F30"/>
    <w:rsid w:val="003833FD"/>
    <w:pPr>
      <w:widowControl w:val="0"/>
      <w:autoSpaceDE w:val="0"/>
      <w:autoSpaceDN w:val="0"/>
      <w:spacing w:after="0" w:line="240" w:lineRule="auto"/>
    </w:pPr>
    <w:rPr>
      <w:rFonts w:ascii="Arial" w:eastAsia="Arial" w:hAnsi="Arial" w:cs="Arial"/>
    </w:rPr>
  </w:style>
  <w:style w:type="paragraph" w:customStyle="1" w:styleId="71336A1E22EF429D812DDC2C11EA651D30">
    <w:name w:val="71336A1E22EF429D812DDC2C11EA651D30"/>
    <w:rsid w:val="003833FD"/>
    <w:pPr>
      <w:widowControl w:val="0"/>
      <w:autoSpaceDE w:val="0"/>
      <w:autoSpaceDN w:val="0"/>
      <w:spacing w:after="0" w:line="240" w:lineRule="auto"/>
    </w:pPr>
    <w:rPr>
      <w:rFonts w:ascii="Arial" w:eastAsia="Arial" w:hAnsi="Arial" w:cs="Arial"/>
    </w:rPr>
  </w:style>
  <w:style w:type="paragraph" w:customStyle="1" w:styleId="FB766EC2630D4C5C877503D58BD81FFD30">
    <w:name w:val="FB766EC2630D4C5C877503D58BD81FFD30"/>
    <w:rsid w:val="003833FD"/>
    <w:pPr>
      <w:widowControl w:val="0"/>
      <w:autoSpaceDE w:val="0"/>
      <w:autoSpaceDN w:val="0"/>
      <w:spacing w:after="0" w:line="240" w:lineRule="auto"/>
    </w:pPr>
    <w:rPr>
      <w:rFonts w:ascii="Arial" w:eastAsia="Arial" w:hAnsi="Arial" w:cs="Arial"/>
    </w:rPr>
  </w:style>
  <w:style w:type="paragraph" w:customStyle="1" w:styleId="544FC219303E45BAAEFC68EEE311C18528">
    <w:name w:val="544FC219303E45BAAEFC68EEE311C18528"/>
    <w:rsid w:val="003833FD"/>
    <w:pPr>
      <w:widowControl w:val="0"/>
      <w:autoSpaceDE w:val="0"/>
      <w:autoSpaceDN w:val="0"/>
      <w:spacing w:after="0" w:line="240" w:lineRule="auto"/>
    </w:pPr>
    <w:rPr>
      <w:rFonts w:ascii="Arial" w:eastAsia="Arial" w:hAnsi="Arial" w:cs="Arial"/>
    </w:rPr>
  </w:style>
  <w:style w:type="paragraph" w:customStyle="1" w:styleId="01944B9D420C4EC08A49A33BCAEC36C428">
    <w:name w:val="01944B9D420C4EC08A49A33BCAEC36C428"/>
    <w:rsid w:val="003833FD"/>
    <w:pPr>
      <w:widowControl w:val="0"/>
      <w:autoSpaceDE w:val="0"/>
      <w:autoSpaceDN w:val="0"/>
      <w:spacing w:after="0" w:line="240" w:lineRule="auto"/>
    </w:pPr>
    <w:rPr>
      <w:rFonts w:ascii="Arial" w:eastAsia="Arial" w:hAnsi="Arial" w:cs="Arial"/>
    </w:rPr>
  </w:style>
  <w:style w:type="paragraph" w:customStyle="1" w:styleId="74146F2C36E44B528ED7683EFB3321DA27">
    <w:name w:val="74146F2C36E44B528ED7683EFB3321DA27"/>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6">
    <w:name w:val="F40064CB53FA4B59874AB6BDEEAFC08D26"/>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6">
    <w:name w:val="59F064BCA80041238BD9F08426A7033926"/>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6">
    <w:name w:val="33CB2E6287384D488D2F1D78BD1C2BDD26"/>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0">
    <w:name w:val="8157F3D669B6470E8483427D660CE89120"/>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8">
    <w:name w:val="F4FCFE2C981B4CDF8CC6D0D7D7621BF128"/>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22">
    <w:name w:val="5B16103000F54FA89745FD4273AAC83E22"/>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0">
    <w:name w:val="C67BE151209E40F8B88F113479B64D4720"/>
    <w:rsid w:val="003833FD"/>
    <w:pPr>
      <w:widowControl w:val="0"/>
      <w:autoSpaceDE w:val="0"/>
      <w:autoSpaceDN w:val="0"/>
      <w:spacing w:after="0" w:line="240" w:lineRule="auto"/>
    </w:pPr>
    <w:rPr>
      <w:rFonts w:ascii="Arial" w:eastAsia="Arial" w:hAnsi="Arial" w:cs="Arial"/>
    </w:rPr>
  </w:style>
  <w:style w:type="paragraph" w:customStyle="1" w:styleId="887711505E7E4085AD9A7953A07A2DE120">
    <w:name w:val="887711505E7E4085AD9A7953A07A2DE120"/>
    <w:rsid w:val="003833FD"/>
    <w:pPr>
      <w:widowControl w:val="0"/>
      <w:autoSpaceDE w:val="0"/>
      <w:autoSpaceDN w:val="0"/>
      <w:spacing w:after="0" w:line="240" w:lineRule="auto"/>
    </w:pPr>
    <w:rPr>
      <w:rFonts w:ascii="Arial" w:eastAsia="Arial" w:hAnsi="Arial" w:cs="Arial"/>
    </w:rPr>
  </w:style>
  <w:style w:type="paragraph" w:customStyle="1" w:styleId="77D8A30D924047B6B85E21404E02EDD320">
    <w:name w:val="77D8A30D924047B6B85E21404E02EDD320"/>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0">
    <w:name w:val="D9F294A9AD554EBAB51C718FBB29B1F020"/>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0">
    <w:name w:val="7A33E45D207E406CAE38EA3E3C282F2F20"/>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0">
    <w:name w:val="6BC57B5EC2B14C5D81DD586085619E6B20"/>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0">
    <w:name w:val="8154F95FA0A64B128917DE06C49708DC20"/>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0">
    <w:name w:val="A32E9C7F98C14CBC85B21AD2B82B7CEC20"/>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20">
    <w:name w:val="0114E70DDD3845D7BAAE885F6B37D8CC20"/>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3">
    <w:name w:val="7E3751CB49384DF2A0BE022824A717613"/>
    <w:rsid w:val="003833FD"/>
    <w:pPr>
      <w:widowControl w:val="0"/>
      <w:autoSpaceDE w:val="0"/>
      <w:autoSpaceDN w:val="0"/>
      <w:spacing w:after="0" w:line="240" w:lineRule="auto"/>
    </w:pPr>
    <w:rPr>
      <w:rFonts w:ascii="Arial" w:eastAsia="Arial" w:hAnsi="Arial" w:cs="Arial"/>
    </w:rPr>
  </w:style>
  <w:style w:type="paragraph" w:customStyle="1" w:styleId="2079EB1A2B964E81AE26CC1A326D20722">
    <w:name w:val="2079EB1A2B964E81AE26CC1A326D20722"/>
    <w:rsid w:val="003833FD"/>
    <w:pPr>
      <w:widowControl w:val="0"/>
      <w:autoSpaceDE w:val="0"/>
      <w:autoSpaceDN w:val="0"/>
      <w:spacing w:after="0" w:line="240" w:lineRule="auto"/>
    </w:pPr>
    <w:rPr>
      <w:rFonts w:ascii="Arial" w:eastAsia="Arial" w:hAnsi="Arial" w:cs="Arial"/>
    </w:rPr>
  </w:style>
  <w:style w:type="paragraph" w:customStyle="1" w:styleId="322503C21DE840EFA480A3ABC692EA062">
    <w:name w:val="322503C21DE840EFA480A3ABC692EA062"/>
    <w:rsid w:val="003833FD"/>
    <w:pPr>
      <w:widowControl w:val="0"/>
      <w:autoSpaceDE w:val="0"/>
      <w:autoSpaceDN w:val="0"/>
      <w:spacing w:after="0" w:line="240" w:lineRule="auto"/>
    </w:pPr>
    <w:rPr>
      <w:rFonts w:ascii="Arial" w:eastAsia="Arial" w:hAnsi="Arial" w:cs="Arial"/>
    </w:rPr>
  </w:style>
  <w:style w:type="paragraph" w:customStyle="1" w:styleId="099A7EAE0AF044258BCFD8125C09EC372">
    <w:name w:val="099A7EAE0AF044258BCFD8125C09EC372"/>
    <w:rsid w:val="003833FD"/>
    <w:pPr>
      <w:widowControl w:val="0"/>
      <w:autoSpaceDE w:val="0"/>
      <w:autoSpaceDN w:val="0"/>
      <w:spacing w:after="0" w:line="240" w:lineRule="auto"/>
    </w:pPr>
    <w:rPr>
      <w:rFonts w:ascii="Arial" w:eastAsia="Arial" w:hAnsi="Arial" w:cs="Arial"/>
    </w:rPr>
  </w:style>
  <w:style w:type="paragraph" w:customStyle="1" w:styleId="5EDF2CB40E21495097DA7AE52AE5454D2">
    <w:name w:val="5EDF2CB40E21495097DA7AE52AE5454D2"/>
    <w:rsid w:val="003833FD"/>
    <w:pPr>
      <w:widowControl w:val="0"/>
      <w:autoSpaceDE w:val="0"/>
      <w:autoSpaceDN w:val="0"/>
      <w:spacing w:after="0" w:line="240" w:lineRule="auto"/>
    </w:pPr>
    <w:rPr>
      <w:rFonts w:ascii="Arial" w:eastAsia="Arial" w:hAnsi="Arial" w:cs="Arial"/>
    </w:rPr>
  </w:style>
  <w:style w:type="paragraph" w:customStyle="1" w:styleId="9AE4FFC964E54E5180DA4B5142CEFD2837">
    <w:name w:val="9AE4FFC964E54E5180DA4B5142CEFD2837"/>
    <w:rsid w:val="003833FD"/>
    <w:pPr>
      <w:widowControl w:val="0"/>
      <w:autoSpaceDE w:val="0"/>
      <w:autoSpaceDN w:val="0"/>
      <w:spacing w:after="0" w:line="240" w:lineRule="auto"/>
    </w:pPr>
    <w:rPr>
      <w:rFonts w:ascii="Arial" w:eastAsia="Arial" w:hAnsi="Arial" w:cs="Arial"/>
    </w:rPr>
  </w:style>
  <w:style w:type="paragraph" w:customStyle="1" w:styleId="4C08DBA40B4646528EEAD951A90256AB37">
    <w:name w:val="4C08DBA40B4646528EEAD951A90256AB37"/>
    <w:rsid w:val="003833FD"/>
    <w:pPr>
      <w:widowControl w:val="0"/>
      <w:autoSpaceDE w:val="0"/>
      <w:autoSpaceDN w:val="0"/>
      <w:spacing w:after="0" w:line="240" w:lineRule="auto"/>
    </w:pPr>
    <w:rPr>
      <w:rFonts w:ascii="Arial" w:eastAsia="Arial" w:hAnsi="Arial" w:cs="Arial"/>
    </w:rPr>
  </w:style>
  <w:style w:type="paragraph" w:customStyle="1" w:styleId="0959E7C13D5A46B09A8A435BB8BC5FA238">
    <w:name w:val="0959E7C13D5A46B09A8A435BB8BC5FA238"/>
    <w:rsid w:val="003833FD"/>
    <w:pPr>
      <w:widowControl w:val="0"/>
      <w:autoSpaceDE w:val="0"/>
      <w:autoSpaceDN w:val="0"/>
      <w:spacing w:after="0" w:line="240" w:lineRule="auto"/>
    </w:pPr>
    <w:rPr>
      <w:rFonts w:ascii="Arial" w:eastAsia="Arial" w:hAnsi="Arial" w:cs="Arial"/>
    </w:rPr>
  </w:style>
  <w:style w:type="paragraph" w:customStyle="1" w:styleId="2FBEF465A54F465099A9FD085867284E37">
    <w:name w:val="2FBEF465A54F465099A9FD085867284E37"/>
    <w:rsid w:val="003833FD"/>
    <w:pPr>
      <w:widowControl w:val="0"/>
      <w:autoSpaceDE w:val="0"/>
      <w:autoSpaceDN w:val="0"/>
      <w:spacing w:after="0" w:line="240" w:lineRule="auto"/>
    </w:pPr>
    <w:rPr>
      <w:rFonts w:ascii="Arial" w:eastAsia="Arial" w:hAnsi="Arial" w:cs="Arial"/>
    </w:rPr>
  </w:style>
  <w:style w:type="paragraph" w:customStyle="1" w:styleId="DF6DE21FBFAE4512BA60A6A662DAE5E737">
    <w:name w:val="DF6DE21FBFAE4512BA60A6A662DAE5E737"/>
    <w:rsid w:val="003833FD"/>
    <w:pPr>
      <w:widowControl w:val="0"/>
      <w:autoSpaceDE w:val="0"/>
      <w:autoSpaceDN w:val="0"/>
      <w:spacing w:after="0" w:line="240" w:lineRule="auto"/>
    </w:pPr>
    <w:rPr>
      <w:rFonts w:ascii="Arial" w:eastAsia="Arial" w:hAnsi="Arial" w:cs="Arial"/>
    </w:rPr>
  </w:style>
  <w:style w:type="paragraph" w:customStyle="1" w:styleId="B382A5597A3D4CBBAE2BCCA4185BFC2240">
    <w:name w:val="B382A5597A3D4CBBAE2BCCA4185BFC2240"/>
    <w:rsid w:val="003833FD"/>
    <w:pPr>
      <w:widowControl w:val="0"/>
      <w:autoSpaceDE w:val="0"/>
      <w:autoSpaceDN w:val="0"/>
      <w:spacing w:after="0" w:line="240" w:lineRule="auto"/>
    </w:pPr>
    <w:rPr>
      <w:rFonts w:ascii="Arial" w:eastAsia="Arial" w:hAnsi="Arial" w:cs="Arial"/>
    </w:rPr>
  </w:style>
  <w:style w:type="paragraph" w:customStyle="1" w:styleId="CEE7E52FDBF148879FF185F40986656313">
    <w:name w:val="CEE7E52FDBF148879FF185F40986656313"/>
    <w:rsid w:val="003833FD"/>
    <w:pPr>
      <w:widowControl w:val="0"/>
      <w:autoSpaceDE w:val="0"/>
      <w:autoSpaceDN w:val="0"/>
      <w:spacing w:after="0" w:line="240" w:lineRule="auto"/>
    </w:pPr>
    <w:rPr>
      <w:rFonts w:ascii="Arial" w:eastAsia="Arial" w:hAnsi="Arial" w:cs="Arial"/>
    </w:rPr>
  </w:style>
  <w:style w:type="paragraph" w:customStyle="1" w:styleId="569F9808BD6745859C059D268EF4E72412">
    <w:name w:val="569F9808BD6745859C059D268EF4E72412"/>
    <w:rsid w:val="003833FD"/>
    <w:pPr>
      <w:widowControl w:val="0"/>
      <w:autoSpaceDE w:val="0"/>
      <w:autoSpaceDN w:val="0"/>
      <w:spacing w:after="0" w:line="240" w:lineRule="auto"/>
    </w:pPr>
    <w:rPr>
      <w:rFonts w:ascii="Arial" w:eastAsia="Arial" w:hAnsi="Arial" w:cs="Arial"/>
    </w:rPr>
  </w:style>
  <w:style w:type="paragraph" w:customStyle="1" w:styleId="7BC66D6F18CA41E0AC65283B533816E412">
    <w:name w:val="7BC66D6F18CA41E0AC65283B533816E412"/>
    <w:rsid w:val="003833FD"/>
    <w:pPr>
      <w:widowControl w:val="0"/>
      <w:autoSpaceDE w:val="0"/>
      <w:autoSpaceDN w:val="0"/>
      <w:spacing w:after="0" w:line="240" w:lineRule="auto"/>
    </w:pPr>
    <w:rPr>
      <w:rFonts w:ascii="Arial" w:eastAsia="Arial" w:hAnsi="Arial" w:cs="Arial"/>
    </w:rPr>
  </w:style>
  <w:style w:type="paragraph" w:customStyle="1" w:styleId="38E0064B0A9B4766A8D1C5AE3710956212">
    <w:name w:val="38E0064B0A9B4766A8D1C5AE3710956212"/>
    <w:rsid w:val="003833FD"/>
    <w:pPr>
      <w:widowControl w:val="0"/>
      <w:autoSpaceDE w:val="0"/>
      <w:autoSpaceDN w:val="0"/>
      <w:spacing w:after="0" w:line="240" w:lineRule="auto"/>
    </w:pPr>
    <w:rPr>
      <w:rFonts w:ascii="Arial" w:eastAsia="Arial" w:hAnsi="Arial" w:cs="Arial"/>
    </w:rPr>
  </w:style>
  <w:style w:type="paragraph" w:customStyle="1" w:styleId="7959DD4CAFD2440FBD877624C35DF4FE12">
    <w:name w:val="7959DD4CAFD2440FBD877624C35DF4FE12"/>
    <w:rsid w:val="003833FD"/>
    <w:pPr>
      <w:widowControl w:val="0"/>
      <w:autoSpaceDE w:val="0"/>
      <w:autoSpaceDN w:val="0"/>
      <w:spacing w:after="0" w:line="240" w:lineRule="auto"/>
    </w:pPr>
    <w:rPr>
      <w:rFonts w:ascii="Arial" w:eastAsia="Arial" w:hAnsi="Arial" w:cs="Arial"/>
    </w:rPr>
  </w:style>
  <w:style w:type="paragraph" w:customStyle="1" w:styleId="A53E24784886438C8076722D61D2061012">
    <w:name w:val="A53E24784886438C8076722D61D2061012"/>
    <w:rsid w:val="003833FD"/>
    <w:pPr>
      <w:widowControl w:val="0"/>
      <w:autoSpaceDE w:val="0"/>
      <w:autoSpaceDN w:val="0"/>
      <w:spacing w:after="0" w:line="240" w:lineRule="auto"/>
    </w:pPr>
    <w:rPr>
      <w:rFonts w:ascii="Arial" w:eastAsia="Arial" w:hAnsi="Arial" w:cs="Arial"/>
    </w:rPr>
  </w:style>
  <w:style w:type="paragraph" w:customStyle="1" w:styleId="4C3FD3DE9F604CBCBE28D065020F19EB12">
    <w:name w:val="4C3FD3DE9F604CBCBE28D065020F19EB12"/>
    <w:rsid w:val="003833FD"/>
    <w:pPr>
      <w:widowControl w:val="0"/>
      <w:autoSpaceDE w:val="0"/>
      <w:autoSpaceDN w:val="0"/>
      <w:spacing w:after="0" w:line="240" w:lineRule="auto"/>
    </w:pPr>
    <w:rPr>
      <w:rFonts w:ascii="Arial" w:eastAsia="Arial" w:hAnsi="Arial" w:cs="Arial"/>
    </w:rPr>
  </w:style>
  <w:style w:type="paragraph" w:customStyle="1" w:styleId="BB432B5BEB6A45DB8CAD9CF111856425">
    <w:name w:val="BB432B5BEB6A45DB8CAD9CF111856425"/>
    <w:rsid w:val="003833FD"/>
  </w:style>
  <w:style w:type="paragraph" w:customStyle="1" w:styleId="D1174FC5BE424661A47CCA46A309E66240">
    <w:name w:val="D1174FC5BE424661A47CCA46A309E6624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8">
    <w:name w:val="45474A35F9CB4EB4BBD84712DA817CC7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7">
    <w:name w:val="6975348D99914AD586D7BD6F646B85A9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4">
    <w:name w:val="35F3EF0A134243F8801CA28D638876D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4">
    <w:name w:val="22BB895081C14E8199F460645067446B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4">
    <w:name w:val="12970D4664794F7A9AF2D8A727917E15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7">
    <w:name w:val="827E85F0AA7D495F8EF45FC9A7A35238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4">
    <w:name w:val="9F8E8FA4010A4987BB1167D84F3478B04"/>
    <w:rsid w:val="003833FD"/>
    <w:pPr>
      <w:widowControl w:val="0"/>
      <w:autoSpaceDE w:val="0"/>
      <w:autoSpaceDN w:val="0"/>
      <w:spacing w:after="0" w:line="240" w:lineRule="auto"/>
    </w:pPr>
    <w:rPr>
      <w:rFonts w:ascii="Arial" w:eastAsia="Arial" w:hAnsi="Arial" w:cs="Arial"/>
    </w:rPr>
  </w:style>
  <w:style w:type="paragraph" w:customStyle="1" w:styleId="772F6DE977FB4CD68F2DA1ADF0195F3E36">
    <w:name w:val="772F6DE977FB4CD68F2DA1ADF0195F3E36"/>
    <w:rsid w:val="003833FD"/>
    <w:pPr>
      <w:widowControl w:val="0"/>
      <w:autoSpaceDE w:val="0"/>
      <w:autoSpaceDN w:val="0"/>
      <w:spacing w:after="0" w:line="240" w:lineRule="auto"/>
    </w:pPr>
    <w:rPr>
      <w:rFonts w:ascii="Arial" w:eastAsia="Arial" w:hAnsi="Arial" w:cs="Arial"/>
    </w:rPr>
  </w:style>
  <w:style w:type="paragraph" w:customStyle="1" w:styleId="ABC052B2847049FCA521A20DBE9D365036">
    <w:name w:val="ABC052B2847049FCA521A20DBE9D365036"/>
    <w:rsid w:val="003833FD"/>
    <w:pPr>
      <w:widowControl w:val="0"/>
      <w:autoSpaceDE w:val="0"/>
      <w:autoSpaceDN w:val="0"/>
      <w:spacing w:after="0" w:line="240" w:lineRule="auto"/>
    </w:pPr>
    <w:rPr>
      <w:rFonts w:ascii="Arial" w:eastAsia="Arial" w:hAnsi="Arial" w:cs="Arial"/>
    </w:rPr>
  </w:style>
  <w:style w:type="paragraph" w:customStyle="1" w:styleId="9240121EA2EA4A609B7F48342AF2338F33">
    <w:name w:val="9240121EA2EA4A609B7F48342AF2338F33"/>
    <w:rsid w:val="003833FD"/>
    <w:pPr>
      <w:widowControl w:val="0"/>
      <w:autoSpaceDE w:val="0"/>
      <w:autoSpaceDN w:val="0"/>
      <w:spacing w:after="0" w:line="240" w:lineRule="auto"/>
    </w:pPr>
    <w:rPr>
      <w:rFonts w:ascii="Arial" w:eastAsia="Arial" w:hAnsi="Arial" w:cs="Arial"/>
    </w:rPr>
  </w:style>
  <w:style w:type="paragraph" w:customStyle="1" w:styleId="46DBA157518742A4A1B188639E3154EE31">
    <w:name w:val="46DBA157518742A4A1B188639E3154EE31"/>
    <w:rsid w:val="003833FD"/>
    <w:pPr>
      <w:widowControl w:val="0"/>
      <w:autoSpaceDE w:val="0"/>
      <w:autoSpaceDN w:val="0"/>
      <w:spacing w:after="0" w:line="240" w:lineRule="auto"/>
    </w:pPr>
    <w:rPr>
      <w:rFonts w:ascii="Arial" w:eastAsia="Arial" w:hAnsi="Arial" w:cs="Arial"/>
    </w:rPr>
  </w:style>
  <w:style w:type="paragraph" w:customStyle="1" w:styleId="3350656216524A90BB24A5F6671C06B431">
    <w:name w:val="3350656216524A90BB24A5F6671C06B431"/>
    <w:rsid w:val="003833FD"/>
    <w:pPr>
      <w:widowControl w:val="0"/>
      <w:autoSpaceDE w:val="0"/>
      <w:autoSpaceDN w:val="0"/>
      <w:spacing w:after="0" w:line="240" w:lineRule="auto"/>
    </w:pPr>
    <w:rPr>
      <w:rFonts w:ascii="Arial" w:eastAsia="Arial" w:hAnsi="Arial" w:cs="Arial"/>
    </w:rPr>
  </w:style>
  <w:style w:type="paragraph" w:customStyle="1" w:styleId="C0B3DA577EE34E2AB668009B541EBC0F31">
    <w:name w:val="C0B3DA577EE34E2AB668009B541EBC0F31"/>
    <w:rsid w:val="003833FD"/>
    <w:pPr>
      <w:widowControl w:val="0"/>
      <w:autoSpaceDE w:val="0"/>
      <w:autoSpaceDN w:val="0"/>
      <w:spacing w:after="0" w:line="240" w:lineRule="auto"/>
    </w:pPr>
    <w:rPr>
      <w:rFonts w:ascii="Arial" w:eastAsia="Arial" w:hAnsi="Arial" w:cs="Arial"/>
    </w:rPr>
  </w:style>
  <w:style w:type="paragraph" w:customStyle="1" w:styleId="71336A1E22EF429D812DDC2C11EA651D31">
    <w:name w:val="71336A1E22EF429D812DDC2C11EA651D31"/>
    <w:rsid w:val="003833FD"/>
    <w:pPr>
      <w:widowControl w:val="0"/>
      <w:autoSpaceDE w:val="0"/>
      <w:autoSpaceDN w:val="0"/>
      <w:spacing w:after="0" w:line="240" w:lineRule="auto"/>
    </w:pPr>
    <w:rPr>
      <w:rFonts w:ascii="Arial" w:eastAsia="Arial" w:hAnsi="Arial" w:cs="Arial"/>
    </w:rPr>
  </w:style>
  <w:style w:type="paragraph" w:customStyle="1" w:styleId="FB766EC2630D4C5C877503D58BD81FFD31">
    <w:name w:val="FB766EC2630D4C5C877503D58BD81FFD31"/>
    <w:rsid w:val="003833FD"/>
    <w:pPr>
      <w:widowControl w:val="0"/>
      <w:autoSpaceDE w:val="0"/>
      <w:autoSpaceDN w:val="0"/>
      <w:spacing w:after="0" w:line="240" w:lineRule="auto"/>
    </w:pPr>
    <w:rPr>
      <w:rFonts w:ascii="Arial" w:eastAsia="Arial" w:hAnsi="Arial" w:cs="Arial"/>
    </w:rPr>
  </w:style>
  <w:style w:type="paragraph" w:customStyle="1" w:styleId="544FC219303E45BAAEFC68EEE311C18529">
    <w:name w:val="544FC219303E45BAAEFC68EEE311C18529"/>
    <w:rsid w:val="003833FD"/>
    <w:pPr>
      <w:widowControl w:val="0"/>
      <w:autoSpaceDE w:val="0"/>
      <w:autoSpaceDN w:val="0"/>
      <w:spacing w:after="0" w:line="240" w:lineRule="auto"/>
    </w:pPr>
    <w:rPr>
      <w:rFonts w:ascii="Arial" w:eastAsia="Arial" w:hAnsi="Arial" w:cs="Arial"/>
    </w:rPr>
  </w:style>
  <w:style w:type="paragraph" w:customStyle="1" w:styleId="01944B9D420C4EC08A49A33BCAEC36C429">
    <w:name w:val="01944B9D420C4EC08A49A33BCAEC36C429"/>
    <w:rsid w:val="003833FD"/>
    <w:pPr>
      <w:widowControl w:val="0"/>
      <w:autoSpaceDE w:val="0"/>
      <w:autoSpaceDN w:val="0"/>
      <w:spacing w:after="0" w:line="240" w:lineRule="auto"/>
    </w:pPr>
    <w:rPr>
      <w:rFonts w:ascii="Arial" w:eastAsia="Arial" w:hAnsi="Arial" w:cs="Arial"/>
    </w:rPr>
  </w:style>
  <w:style w:type="paragraph" w:customStyle="1" w:styleId="74146F2C36E44B528ED7683EFB3321DA28">
    <w:name w:val="74146F2C36E44B528ED7683EFB3321DA28"/>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7">
    <w:name w:val="F40064CB53FA4B59874AB6BDEEAFC08D27"/>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7">
    <w:name w:val="59F064BCA80041238BD9F08426A7033927"/>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7">
    <w:name w:val="33CB2E6287384D488D2F1D78BD1C2BDD27"/>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1">
    <w:name w:val="8157F3D669B6470E8483427D660CE8912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9">
    <w:name w:val="F4FCFE2C981B4CDF8CC6D0D7D7621BF129"/>
    <w:rsid w:val="003833FD"/>
    <w:pPr>
      <w:widowControl w:val="0"/>
      <w:autoSpaceDE w:val="0"/>
      <w:autoSpaceDN w:val="0"/>
      <w:spacing w:after="0" w:line="240" w:lineRule="auto"/>
    </w:pPr>
    <w:rPr>
      <w:rFonts w:ascii="Calibri" w:eastAsia="Calibri" w:hAnsi="Calibri" w:cs="Calibri"/>
    </w:rPr>
  </w:style>
  <w:style w:type="paragraph" w:customStyle="1" w:styleId="D6C64C352AC442E8BDCBD18B54E7A075">
    <w:name w:val="D6C64C352AC442E8BDCBD18B54E7A075"/>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1">
    <w:name w:val="C67BE151209E40F8B88F113479B64D4721"/>
    <w:rsid w:val="003833FD"/>
    <w:pPr>
      <w:widowControl w:val="0"/>
      <w:autoSpaceDE w:val="0"/>
      <w:autoSpaceDN w:val="0"/>
      <w:spacing w:after="0" w:line="240" w:lineRule="auto"/>
    </w:pPr>
    <w:rPr>
      <w:rFonts w:ascii="Arial" w:eastAsia="Arial" w:hAnsi="Arial" w:cs="Arial"/>
    </w:rPr>
  </w:style>
  <w:style w:type="paragraph" w:customStyle="1" w:styleId="887711505E7E4085AD9A7953A07A2DE121">
    <w:name w:val="887711505E7E4085AD9A7953A07A2DE121"/>
    <w:rsid w:val="003833FD"/>
    <w:pPr>
      <w:widowControl w:val="0"/>
      <w:autoSpaceDE w:val="0"/>
      <w:autoSpaceDN w:val="0"/>
      <w:spacing w:after="0" w:line="240" w:lineRule="auto"/>
    </w:pPr>
    <w:rPr>
      <w:rFonts w:ascii="Arial" w:eastAsia="Arial" w:hAnsi="Arial" w:cs="Arial"/>
    </w:rPr>
  </w:style>
  <w:style w:type="paragraph" w:customStyle="1" w:styleId="77D8A30D924047B6B85E21404E02EDD321">
    <w:name w:val="77D8A30D924047B6B85E21404E02EDD321"/>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1">
    <w:name w:val="D9F294A9AD554EBAB51C718FBB29B1F021"/>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1">
    <w:name w:val="7A33E45D207E406CAE38EA3E3C282F2F21"/>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1">
    <w:name w:val="6BC57B5EC2B14C5D81DD586085619E6B21"/>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1">
    <w:name w:val="8154F95FA0A64B128917DE06C49708DC21"/>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1">
    <w:name w:val="A32E9C7F98C14CBC85B21AD2B82B7CEC21"/>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21">
    <w:name w:val="0114E70DDD3845D7BAAE885F6B37D8CC21"/>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4">
    <w:name w:val="7E3751CB49384DF2A0BE022824A717614"/>
    <w:rsid w:val="003833FD"/>
    <w:pPr>
      <w:widowControl w:val="0"/>
      <w:autoSpaceDE w:val="0"/>
      <w:autoSpaceDN w:val="0"/>
      <w:spacing w:after="0" w:line="240" w:lineRule="auto"/>
    </w:pPr>
    <w:rPr>
      <w:rFonts w:ascii="Arial" w:eastAsia="Arial" w:hAnsi="Arial" w:cs="Arial"/>
    </w:rPr>
  </w:style>
  <w:style w:type="paragraph" w:customStyle="1" w:styleId="2079EB1A2B964E81AE26CC1A326D20723">
    <w:name w:val="2079EB1A2B964E81AE26CC1A326D20723"/>
    <w:rsid w:val="003833FD"/>
    <w:pPr>
      <w:widowControl w:val="0"/>
      <w:autoSpaceDE w:val="0"/>
      <w:autoSpaceDN w:val="0"/>
      <w:spacing w:after="0" w:line="240" w:lineRule="auto"/>
    </w:pPr>
    <w:rPr>
      <w:rFonts w:ascii="Arial" w:eastAsia="Arial" w:hAnsi="Arial" w:cs="Arial"/>
    </w:rPr>
  </w:style>
  <w:style w:type="paragraph" w:customStyle="1" w:styleId="322503C21DE840EFA480A3ABC692EA063">
    <w:name w:val="322503C21DE840EFA480A3ABC692EA063"/>
    <w:rsid w:val="003833FD"/>
    <w:pPr>
      <w:widowControl w:val="0"/>
      <w:autoSpaceDE w:val="0"/>
      <w:autoSpaceDN w:val="0"/>
      <w:spacing w:after="0" w:line="240" w:lineRule="auto"/>
    </w:pPr>
    <w:rPr>
      <w:rFonts w:ascii="Arial" w:eastAsia="Arial" w:hAnsi="Arial" w:cs="Arial"/>
    </w:rPr>
  </w:style>
  <w:style w:type="paragraph" w:customStyle="1" w:styleId="099A7EAE0AF044258BCFD8125C09EC373">
    <w:name w:val="099A7EAE0AF044258BCFD8125C09EC373"/>
    <w:rsid w:val="003833FD"/>
    <w:pPr>
      <w:widowControl w:val="0"/>
      <w:autoSpaceDE w:val="0"/>
      <w:autoSpaceDN w:val="0"/>
      <w:spacing w:after="0" w:line="240" w:lineRule="auto"/>
    </w:pPr>
    <w:rPr>
      <w:rFonts w:ascii="Arial" w:eastAsia="Arial" w:hAnsi="Arial" w:cs="Arial"/>
    </w:rPr>
  </w:style>
  <w:style w:type="paragraph" w:customStyle="1" w:styleId="5EDF2CB40E21495097DA7AE52AE5454D3">
    <w:name w:val="5EDF2CB40E21495097DA7AE52AE5454D3"/>
    <w:rsid w:val="003833FD"/>
    <w:pPr>
      <w:widowControl w:val="0"/>
      <w:autoSpaceDE w:val="0"/>
      <w:autoSpaceDN w:val="0"/>
      <w:spacing w:after="0" w:line="240" w:lineRule="auto"/>
    </w:pPr>
    <w:rPr>
      <w:rFonts w:ascii="Arial" w:eastAsia="Arial" w:hAnsi="Arial" w:cs="Arial"/>
    </w:rPr>
  </w:style>
  <w:style w:type="paragraph" w:customStyle="1" w:styleId="9AE4FFC964E54E5180DA4B5142CEFD2838">
    <w:name w:val="9AE4FFC964E54E5180DA4B5142CEFD2838"/>
    <w:rsid w:val="003833FD"/>
    <w:pPr>
      <w:widowControl w:val="0"/>
      <w:autoSpaceDE w:val="0"/>
      <w:autoSpaceDN w:val="0"/>
      <w:spacing w:after="0" w:line="240" w:lineRule="auto"/>
    </w:pPr>
    <w:rPr>
      <w:rFonts w:ascii="Arial" w:eastAsia="Arial" w:hAnsi="Arial" w:cs="Arial"/>
    </w:rPr>
  </w:style>
  <w:style w:type="paragraph" w:customStyle="1" w:styleId="4C08DBA40B4646528EEAD951A90256AB38">
    <w:name w:val="4C08DBA40B4646528EEAD951A90256AB38"/>
    <w:rsid w:val="003833FD"/>
    <w:pPr>
      <w:widowControl w:val="0"/>
      <w:autoSpaceDE w:val="0"/>
      <w:autoSpaceDN w:val="0"/>
      <w:spacing w:after="0" w:line="240" w:lineRule="auto"/>
    </w:pPr>
    <w:rPr>
      <w:rFonts w:ascii="Arial" w:eastAsia="Arial" w:hAnsi="Arial" w:cs="Arial"/>
    </w:rPr>
  </w:style>
  <w:style w:type="paragraph" w:customStyle="1" w:styleId="0959E7C13D5A46B09A8A435BB8BC5FA239">
    <w:name w:val="0959E7C13D5A46B09A8A435BB8BC5FA239"/>
    <w:rsid w:val="003833FD"/>
    <w:pPr>
      <w:widowControl w:val="0"/>
      <w:autoSpaceDE w:val="0"/>
      <w:autoSpaceDN w:val="0"/>
      <w:spacing w:after="0" w:line="240" w:lineRule="auto"/>
    </w:pPr>
    <w:rPr>
      <w:rFonts w:ascii="Arial" w:eastAsia="Arial" w:hAnsi="Arial" w:cs="Arial"/>
    </w:rPr>
  </w:style>
  <w:style w:type="paragraph" w:customStyle="1" w:styleId="2FBEF465A54F465099A9FD085867284E38">
    <w:name w:val="2FBEF465A54F465099A9FD085867284E38"/>
    <w:rsid w:val="003833FD"/>
    <w:pPr>
      <w:widowControl w:val="0"/>
      <w:autoSpaceDE w:val="0"/>
      <w:autoSpaceDN w:val="0"/>
      <w:spacing w:after="0" w:line="240" w:lineRule="auto"/>
    </w:pPr>
    <w:rPr>
      <w:rFonts w:ascii="Arial" w:eastAsia="Arial" w:hAnsi="Arial" w:cs="Arial"/>
    </w:rPr>
  </w:style>
  <w:style w:type="paragraph" w:customStyle="1" w:styleId="BB432B5BEB6A45DB8CAD9CF1118564251">
    <w:name w:val="BB432B5BEB6A45DB8CAD9CF1118564251"/>
    <w:rsid w:val="003833FD"/>
    <w:pPr>
      <w:widowControl w:val="0"/>
      <w:autoSpaceDE w:val="0"/>
      <w:autoSpaceDN w:val="0"/>
      <w:spacing w:after="0" w:line="240" w:lineRule="auto"/>
    </w:pPr>
    <w:rPr>
      <w:rFonts w:ascii="Arial" w:eastAsia="Arial" w:hAnsi="Arial" w:cs="Arial"/>
    </w:rPr>
  </w:style>
  <w:style w:type="paragraph" w:customStyle="1" w:styleId="DF6DE21FBFAE4512BA60A6A662DAE5E738">
    <w:name w:val="DF6DE21FBFAE4512BA60A6A662DAE5E738"/>
    <w:rsid w:val="003833FD"/>
    <w:pPr>
      <w:widowControl w:val="0"/>
      <w:autoSpaceDE w:val="0"/>
      <w:autoSpaceDN w:val="0"/>
      <w:spacing w:after="0" w:line="240" w:lineRule="auto"/>
    </w:pPr>
    <w:rPr>
      <w:rFonts w:ascii="Arial" w:eastAsia="Arial" w:hAnsi="Arial" w:cs="Arial"/>
    </w:rPr>
  </w:style>
  <w:style w:type="paragraph" w:customStyle="1" w:styleId="B382A5597A3D4CBBAE2BCCA4185BFC2241">
    <w:name w:val="B382A5597A3D4CBBAE2BCCA4185BFC2241"/>
    <w:rsid w:val="003833FD"/>
    <w:pPr>
      <w:widowControl w:val="0"/>
      <w:autoSpaceDE w:val="0"/>
      <w:autoSpaceDN w:val="0"/>
      <w:spacing w:after="0" w:line="240" w:lineRule="auto"/>
    </w:pPr>
    <w:rPr>
      <w:rFonts w:ascii="Arial" w:eastAsia="Arial" w:hAnsi="Arial" w:cs="Arial"/>
    </w:rPr>
  </w:style>
  <w:style w:type="paragraph" w:customStyle="1" w:styleId="CEE7E52FDBF148879FF185F40986656314">
    <w:name w:val="CEE7E52FDBF148879FF185F40986656314"/>
    <w:rsid w:val="003833FD"/>
    <w:pPr>
      <w:widowControl w:val="0"/>
      <w:autoSpaceDE w:val="0"/>
      <w:autoSpaceDN w:val="0"/>
      <w:spacing w:after="0" w:line="240" w:lineRule="auto"/>
    </w:pPr>
    <w:rPr>
      <w:rFonts w:ascii="Arial" w:eastAsia="Arial" w:hAnsi="Arial" w:cs="Arial"/>
    </w:rPr>
  </w:style>
  <w:style w:type="paragraph" w:customStyle="1" w:styleId="569F9808BD6745859C059D268EF4E72413">
    <w:name w:val="569F9808BD6745859C059D268EF4E72413"/>
    <w:rsid w:val="003833FD"/>
    <w:pPr>
      <w:widowControl w:val="0"/>
      <w:autoSpaceDE w:val="0"/>
      <w:autoSpaceDN w:val="0"/>
      <w:spacing w:after="0" w:line="240" w:lineRule="auto"/>
    </w:pPr>
    <w:rPr>
      <w:rFonts w:ascii="Arial" w:eastAsia="Arial" w:hAnsi="Arial" w:cs="Arial"/>
    </w:rPr>
  </w:style>
  <w:style w:type="paragraph" w:customStyle="1" w:styleId="7BC66D6F18CA41E0AC65283B533816E413">
    <w:name w:val="7BC66D6F18CA41E0AC65283B533816E413"/>
    <w:rsid w:val="003833FD"/>
    <w:pPr>
      <w:widowControl w:val="0"/>
      <w:autoSpaceDE w:val="0"/>
      <w:autoSpaceDN w:val="0"/>
      <w:spacing w:after="0" w:line="240" w:lineRule="auto"/>
    </w:pPr>
    <w:rPr>
      <w:rFonts w:ascii="Arial" w:eastAsia="Arial" w:hAnsi="Arial" w:cs="Arial"/>
    </w:rPr>
  </w:style>
  <w:style w:type="paragraph" w:customStyle="1" w:styleId="38E0064B0A9B4766A8D1C5AE3710956213">
    <w:name w:val="38E0064B0A9B4766A8D1C5AE3710956213"/>
    <w:rsid w:val="003833FD"/>
    <w:pPr>
      <w:widowControl w:val="0"/>
      <w:autoSpaceDE w:val="0"/>
      <w:autoSpaceDN w:val="0"/>
      <w:spacing w:after="0" w:line="240" w:lineRule="auto"/>
    </w:pPr>
    <w:rPr>
      <w:rFonts w:ascii="Arial" w:eastAsia="Arial" w:hAnsi="Arial" w:cs="Arial"/>
    </w:rPr>
  </w:style>
  <w:style w:type="paragraph" w:customStyle="1" w:styleId="7959DD4CAFD2440FBD877624C35DF4FE13">
    <w:name w:val="7959DD4CAFD2440FBD877624C35DF4FE13"/>
    <w:rsid w:val="003833FD"/>
    <w:pPr>
      <w:widowControl w:val="0"/>
      <w:autoSpaceDE w:val="0"/>
      <w:autoSpaceDN w:val="0"/>
      <w:spacing w:after="0" w:line="240" w:lineRule="auto"/>
    </w:pPr>
    <w:rPr>
      <w:rFonts w:ascii="Arial" w:eastAsia="Arial" w:hAnsi="Arial" w:cs="Arial"/>
    </w:rPr>
  </w:style>
  <w:style w:type="paragraph" w:customStyle="1" w:styleId="A53E24784886438C8076722D61D2061013">
    <w:name w:val="A53E24784886438C8076722D61D2061013"/>
    <w:rsid w:val="003833FD"/>
    <w:pPr>
      <w:widowControl w:val="0"/>
      <w:autoSpaceDE w:val="0"/>
      <w:autoSpaceDN w:val="0"/>
      <w:spacing w:after="0" w:line="240" w:lineRule="auto"/>
    </w:pPr>
    <w:rPr>
      <w:rFonts w:ascii="Arial" w:eastAsia="Arial" w:hAnsi="Arial" w:cs="Arial"/>
    </w:rPr>
  </w:style>
  <w:style w:type="paragraph" w:customStyle="1" w:styleId="4C3FD3DE9F604CBCBE28D065020F19EB13">
    <w:name w:val="4C3FD3DE9F604CBCBE28D065020F19EB13"/>
    <w:rsid w:val="003833FD"/>
    <w:pPr>
      <w:widowControl w:val="0"/>
      <w:autoSpaceDE w:val="0"/>
      <w:autoSpaceDN w:val="0"/>
      <w:spacing w:after="0" w:line="240" w:lineRule="auto"/>
    </w:pPr>
    <w:rPr>
      <w:rFonts w:ascii="Arial" w:eastAsia="Arial" w:hAnsi="Arial" w:cs="Arial"/>
    </w:rPr>
  </w:style>
  <w:style w:type="paragraph" w:customStyle="1" w:styleId="D1174FC5BE424661A47CCA46A309E66241">
    <w:name w:val="D1174FC5BE424661A47CCA46A309E6624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9">
    <w:name w:val="45474A35F9CB4EB4BBD84712DA817CC73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8">
    <w:name w:val="6975348D99914AD586D7BD6F646B85A9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5">
    <w:name w:val="35F3EF0A134243F8801CA28D638876D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5">
    <w:name w:val="22BB895081C14E8199F460645067446B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5">
    <w:name w:val="12970D4664794F7A9AF2D8A727917E15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8">
    <w:name w:val="827E85F0AA7D495F8EF45FC9A7A35238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5">
    <w:name w:val="9F8E8FA4010A4987BB1167D84F3478B05"/>
    <w:rsid w:val="003833FD"/>
    <w:pPr>
      <w:widowControl w:val="0"/>
      <w:autoSpaceDE w:val="0"/>
      <w:autoSpaceDN w:val="0"/>
      <w:spacing w:after="0" w:line="240" w:lineRule="auto"/>
    </w:pPr>
    <w:rPr>
      <w:rFonts w:ascii="Arial" w:eastAsia="Arial" w:hAnsi="Arial" w:cs="Arial"/>
    </w:rPr>
  </w:style>
  <w:style w:type="paragraph" w:customStyle="1" w:styleId="772F6DE977FB4CD68F2DA1ADF0195F3E37">
    <w:name w:val="772F6DE977FB4CD68F2DA1ADF0195F3E37"/>
    <w:rsid w:val="003833FD"/>
    <w:pPr>
      <w:widowControl w:val="0"/>
      <w:autoSpaceDE w:val="0"/>
      <w:autoSpaceDN w:val="0"/>
      <w:spacing w:after="0" w:line="240" w:lineRule="auto"/>
    </w:pPr>
    <w:rPr>
      <w:rFonts w:ascii="Arial" w:eastAsia="Arial" w:hAnsi="Arial" w:cs="Arial"/>
    </w:rPr>
  </w:style>
  <w:style w:type="paragraph" w:customStyle="1" w:styleId="ABC052B2847049FCA521A20DBE9D365037">
    <w:name w:val="ABC052B2847049FCA521A20DBE9D365037"/>
    <w:rsid w:val="003833FD"/>
    <w:pPr>
      <w:widowControl w:val="0"/>
      <w:autoSpaceDE w:val="0"/>
      <w:autoSpaceDN w:val="0"/>
      <w:spacing w:after="0" w:line="240" w:lineRule="auto"/>
    </w:pPr>
    <w:rPr>
      <w:rFonts w:ascii="Arial" w:eastAsia="Arial" w:hAnsi="Arial" w:cs="Arial"/>
    </w:rPr>
  </w:style>
  <w:style w:type="paragraph" w:customStyle="1" w:styleId="9240121EA2EA4A609B7F48342AF2338F34">
    <w:name w:val="9240121EA2EA4A609B7F48342AF2338F34"/>
    <w:rsid w:val="003833FD"/>
    <w:pPr>
      <w:widowControl w:val="0"/>
      <w:autoSpaceDE w:val="0"/>
      <w:autoSpaceDN w:val="0"/>
      <w:spacing w:after="0" w:line="240" w:lineRule="auto"/>
    </w:pPr>
    <w:rPr>
      <w:rFonts w:ascii="Arial" w:eastAsia="Arial" w:hAnsi="Arial" w:cs="Arial"/>
    </w:rPr>
  </w:style>
  <w:style w:type="paragraph" w:customStyle="1" w:styleId="46DBA157518742A4A1B188639E3154EE32">
    <w:name w:val="46DBA157518742A4A1B188639E3154EE32"/>
    <w:rsid w:val="003833FD"/>
    <w:pPr>
      <w:widowControl w:val="0"/>
      <w:autoSpaceDE w:val="0"/>
      <w:autoSpaceDN w:val="0"/>
      <w:spacing w:after="0" w:line="240" w:lineRule="auto"/>
    </w:pPr>
    <w:rPr>
      <w:rFonts w:ascii="Arial" w:eastAsia="Arial" w:hAnsi="Arial" w:cs="Arial"/>
    </w:rPr>
  </w:style>
  <w:style w:type="paragraph" w:customStyle="1" w:styleId="3350656216524A90BB24A5F6671C06B432">
    <w:name w:val="3350656216524A90BB24A5F6671C06B432"/>
    <w:rsid w:val="003833FD"/>
    <w:pPr>
      <w:widowControl w:val="0"/>
      <w:autoSpaceDE w:val="0"/>
      <w:autoSpaceDN w:val="0"/>
      <w:spacing w:after="0" w:line="240" w:lineRule="auto"/>
    </w:pPr>
    <w:rPr>
      <w:rFonts w:ascii="Arial" w:eastAsia="Arial" w:hAnsi="Arial" w:cs="Arial"/>
    </w:rPr>
  </w:style>
  <w:style w:type="paragraph" w:customStyle="1" w:styleId="C0B3DA577EE34E2AB668009B541EBC0F32">
    <w:name w:val="C0B3DA577EE34E2AB668009B541EBC0F32"/>
    <w:rsid w:val="003833FD"/>
    <w:pPr>
      <w:widowControl w:val="0"/>
      <w:autoSpaceDE w:val="0"/>
      <w:autoSpaceDN w:val="0"/>
      <w:spacing w:after="0" w:line="240" w:lineRule="auto"/>
    </w:pPr>
    <w:rPr>
      <w:rFonts w:ascii="Arial" w:eastAsia="Arial" w:hAnsi="Arial" w:cs="Arial"/>
    </w:rPr>
  </w:style>
  <w:style w:type="paragraph" w:customStyle="1" w:styleId="71336A1E22EF429D812DDC2C11EA651D32">
    <w:name w:val="71336A1E22EF429D812DDC2C11EA651D32"/>
    <w:rsid w:val="003833FD"/>
    <w:pPr>
      <w:widowControl w:val="0"/>
      <w:autoSpaceDE w:val="0"/>
      <w:autoSpaceDN w:val="0"/>
      <w:spacing w:after="0" w:line="240" w:lineRule="auto"/>
    </w:pPr>
    <w:rPr>
      <w:rFonts w:ascii="Arial" w:eastAsia="Arial" w:hAnsi="Arial" w:cs="Arial"/>
    </w:rPr>
  </w:style>
  <w:style w:type="paragraph" w:customStyle="1" w:styleId="FB766EC2630D4C5C877503D58BD81FFD32">
    <w:name w:val="FB766EC2630D4C5C877503D58BD81FFD32"/>
    <w:rsid w:val="003833FD"/>
    <w:pPr>
      <w:widowControl w:val="0"/>
      <w:autoSpaceDE w:val="0"/>
      <w:autoSpaceDN w:val="0"/>
      <w:spacing w:after="0" w:line="240" w:lineRule="auto"/>
    </w:pPr>
    <w:rPr>
      <w:rFonts w:ascii="Arial" w:eastAsia="Arial" w:hAnsi="Arial" w:cs="Arial"/>
    </w:rPr>
  </w:style>
  <w:style w:type="paragraph" w:customStyle="1" w:styleId="544FC219303E45BAAEFC68EEE311C18530">
    <w:name w:val="544FC219303E45BAAEFC68EEE311C18530"/>
    <w:rsid w:val="003833FD"/>
    <w:pPr>
      <w:widowControl w:val="0"/>
      <w:autoSpaceDE w:val="0"/>
      <w:autoSpaceDN w:val="0"/>
      <w:spacing w:after="0" w:line="240" w:lineRule="auto"/>
    </w:pPr>
    <w:rPr>
      <w:rFonts w:ascii="Arial" w:eastAsia="Arial" w:hAnsi="Arial" w:cs="Arial"/>
    </w:rPr>
  </w:style>
  <w:style w:type="paragraph" w:customStyle="1" w:styleId="01944B9D420C4EC08A49A33BCAEC36C430">
    <w:name w:val="01944B9D420C4EC08A49A33BCAEC36C430"/>
    <w:rsid w:val="003833FD"/>
    <w:pPr>
      <w:widowControl w:val="0"/>
      <w:autoSpaceDE w:val="0"/>
      <w:autoSpaceDN w:val="0"/>
      <w:spacing w:after="0" w:line="240" w:lineRule="auto"/>
    </w:pPr>
    <w:rPr>
      <w:rFonts w:ascii="Arial" w:eastAsia="Arial" w:hAnsi="Arial" w:cs="Arial"/>
    </w:rPr>
  </w:style>
  <w:style w:type="paragraph" w:customStyle="1" w:styleId="74146F2C36E44B528ED7683EFB3321DA29">
    <w:name w:val="74146F2C36E44B528ED7683EFB3321DA29"/>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8">
    <w:name w:val="F40064CB53FA4B59874AB6BDEEAFC08D28"/>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8">
    <w:name w:val="59F064BCA80041238BD9F08426A7033928"/>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8">
    <w:name w:val="33CB2E6287384D488D2F1D78BD1C2BDD28"/>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2">
    <w:name w:val="8157F3D669B6470E8483427D660CE89122"/>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30">
    <w:name w:val="F4FCFE2C981B4CDF8CC6D0D7D7621BF130"/>
    <w:rsid w:val="003833FD"/>
    <w:pPr>
      <w:widowControl w:val="0"/>
      <w:autoSpaceDE w:val="0"/>
      <w:autoSpaceDN w:val="0"/>
      <w:spacing w:after="0" w:line="240" w:lineRule="auto"/>
    </w:pPr>
    <w:rPr>
      <w:rFonts w:ascii="Calibri" w:eastAsia="Calibri" w:hAnsi="Calibri" w:cs="Calibri"/>
    </w:rPr>
  </w:style>
  <w:style w:type="paragraph" w:customStyle="1" w:styleId="D6C64C352AC442E8BDCBD18B54E7A0751">
    <w:name w:val="D6C64C352AC442E8BDCBD18B54E7A0751"/>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2">
    <w:name w:val="C67BE151209E40F8B88F113479B64D4722"/>
    <w:rsid w:val="003833FD"/>
    <w:pPr>
      <w:widowControl w:val="0"/>
      <w:autoSpaceDE w:val="0"/>
      <w:autoSpaceDN w:val="0"/>
      <w:spacing w:after="0" w:line="240" w:lineRule="auto"/>
    </w:pPr>
    <w:rPr>
      <w:rFonts w:ascii="Arial" w:eastAsia="Arial" w:hAnsi="Arial" w:cs="Arial"/>
    </w:rPr>
  </w:style>
  <w:style w:type="paragraph" w:customStyle="1" w:styleId="887711505E7E4085AD9A7953A07A2DE122">
    <w:name w:val="887711505E7E4085AD9A7953A07A2DE122"/>
    <w:rsid w:val="003833FD"/>
    <w:pPr>
      <w:widowControl w:val="0"/>
      <w:autoSpaceDE w:val="0"/>
      <w:autoSpaceDN w:val="0"/>
      <w:spacing w:after="0" w:line="240" w:lineRule="auto"/>
    </w:pPr>
    <w:rPr>
      <w:rFonts w:ascii="Arial" w:eastAsia="Arial" w:hAnsi="Arial" w:cs="Arial"/>
    </w:rPr>
  </w:style>
  <w:style w:type="paragraph" w:customStyle="1" w:styleId="77D8A30D924047B6B85E21404E02EDD322">
    <w:name w:val="77D8A30D924047B6B85E21404E02EDD322"/>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2">
    <w:name w:val="D9F294A9AD554EBAB51C718FBB29B1F022"/>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2">
    <w:name w:val="7A33E45D207E406CAE38EA3E3C282F2F22"/>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2">
    <w:name w:val="6BC57B5EC2B14C5D81DD586085619E6B22"/>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2">
    <w:name w:val="8154F95FA0A64B128917DE06C49708DC22"/>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2">
    <w:name w:val="A32E9C7F98C14CBC85B21AD2B82B7CEC22"/>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22">
    <w:name w:val="0114E70DDD3845D7BAAE885F6B37D8CC22"/>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5">
    <w:name w:val="7E3751CB49384DF2A0BE022824A717615"/>
    <w:rsid w:val="003833FD"/>
    <w:pPr>
      <w:widowControl w:val="0"/>
      <w:autoSpaceDE w:val="0"/>
      <w:autoSpaceDN w:val="0"/>
      <w:spacing w:after="0" w:line="240" w:lineRule="auto"/>
    </w:pPr>
    <w:rPr>
      <w:rFonts w:ascii="Arial" w:eastAsia="Arial" w:hAnsi="Arial" w:cs="Arial"/>
    </w:rPr>
  </w:style>
  <w:style w:type="paragraph" w:customStyle="1" w:styleId="2079EB1A2B964E81AE26CC1A326D20724">
    <w:name w:val="2079EB1A2B964E81AE26CC1A326D20724"/>
    <w:rsid w:val="003833FD"/>
    <w:pPr>
      <w:widowControl w:val="0"/>
      <w:autoSpaceDE w:val="0"/>
      <w:autoSpaceDN w:val="0"/>
      <w:spacing w:after="0" w:line="240" w:lineRule="auto"/>
    </w:pPr>
    <w:rPr>
      <w:rFonts w:ascii="Arial" w:eastAsia="Arial" w:hAnsi="Arial" w:cs="Arial"/>
    </w:rPr>
  </w:style>
  <w:style w:type="paragraph" w:customStyle="1" w:styleId="322503C21DE840EFA480A3ABC692EA064">
    <w:name w:val="322503C21DE840EFA480A3ABC692EA064"/>
    <w:rsid w:val="003833FD"/>
    <w:pPr>
      <w:widowControl w:val="0"/>
      <w:autoSpaceDE w:val="0"/>
      <w:autoSpaceDN w:val="0"/>
      <w:spacing w:after="0" w:line="240" w:lineRule="auto"/>
    </w:pPr>
    <w:rPr>
      <w:rFonts w:ascii="Arial" w:eastAsia="Arial" w:hAnsi="Arial" w:cs="Arial"/>
    </w:rPr>
  </w:style>
  <w:style w:type="paragraph" w:customStyle="1" w:styleId="099A7EAE0AF044258BCFD8125C09EC374">
    <w:name w:val="099A7EAE0AF044258BCFD8125C09EC374"/>
    <w:rsid w:val="003833FD"/>
    <w:pPr>
      <w:widowControl w:val="0"/>
      <w:autoSpaceDE w:val="0"/>
      <w:autoSpaceDN w:val="0"/>
      <w:spacing w:after="0" w:line="240" w:lineRule="auto"/>
    </w:pPr>
    <w:rPr>
      <w:rFonts w:ascii="Arial" w:eastAsia="Arial" w:hAnsi="Arial" w:cs="Arial"/>
    </w:rPr>
  </w:style>
  <w:style w:type="paragraph" w:customStyle="1" w:styleId="5EDF2CB40E21495097DA7AE52AE5454D4">
    <w:name w:val="5EDF2CB40E21495097DA7AE52AE5454D4"/>
    <w:rsid w:val="003833FD"/>
    <w:pPr>
      <w:widowControl w:val="0"/>
      <w:autoSpaceDE w:val="0"/>
      <w:autoSpaceDN w:val="0"/>
      <w:spacing w:after="0" w:line="240" w:lineRule="auto"/>
    </w:pPr>
    <w:rPr>
      <w:rFonts w:ascii="Arial" w:eastAsia="Arial" w:hAnsi="Arial" w:cs="Arial"/>
    </w:rPr>
  </w:style>
  <w:style w:type="paragraph" w:customStyle="1" w:styleId="9AE4FFC964E54E5180DA4B5142CEFD2839">
    <w:name w:val="9AE4FFC964E54E5180DA4B5142CEFD2839"/>
    <w:rsid w:val="003833FD"/>
    <w:pPr>
      <w:widowControl w:val="0"/>
      <w:autoSpaceDE w:val="0"/>
      <w:autoSpaceDN w:val="0"/>
      <w:spacing w:after="0" w:line="240" w:lineRule="auto"/>
    </w:pPr>
    <w:rPr>
      <w:rFonts w:ascii="Arial" w:eastAsia="Arial" w:hAnsi="Arial" w:cs="Arial"/>
    </w:rPr>
  </w:style>
  <w:style w:type="paragraph" w:customStyle="1" w:styleId="4C08DBA40B4646528EEAD951A90256AB39">
    <w:name w:val="4C08DBA40B4646528EEAD951A90256AB39"/>
    <w:rsid w:val="003833FD"/>
    <w:pPr>
      <w:widowControl w:val="0"/>
      <w:autoSpaceDE w:val="0"/>
      <w:autoSpaceDN w:val="0"/>
      <w:spacing w:after="0" w:line="240" w:lineRule="auto"/>
    </w:pPr>
    <w:rPr>
      <w:rFonts w:ascii="Arial" w:eastAsia="Arial" w:hAnsi="Arial" w:cs="Arial"/>
    </w:rPr>
  </w:style>
  <w:style w:type="paragraph" w:customStyle="1" w:styleId="0959E7C13D5A46B09A8A435BB8BC5FA240">
    <w:name w:val="0959E7C13D5A46B09A8A435BB8BC5FA240"/>
    <w:rsid w:val="003833FD"/>
    <w:pPr>
      <w:widowControl w:val="0"/>
      <w:autoSpaceDE w:val="0"/>
      <w:autoSpaceDN w:val="0"/>
      <w:spacing w:after="0" w:line="240" w:lineRule="auto"/>
    </w:pPr>
    <w:rPr>
      <w:rFonts w:ascii="Arial" w:eastAsia="Arial" w:hAnsi="Arial" w:cs="Arial"/>
    </w:rPr>
  </w:style>
  <w:style w:type="paragraph" w:customStyle="1" w:styleId="2FBEF465A54F465099A9FD085867284E39">
    <w:name w:val="2FBEF465A54F465099A9FD085867284E39"/>
    <w:rsid w:val="003833FD"/>
    <w:pPr>
      <w:widowControl w:val="0"/>
      <w:autoSpaceDE w:val="0"/>
      <w:autoSpaceDN w:val="0"/>
      <w:spacing w:after="0" w:line="240" w:lineRule="auto"/>
    </w:pPr>
    <w:rPr>
      <w:rFonts w:ascii="Arial" w:eastAsia="Arial" w:hAnsi="Arial" w:cs="Arial"/>
    </w:rPr>
  </w:style>
  <w:style w:type="paragraph" w:customStyle="1" w:styleId="BB432B5BEB6A45DB8CAD9CF1118564252">
    <w:name w:val="BB432B5BEB6A45DB8CAD9CF1118564252"/>
    <w:rsid w:val="003833FD"/>
    <w:pPr>
      <w:widowControl w:val="0"/>
      <w:autoSpaceDE w:val="0"/>
      <w:autoSpaceDN w:val="0"/>
      <w:spacing w:after="0" w:line="240" w:lineRule="auto"/>
    </w:pPr>
    <w:rPr>
      <w:rFonts w:ascii="Arial" w:eastAsia="Arial" w:hAnsi="Arial" w:cs="Arial"/>
    </w:rPr>
  </w:style>
  <w:style w:type="paragraph" w:customStyle="1" w:styleId="DF6DE21FBFAE4512BA60A6A662DAE5E739">
    <w:name w:val="DF6DE21FBFAE4512BA60A6A662DAE5E739"/>
    <w:rsid w:val="003833FD"/>
    <w:pPr>
      <w:widowControl w:val="0"/>
      <w:autoSpaceDE w:val="0"/>
      <w:autoSpaceDN w:val="0"/>
      <w:spacing w:after="0" w:line="240" w:lineRule="auto"/>
    </w:pPr>
    <w:rPr>
      <w:rFonts w:ascii="Arial" w:eastAsia="Arial" w:hAnsi="Arial" w:cs="Arial"/>
    </w:rPr>
  </w:style>
  <w:style w:type="paragraph" w:customStyle="1" w:styleId="B382A5597A3D4CBBAE2BCCA4185BFC2242">
    <w:name w:val="B382A5597A3D4CBBAE2BCCA4185BFC2242"/>
    <w:rsid w:val="003833FD"/>
    <w:pPr>
      <w:widowControl w:val="0"/>
      <w:autoSpaceDE w:val="0"/>
      <w:autoSpaceDN w:val="0"/>
      <w:spacing w:after="0" w:line="240" w:lineRule="auto"/>
    </w:pPr>
    <w:rPr>
      <w:rFonts w:ascii="Arial" w:eastAsia="Arial" w:hAnsi="Arial" w:cs="Arial"/>
    </w:rPr>
  </w:style>
  <w:style w:type="paragraph" w:customStyle="1" w:styleId="CEE7E52FDBF148879FF185F40986656315">
    <w:name w:val="CEE7E52FDBF148879FF185F40986656315"/>
    <w:rsid w:val="003833FD"/>
    <w:pPr>
      <w:widowControl w:val="0"/>
      <w:autoSpaceDE w:val="0"/>
      <w:autoSpaceDN w:val="0"/>
      <w:spacing w:after="0" w:line="240" w:lineRule="auto"/>
    </w:pPr>
    <w:rPr>
      <w:rFonts w:ascii="Arial" w:eastAsia="Arial" w:hAnsi="Arial" w:cs="Arial"/>
    </w:rPr>
  </w:style>
  <w:style w:type="paragraph" w:customStyle="1" w:styleId="569F9808BD6745859C059D268EF4E72414">
    <w:name w:val="569F9808BD6745859C059D268EF4E72414"/>
    <w:rsid w:val="003833FD"/>
    <w:pPr>
      <w:widowControl w:val="0"/>
      <w:autoSpaceDE w:val="0"/>
      <w:autoSpaceDN w:val="0"/>
      <w:spacing w:after="0" w:line="240" w:lineRule="auto"/>
    </w:pPr>
    <w:rPr>
      <w:rFonts w:ascii="Arial" w:eastAsia="Arial" w:hAnsi="Arial" w:cs="Arial"/>
    </w:rPr>
  </w:style>
  <w:style w:type="paragraph" w:customStyle="1" w:styleId="7BC66D6F18CA41E0AC65283B533816E414">
    <w:name w:val="7BC66D6F18CA41E0AC65283B533816E414"/>
    <w:rsid w:val="003833FD"/>
    <w:pPr>
      <w:widowControl w:val="0"/>
      <w:autoSpaceDE w:val="0"/>
      <w:autoSpaceDN w:val="0"/>
      <w:spacing w:after="0" w:line="240" w:lineRule="auto"/>
    </w:pPr>
    <w:rPr>
      <w:rFonts w:ascii="Arial" w:eastAsia="Arial" w:hAnsi="Arial" w:cs="Arial"/>
    </w:rPr>
  </w:style>
  <w:style w:type="paragraph" w:customStyle="1" w:styleId="38E0064B0A9B4766A8D1C5AE3710956214">
    <w:name w:val="38E0064B0A9B4766A8D1C5AE3710956214"/>
    <w:rsid w:val="003833FD"/>
    <w:pPr>
      <w:widowControl w:val="0"/>
      <w:autoSpaceDE w:val="0"/>
      <w:autoSpaceDN w:val="0"/>
      <w:spacing w:after="0" w:line="240" w:lineRule="auto"/>
    </w:pPr>
    <w:rPr>
      <w:rFonts w:ascii="Arial" w:eastAsia="Arial" w:hAnsi="Arial" w:cs="Arial"/>
    </w:rPr>
  </w:style>
  <w:style w:type="paragraph" w:customStyle="1" w:styleId="7959DD4CAFD2440FBD877624C35DF4FE14">
    <w:name w:val="7959DD4CAFD2440FBD877624C35DF4FE14"/>
    <w:rsid w:val="003833FD"/>
    <w:pPr>
      <w:widowControl w:val="0"/>
      <w:autoSpaceDE w:val="0"/>
      <w:autoSpaceDN w:val="0"/>
      <w:spacing w:after="0" w:line="240" w:lineRule="auto"/>
    </w:pPr>
    <w:rPr>
      <w:rFonts w:ascii="Arial" w:eastAsia="Arial" w:hAnsi="Arial" w:cs="Arial"/>
    </w:rPr>
  </w:style>
  <w:style w:type="paragraph" w:customStyle="1" w:styleId="A53E24784886438C8076722D61D2061014">
    <w:name w:val="A53E24784886438C8076722D61D2061014"/>
    <w:rsid w:val="003833FD"/>
    <w:pPr>
      <w:widowControl w:val="0"/>
      <w:autoSpaceDE w:val="0"/>
      <w:autoSpaceDN w:val="0"/>
      <w:spacing w:after="0" w:line="240" w:lineRule="auto"/>
    </w:pPr>
    <w:rPr>
      <w:rFonts w:ascii="Arial" w:eastAsia="Arial" w:hAnsi="Arial" w:cs="Arial"/>
    </w:rPr>
  </w:style>
  <w:style w:type="paragraph" w:customStyle="1" w:styleId="4C3FD3DE9F604CBCBE28D065020F19EB14">
    <w:name w:val="4C3FD3DE9F604CBCBE28D065020F19EB14"/>
    <w:rsid w:val="003833FD"/>
    <w:pPr>
      <w:widowControl w:val="0"/>
      <w:autoSpaceDE w:val="0"/>
      <w:autoSpaceDN w:val="0"/>
      <w:spacing w:after="0" w:line="240" w:lineRule="auto"/>
    </w:pPr>
    <w:rPr>
      <w:rFonts w:ascii="Arial" w:eastAsia="Arial" w:hAnsi="Arial" w:cs="Arial"/>
    </w:rPr>
  </w:style>
  <w:style w:type="paragraph" w:customStyle="1" w:styleId="F897638F558D43F3A06603C9431FC44D">
    <w:name w:val="F897638F558D43F3A06603C9431FC44D"/>
    <w:rsid w:val="003833FD"/>
  </w:style>
  <w:style w:type="paragraph" w:customStyle="1" w:styleId="23B81D4C16FA422A80C7F7D634156D8C">
    <w:name w:val="23B81D4C16FA422A80C7F7D634156D8C"/>
    <w:rsid w:val="003833FD"/>
  </w:style>
  <w:style w:type="paragraph" w:customStyle="1" w:styleId="2DC4A774A0DB4675AF0E2347BC64AFE6">
    <w:name w:val="2DC4A774A0DB4675AF0E2347BC64AFE6"/>
    <w:rsid w:val="003833FD"/>
  </w:style>
  <w:style w:type="paragraph" w:customStyle="1" w:styleId="F310A4D527F348BC91AFA840A5623D70">
    <w:name w:val="F310A4D527F348BC91AFA840A5623D70"/>
    <w:rsid w:val="003833FD"/>
  </w:style>
  <w:style w:type="paragraph" w:customStyle="1" w:styleId="D1174FC5BE424661A47CCA46A309E66242">
    <w:name w:val="D1174FC5BE424661A47CCA46A309E6624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0">
    <w:name w:val="45474A35F9CB4EB4BBD84712DA817CC74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9">
    <w:name w:val="6975348D99914AD586D7BD6F646B85A93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6">
    <w:name w:val="35F3EF0A134243F8801CA28D638876D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6">
    <w:name w:val="22BB895081C14E8199F460645067446B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6">
    <w:name w:val="12970D4664794F7A9AF2D8A727917E15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1">
    <w:name w:val="23B81D4C16FA422A80C7F7D634156D8C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6">
    <w:name w:val="9F8E8FA4010A4987BB1167D84F3478B06"/>
    <w:rsid w:val="003833FD"/>
    <w:pPr>
      <w:widowControl w:val="0"/>
      <w:autoSpaceDE w:val="0"/>
      <w:autoSpaceDN w:val="0"/>
      <w:spacing w:after="0" w:line="240" w:lineRule="auto"/>
    </w:pPr>
    <w:rPr>
      <w:rFonts w:ascii="Arial" w:eastAsia="Arial" w:hAnsi="Arial" w:cs="Arial"/>
    </w:rPr>
  </w:style>
  <w:style w:type="paragraph" w:customStyle="1" w:styleId="772F6DE977FB4CD68F2DA1ADF0195F3E38">
    <w:name w:val="772F6DE977FB4CD68F2DA1ADF0195F3E38"/>
    <w:rsid w:val="003833FD"/>
    <w:pPr>
      <w:widowControl w:val="0"/>
      <w:autoSpaceDE w:val="0"/>
      <w:autoSpaceDN w:val="0"/>
      <w:spacing w:after="0" w:line="240" w:lineRule="auto"/>
    </w:pPr>
    <w:rPr>
      <w:rFonts w:ascii="Arial" w:eastAsia="Arial" w:hAnsi="Arial" w:cs="Arial"/>
    </w:rPr>
  </w:style>
  <w:style w:type="paragraph" w:customStyle="1" w:styleId="ABC052B2847049FCA521A20DBE9D365038">
    <w:name w:val="ABC052B2847049FCA521A20DBE9D365038"/>
    <w:rsid w:val="003833FD"/>
    <w:pPr>
      <w:widowControl w:val="0"/>
      <w:autoSpaceDE w:val="0"/>
      <w:autoSpaceDN w:val="0"/>
      <w:spacing w:after="0" w:line="240" w:lineRule="auto"/>
    </w:pPr>
    <w:rPr>
      <w:rFonts w:ascii="Arial" w:eastAsia="Arial" w:hAnsi="Arial" w:cs="Arial"/>
    </w:rPr>
  </w:style>
  <w:style w:type="paragraph" w:customStyle="1" w:styleId="9240121EA2EA4A609B7F48342AF2338F35">
    <w:name w:val="9240121EA2EA4A609B7F48342AF2338F35"/>
    <w:rsid w:val="003833FD"/>
    <w:pPr>
      <w:widowControl w:val="0"/>
      <w:autoSpaceDE w:val="0"/>
      <w:autoSpaceDN w:val="0"/>
      <w:spacing w:after="0" w:line="240" w:lineRule="auto"/>
    </w:pPr>
    <w:rPr>
      <w:rFonts w:ascii="Arial" w:eastAsia="Arial" w:hAnsi="Arial" w:cs="Arial"/>
    </w:rPr>
  </w:style>
  <w:style w:type="paragraph" w:customStyle="1" w:styleId="2DC4A774A0DB4675AF0E2347BC64AFE61">
    <w:name w:val="2DC4A774A0DB4675AF0E2347BC64AFE61"/>
    <w:rsid w:val="003833FD"/>
    <w:pPr>
      <w:widowControl w:val="0"/>
      <w:autoSpaceDE w:val="0"/>
      <w:autoSpaceDN w:val="0"/>
      <w:spacing w:after="0" w:line="240" w:lineRule="auto"/>
    </w:pPr>
    <w:rPr>
      <w:rFonts w:ascii="Arial" w:eastAsia="Arial" w:hAnsi="Arial" w:cs="Arial"/>
    </w:rPr>
  </w:style>
  <w:style w:type="paragraph" w:customStyle="1" w:styleId="3350656216524A90BB24A5F6671C06B433">
    <w:name w:val="3350656216524A90BB24A5F6671C06B433"/>
    <w:rsid w:val="003833FD"/>
    <w:pPr>
      <w:widowControl w:val="0"/>
      <w:autoSpaceDE w:val="0"/>
      <w:autoSpaceDN w:val="0"/>
      <w:spacing w:after="0" w:line="240" w:lineRule="auto"/>
    </w:pPr>
    <w:rPr>
      <w:rFonts w:ascii="Arial" w:eastAsia="Arial" w:hAnsi="Arial" w:cs="Arial"/>
    </w:rPr>
  </w:style>
  <w:style w:type="paragraph" w:customStyle="1" w:styleId="C0B3DA577EE34E2AB668009B541EBC0F33">
    <w:name w:val="C0B3DA577EE34E2AB668009B541EBC0F33"/>
    <w:rsid w:val="003833FD"/>
    <w:pPr>
      <w:widowControl w:val="0"/>
      <w:autoSpaceDE w:val="0"/>
      <w:autoSpaceDN w:val="0"/>
      <w:spacing w:after="0" w:line="240" w:lineRule="auto"/>
    </w:pPr>
    <w:rPr>
      <w:rFonts w:ascii="Arial" w:eastAsia="Arial" w:hAnsi="Arial" w:cs="Arial"/>
    </w:rPr>
  </w:style>
  <w:style w:type="paragraph" w:customStyle="1" w:styleId="71336A1E22EF429D812DDC2C11EA651D33">
    <w:name w:val="71336A1E22EF429D812DDC2C11EA651D33"/>
    <w:rsid w:val="003833FD"/>
    <w:pPr>
      <w:widowControl w:val="0"/>
      <w:autoSpaceDE w:val="0"/>
      <w:autoSpaceDN w:val="0"/>
      <w:spacing w:after="0" w:line="240" w:lineRule="auto"/>
    </w:pPr>
    <w:rPr>
      <w:rFonts w:ascii="Arial" w:eastAsia="Arial" w:hAnsi="Arial" w:cs="Arial"/>
    </w:rPr>
  </w:style>
  <w:style w:type="paragraph" w:customStyle="1" w:styleId="FB766EC2630D4C5C877503D58BD81FFD33">
    <w:name w:val="FB766EC2630D4C5C877503D58BD81FFD33"/>
    <w:rsid w:val="003833FD"/>
    <w:pPr>
      <w:widowControl w:val="0"/>
      <w:autoSpaceDE w:val="0"/>
      <w:autoSpaceDN w:val="0"/>
      <w:spacing w:after="0" w:line="240" w:lineRule="auto"/>
    </w:pPr>
    <w:rPr>
      <w:rFonts w:ascii="Arial" w:eastAsia="Arial" w:hAnsi="Arial" w:cs="Arial"/>
    </w:rPr>
  </w:style>
  <w:style w:type="paragraph" w:customStyle="1" w:styleId="544FC219303E45BAAEFC68EEE311C18531">
    <w:name w:val="544FC219303E45BAAEFC68EEE311C18531"/>
    <w:rsid w:val="003833FD"/>
    <w:pPr>
      <w:widowControl w:val="0"/>
      <w:autoSpaceDE w:val="0"/>
      <w:autoSpaceDN w:val="0"/>
      <w:spacing w:after="0" w:line="240" w:lineRule="auto"/>
    </w:pPr>
    <w:rPr>
      <w:rFonts w:ascii="Arial" w:eastAsia="Arial" w:hAnsi="Arial" w:cs="Arial"/>
    </w:rPr>
  </w:style>
  <w:style w:type="paragraph" w:customStyle="1" w:styleId="01944B9D420C4EC08A49A33BCAEC36C431">
    <w:name w:val="01944B9D420C4EC08A49A33BCAEC36C431"/>
    <w:rsid w:val="003833FD"/>
    <w:pPr>
      <w:widowControl w:val="0"/>
      <w:autoSpaceDE w:val="0"/>
      <w:autoSpaceDN w:val="0"/>
      <w:spacing w:after="0" w:line="240" w:lineRule="auto"/>
    </w:pPr>
    <w:rPr>
      <w:rFonts w:ascii="Arial" w:eastAsia="Arial" w:hAnsi="Arial" w:cs="Arial"/>
    </w:rPr>
  </w:style>
  <w:style w:type="paragraph" w:customStyle="1" w:styleId="74146F2C36E44B528ED7683EFB3321DA30">
    <w:name w:val="74146F2C36E44B528ED7683EFB3321DA30"/>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9">
    <w:name w:val="F40064CB53FA4B59874AB6BDEEAFC08D29"/>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9">
    <w:name w:val="59F064BCA80041238BD9F08426A7033929"/>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9">
    <w:name w:val="33CB2E6287384D488D2F1D78BD1C2BDD29"/>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3">
    <w:name w:val="8157F3D669B6470E8483427D660CE89123"/>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31">
    <w:name w:val="F4FCFE2C981B4CDF8CC6D0D7D7621BF131"/>
    <w:rsid w:val="003833FD"/>
    <w:pPr>
      <w:widowControl w:val="0"/>
      <w:autoSpaceDE w:val="0"/>
      <w:autoSpaceDN w:val="0"/>
      <w:spacing w:after="0" w:line="240" w:lineRule="auto"/>
    </w:pPr>
    <w:rPr>
      <w:rFonts w:ascii="Calibri" w:eastAsia="Calibri" w:hAnsi="Calibri" w:cs="Calibri"/>
    </w:rPr>
  </w:style>
  <w:style w:type="paragraph" w:customStyle="1" w:styleId="D6C64C352AC442E8BDCBD18B54E7A0752">
    <w:name w:val="D6C64C352AC442E8BDCBD18B54E7A0752"/>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3">
    <w:name w:val="C67BE151209E40F8B88F113479B64D4723"/>
    <w:rsid w:val="003833FD"/>
    <w:pPr>
      <w:widowControl w:val="0"/>
      <w:autoSpaceDE w:val="0"/>
      <w:autoSpaceDN w:val="0"/>
      <w:spacing w:after="0" w:line="240" w:lineRule="auto"/>
    </w:pPr>
    <w:rPr>
      <w:rFonts w:ascii="Arial" w:eastAsia="Arial" w:hAnsi="Arial" w:cs="Arial"/>
    </w:rPr>
  </w:style>
  <w:style w:type="paragraph" w:customStyle="1" w:styleId="887711505E7E4085AD9A7953A07A2DE123">
    <w:name w:val="887711505E7E4085AD9A7953A07A2DE123"/>
    <w:rsid w:val="003833FD"/>
    <w:pPr>
      <w:widowControl w:val="0"/>
      <w:autoSpaceDE w:val="0"/>
      <w:autoSpaceDN w:val="0"/>
      <w:spacing w:after="0" w:line="240" w:lineRule="auto"/>
    </w:pPr>
    <w:rPr>
      <w:rFonts w:ascii="Arial" w:eastAsia="Arial" w:hAnsi="Arial" w:cs="Arial"/>
    </w:rPr>
  </w:style>
  <w:style w:type="paragraph" w:customStyle="1" w:styleId="77D8A30D924047B6B85E21404E02EDD323">
    <w:name w:val="77D8A30D924047B6B85E21404E02EDD323"/>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3">
    <w:name w:val="D9F294A9AD554EBAB51C718FBB29B1F023"/>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3">
    <w:name w:val="7A33E45D207E406CAE38EA3E3C282F2F23"/>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3">
    <w:name w:val="6BC57B5EC2B14C5D81DD586085619E6B23"/>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3">
    <w:name w:val="8154F95FA0A64B128917DE06C49708DC23"/>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3">
    <w:name w:val="A32E9C7F98C14CBC85B21AD2B82B7CEC23"/>
    <w:rsid w:val="003833FD"/>
    <w:pPr>
      <w:widowControl w:val="0"/>
      <w:autoSpaceDE w:val="0"/>
      <w:autoSpaceDN w:val="0"/>
      <w:spacing w:after="0" w:line="240" w:lineRule="auto"/>
    </w:pPr>
    <w:rPr>
      <w:rFonts w:ascii="Calibri" w:eastAsia="Calibri" w:hAnsi="Calibri" w:cs="Calibri"/>
    </w:rPr>
  </w:style>
  <w:style w:type="paragraph" w:customStyle="1" w:styleId="F897638F558D43F3A06603C9431FC44D1">
    <w:name w:val="F897638F558D43F3A06603C9431FC44D1"/>
    <w:rsid w:val="003833FD"/>
    <w:pPr>
      <w:widowControl w:val="0"/>
      <w:autoSpaceDE w:val="0"/>
      <w:autoSpaceDN w:val="0"/>
      <w:spacing w:after="0" w:line="240" w:lineRule="auto"/>
    </w:pPr>
    <w:rPr>
      <w:rFonts w:ascii="Calibri" w:eastAsia="Calibri" w:hAnsi="Calibri" w:cs="Calibri"/>
    </w:rPr>
  </w:style>
  <w:style w:type="paragraph" w:customStyle="1" w:styleId="F310A4D527F348BC91AFA840A5623D701">
    <w:name w:val="F310A4D527F348BC91AFA840A5623D701"/>
    <w:rsid w:val="003833FD"/>
    <w:pPr>
      <w:widowControl w:val="0"/>
      <w:autoSpaceDE w:val="0"/>
      <w:autoSpaceDN w:val="0"/>
      <w:spacing w:after="0" w:line="240" w:lineRule="auto"/>
    </w:pPr>
    <w:rPr>
      <w:rFonts w:ascii="Arial" w:eastAsia="Arial" w:hAnsi="Arial" w:cs="Arial"/>
    </w:rPr>
  </w:style>
  <w:style w:type="paragraph" w:customStyle="1" w:styleId="2079EB1A2B964E81AE26CC1A326D20725">
    <w:name w:val="2079EB1A2B964E81AE26CC1A326D20725"/>
    <w:rsid w:val="003833FD"/>
    <w:pPr>
      <w:widowControl w:val="0"/>
      <w:autoSpaceDE w:val="0"/>
      <w:autoSpaceDN w:val="0"/>
      <w:spacing w:after="0" w:line="240" w:lineRule="auto"/>
    </w:pPr>
    <w:rPr>
      <w:rFonts w:ascii="Arial" w:eastAsia="Arial" w:hAnsi="Arial" w:cs="Arial"/>
    </w:rPr>
  </w:style>
  <w:style w:type="paragraph" w:customStyle="1" w:styleId="322503C21DE840EFA480A3ABC692EA065">
    <w:name w:val="322503C21DE840EFA480A3ABC692EA065"/>
    <w:rsid w:val="003833FD"/>
    <w:pPr>
      <w:widowControl w:val="0"/>
      <w:autoSpaceDE w:val="0"/>
      <w:autoSpaceDN w:val="0"/>
      <w:spacing w:after="0" w:line="240" w:lineRule="auto"/>
    </w:pPr>
    <w:rPr>
      <w:rFonts w:ascii="Arial" w:eastAsia="Arial" w:hAnsi="Arial" w:cs="Arial"/>
    </w:rPr>
  </w:style>
  <w:style w:type="paragraph" w:customStyle="1" w:styleId="099A7EAE0AF044258BCFD8125C09EC375">
    <w:name w:val="099A7EAE0AF044258BCFD8125C09EC375"/>
    <w:rsid w:val="003833FD"/>
    <w:pPr>
      <w:widowControl w:val="0"/>
      <w:autoSpaceDE w:val="0"/>
      <w:autoSpaceDN w:val="0"/>
      <w:spacing w:after="0" w:line="240" w:lineRule="auto"/>
    </w:pPr>
    <w:rPr>
      <w:rFonts w:ascii="Arial" w:eastAsia="Arial" w:hAnsi="Arial" w:cs="Arial"/>
    </w:rPr>
  </w:style>
  <w:style w:type="paragraph" w:customStyle="1" w:styleId="5EDF2CB40E21495097DA7AE52AE5454D5">
    <w:name w:val="5EDF2CB40E21495097DA7AE52AE5454D5"/>
    <w:rsid w:val="003833FD"/>
    <w:pPr>
      <w:widowControl w:val="0"/>
      <w:autoSpaceDE w:val="0"/>
      <w:autoSpaceDN w:val="0"/>
      <w:spacing w:after="0" w:line="240" w:lineRule="auto"/>
    </w:pPr>
    <w:rPr>
      <w:rFonts w:ascii="Arial" w:eastAsia="Arial" w:hAnsi="Arial" w:cs="Arial"/>
    </w:rPr>
  </w:style>
  <w:style w:type="paragraph" w:customStyle="1" w:styleId="9AE4FFC964E54E5180DA4B5142CEFD2840">
    <w:name w:val="9AE4FFC964E54E5180DA4B5142CEFD2840"/>
    <w:rsid w:val="003833FD"/>
    <w:pPr>
      <w:widowControl w:val="0"/>
      <w:autoSpaceDE w:val="0"/>
      <w:autoSpaceDN w:val="0"/>
      <w:spacing w:after="0" w:line="240" w:lineRule="auto"/>
    </w:pPr>
    <w:rPr>
      <w:rFonts w:ascii="Arial" w:eastAsia="Arial" w:hAnsi="Arial" w:cs="Arial"/>
    </w:rPr>
  </w:style>
  <w:style w:type="paragraph" w:customStyle="1" w:styleId="4C08DBA40B4646528EEAD951A90256AB40">
    <w:name w:val="4C08DBA40B4646528EEAD951A90256AB40"/>
    <w:rsid w:val="003833FD"/>
    <w:pPr>
      <w:widowControl w:val="0"/>
      <w:autoSpaceDE w:val="0"/>
      <w:autoSpaceDN w:val="0"/>
      <w:spacing w:after="0" w:line="240" w:lineRule="auto"/>
    </w:pPr>
    <w:rPr>
      <w:rFonts w:ascii="Arial" w:eastAsia="Arial" w:hAnsi="Arial" w:cs="Arial"/>
    </w:rPr>
  </w:style>
  <w:style w:type="paragraph" w:customStyle="1" w:styleId="0959E7C13D5A46B09A8A435BB8BC5FA241">
    <w:name w:val="0959E7C13D5A46B09A8A435BB8BC5FA241"/>
    <w:rsid w:val="003833FD"/>
    <w:pPr>
      <w:widowControl w:val="0"/>
      <w:autoSpaceDE w:val="0"/>
      <w:autoSpaceDN w:val="0"/>
      <w:spacing w:after="0" w:line="240" w:lineRule="auto"/>
    </w:pPr>
    <w:rPr>
      <w:rFonts w:ascii="Arial" w:eastAsia="Arial" w:hAnsi="Arial" w:cs="Arial"/>
    </w:rPr>
  </w:style>
  <w:style w:type="paragraph" w:customStyle="1" w:styleId="2FBEF465A54F465099A9FD085867284E40">
    <w:name w:val="2FBEF465A54F465099A9FD085867284E40"/>
    <w:rsid w:val="003833FD"/>
    <w:pPr>
      <w:widowControl w:val="0"/>
      <w:autoSpaceDE w:val="0"/>
      <w:autoSpaceDN w:val="0"/>
      <w:spacing w:after="0" w:line="240" w:lineRule="auto"/>
    </w:pPr>
    <w:rPr>
      <w:rFonts w:ascii="Arial" w:eastAsia="Arial" w:hAnsi="Arial" w:cs="Arial"/>
    </w:rPr>
  </w:style>
  <w:style w:type="paragraph" w:customStyle="1" w:styleId="BB432B5BEB6A45DB8CAD9CF1118564253">
    <w:name w:val="BB432B5BEB6A45DB8CAD9CF1118564253"/>
    <w:rsid w:val="003833FD"/>
    <w:pPr>
      <w:widowControl w:val="0"/>
      <w:autoSpaceDE w:val="0"/>
      <w:autoSpaceDN w:val="0"/>
      <w:spacing w:after="0" w:line="240" w:lineRule="auto"/>
    </w:pPr>
    <w:rPr>
      <w:rFonts w:ascii="Arial" w:eastAsia="Arial" w:hAnsi="Arial" w:cs="Arial"/>
    </w:rPr>
  </w:style>
  <w:style w:type="paragraph" w:customStyle="1" w:styleId="DF6DE21FBFAE4512BA60A6A662DAE5E740">
    <w:name w:val="DF6DE21FBFAE4512BA60A6A662DAE5E740"/>
    <w:rsid w:val="003833FD"/>
    <w:pPr>
      <w:widowControl w:val="0"/>
      <w:autoSpaceDE w:val="0"/>
      <w:autoSpaceDN w:val="0"/>
      <w:spacing w:after="0" w:line="240" w:lineRule="auto"/>
    </w:pPr>
    <w:rPr>
      <w:rFonts w:ascii="Arial" w:eastAsia="Arial" w:hAnsi="Arial" w:cs="Arial"/>
    </w:rPr>
  </w:style>
  <w:style w:type="paragraph" w:customStyle="1" w:styleId="B382A5597A3D4CBBAE2BCCA4185BFC2243">
    <w:name w:val="B382A5597A3D4CBBAE2BCCA4185BFC2243"/>
    <w:rsid w:val="003833FD"/>
    <w:pPr>
      <w:widowControl w:val="0"/>
      <w:autoSpaceDE w:val="0"/>
      <w:autoSpaceDN w:val="0"/>
      <w:spacing w:after="0" w:line="240" w:lineRule="auto"/>
    </w:pPr>
    <w:rPr>
      <w:rFonts w:ascii="Arial" w:eastAsia="Arial" w:hAnsi="Arial" w:cs="Arial"/>
    </w:rPr>
  </w:style>
  <w:style w:type="paragraph" w:customStyle="1" w:styleId="CEE7E52FDBF148879FF185F40986656316">
    <w:name w:val="CEE7E52FDBF148879FF185F40986656316"/>
    <w:rsid w:val="003833FD"/>
    <w:pPr>
      <w:widowControl w:val="0"/>
      <w:autoSpaceDE w:val="0"/>
      <w:autoSpaceDN w:val="0"/>
      <w:spacing w:after="0" w:line="240" w:lineRule="auto"/>
    </w:pPr>
    <w:rPr>
      <w:rFonts w:ascii="Arial" w:eastAsia="Arial" w:hAnsi="Arial" w:cs="Arial"/>
    </w:rPr>
  </w:style>
  <w:style w:type="paragraph" w:customStyle="1" w:styleId="569F9808BD6745859C059D268EF4E72415">
    <w:name w:val="569F9808BD6745859C059D268EF4E72415"/>
    <w:rsid w:val="003833FD"/>
    <w:pPr>
      <w:widowControl w:val="0"/>
      <w:autoSpaceDE w:val="0"/>
      <w:autoSpaceDN w:val="0"/>
      <w:spacing w:after="0" w:line="240" w:lineRule="auto"/>
    </w:pPr>
    <w:rPr>
      <w:rFonts w:ascii="Arial" w:eastAsia="Arial" w:hAnsi="Arial" w:cs="Arial"/>
    </w:rPr>
  </w:style>
  <w:style w:type="paragraph" w:customStyle="1" w:styleId="7BC66D6F18CA41E0AC65283B533816E415">
    <w:name w:val="7BC66D6F18CA41E0AC65283B533816E415"/>
    <w:rsid w:val="003833FD"/>
    <w:pPr>
      <w:widowControl w:val="0"/>
      <w:autoSpaceDE w:val="0"/>
      <w:autoSpaceDN w:val="0"/>
      <w:spacing w:after="0" w:line="240" w:lineRule="auto"/>
    </w:pPr>
    <w:rPr>
      <w:rFonts w:ascii="Arial" w:eastAsia="Arial" w:hAnsi="Arial" w:cs="Arial"/>
    </w:rPr>
  </w:style>
  <w:style w:type="paragraph" w:customStyle="1" w:styleId="38E0064B0A9B4766A8D1C5AE3710956215">
    <w:name w:val="38E0064B0A9B4766A8D1C5AE3710956215"/>
    <w:rsid w:val="003833FD"/>
    <w:pPr>
      <w:widowControl w:val="0"/>
      <w:autoSpaceDE w:val="0"/>
      <w:autoSpaceDN w:val="0"/>
      <w:spacing w:after="0" w:line="240" w:lineRule="auto"/>
    </w:pPr>
    <w:rPr>
      <w:rFonts w:ascii="Arial" w:eastAsia="Arial" w:hAnsi="Arial" w:cs="Arial"/>
    </w:rPr>
  </w:style>
  <w:style w:type="paragraph" w:customStyle="1" w:styleId="7959DD4CAFD2440FBD877624C35DF4FE15">
    <w:name w:val="7959DD4CAFD2440FBD877624C35DF4FE15"/>
    <w:rsid w:val="003833FD"/>
    <w:pPr>
      <w:widowControl w:val="0"/>
      <w:autoSpaceDE w:val="0"/>
      <w:autoSpaceDN w:val="0"/>
      <w:spacing w:after="0" w:line="240" w:lineRule="auto"/>
    </w:pPr>
    <w:rPr>
      <w:rFonts w:ascii="Arial" w:eastAsia="Arial" w:hAnsi="Arial" w:cs="Arial"/>
    </w:rPr>
  </w:style>
  <w:style w:type="paragraph" w:customStyle="1" w:styleId="A53E24784886438C8076722D61D2061015">
    <w:name w:val="A53E24784886438C8076722D61D2061015"/>
    <w:rsid w:val="003833FD"/>
    <w:pPr>
      <w:widowControl w:val="0"/>
      <w:autoSpaceDE w:val="0"/>
      <w:autoSpaceDN w:val="0"/>
      <w:spacing w:after="0" w:line="240" w:lineRule="auto"/>
    </w:pPr>
    <w:rPr>
      <w:rFonts w:ascii="Arial" w:eastAsia="Arial" w:hAnsi="Arial" w:cs="Arial"/>
    </w:rPr>
  </w:style>
  <w:style w:type="paragraph" w:customStyle="1" w:styleId="4C3FD3DE9F604CBCBE28D065020F19EB15">
    <w:name w:val="4C3FD3DE9F604CBCBE28D065020F19EB15"/>
    <w:rsid w:val="003833FD"/>
    <w:pPr>
      <w:widowControl w:val="0"/>
      <w:autoSpaceDE w:val="0"/>
      <w:autoSpaceDN w:val="0"/>
      <w:spacing w:after="0" w:line="240" w:lineRule="auto"/>
    </w:pPr>
    <w:rPr>
      <w:rFonts w:ascii="Arial" w:eastAsia="Arial" w:hAnsi="Arial" w:cs="Arial"/>
    </w:rPr>
  </w:style>
  <w:style w:type="paragraph" w:customStyle="1" w:styleId="D1174FC5BE424661A47CCA46A309E66243">
    <w:name w:val="D1174FC5BE424661A47CCA46A309E66243"/>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1">
    <w:name w:val="45474A35F9CB4EB4BBD84712DA817CC741"/>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0">
    <w:name w:val="6975348D99914AD586D7BD6F646B85A940"/>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7">
    <w:name w:val="35F3EF0A134243F8801CA28D638876D17"/>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7">
    <w:name w:val="22BB895081C14E8199F460645067446B7"/>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7">
    <w:name w:val="12970D4664794F7A9AF2D8A727917E157"/>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2">
    <w:name w:val="23B81D4C16FA422A80C7F7D634156D8C2"/>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7">
    <w:name w:val="9F8E8FA4010A4987BB1167D84F3478B07"/>
    <w:rsid w:val="00A67D9A"/>
    <w:pPr>
      <w:widowControl w:val="0"/>
      <w:autoSpaceDE w:val="0"/>
      <w:autoSpaceDN w:val="0"/>
      <w:spacing w:after="0" w:line="240" w:lineRule="auto"/>
    </w:pPr>
    <w:rPr>
      <w:rFonts w:ascii="Arial" w:eastAsia="Arial" w:hAnsi="Arial" w:cs="Arial"/>
    </w:rPr>
  </w:style>
  <w:style w:type="paragraph" w:customStyle="1" w:styleId="772F6DE977FB4CD68F2DA1ADF0195F3E39">
    <w:name w:val="772F6DE977FB4CD68F2DA1ADF0195F3E39"/>
    <w:rsid w:val="00A67D9A"/>
    <w:pPr>
      <w:widowControl w:val="0"/>
      <w:autoSpaceDE w:val="0"/>
      <w:autoSpaceDN w:val="0"/>
      <w:spacing w:after="0" w:line="240" w:lineRule="auto"/>
    </w:pPr>
    <w:rPr>
      <w:rFonts w:ascii="Arial" w:eastAsia="Arial" w:hAnsi="Arial" w:cs="Arial"/>
    </w:rPr>
  </w:style>
  <w:style w:type="paragraph" w:customStyle="1" w:styleId="ABC052B2847049FCA521A20DBE9D365039">
    <w:name w:val="ABC052B2847049FCA521A20DBE9D365039"/>
    <w:rsid w:val="00A67D9A"/>
    <w:pPr>
      <w:widowControl w:val="0"/>
      <w:autoSpaceDE w:val="0"/>
      <w:autoSpaceDN w:val="0"/>
      <w:spacing w:after="0" w:line="240" w:lineRule="auto"/>
    </w:pPr>
    <w:rPr>
      <w:rFonts w:ascii="Arial" w:eastAsia="Arial" w:hAnsi="Arial" w:cs="Arial"/>
    </w:rPr>
  </w:style>
  <w:style w:type="paragraph" w:customStyle="1" w:styleId="9240121EA2EA4A609B7F48342AF2338F36">
    <w:name w:val="9240121EA2EA4A609B7F48342AF2338F36"/>
    <w:rsid w:val="00A67D9A"/>
    <w:pPr>
      <w:widowControl w:val="0"/>
      <w:autoSpaceDE w:val="0"/>
      <w:autoSpaceDN w:val="0"/>
      <w:spacing w:after="0" w:line="240" w:lineRule="auto"/>
    </w:pPr>
    <w:rPr>
      <w:rFonts w:ascii="Arial" w:eastAsia="Arial" w:hAnsi="Arial" w:cs="Arial"/>
    </w:rPr>
  </w:style>
  <w:style w:type="paragraph" w:customStyle="1" w:styleId="2DC4A774A0DB4675AF0E2347BC64AFE62">
    <w:name w:val="2DC4A774A0DB4675AF0E2347BC64AFE62"/>
    <w:rsid w:val="00A67D9A"/>
    <w:pPr>
      <w:widowControl w:val="0"/>
      <w:autoSpaceDE w:val="0"/>
      <w:autoSpaceDN w:val="0"/>
      <w:spacing w:after="0" w:line="240" w:lineRule="auto"/>
    </w:pPr>
    <w:rPr>
      <w:rFonts w:ascii="Arial" w:eastAsia="Arial" w:hAnsi="Arial" w:cs="Arial"/>
    </w:rPr>
  </w:style>
  <w:style w:type="paragraph" w:customStyle="1" w:styleId="3350656216524A90BB24A5F6671C06B434">
    <w:name w:val="3350656216524A90BB24A5F6671C06B434"/>
    <w:rsid w:val="00A67D9A"/>
    <w:pPr>
      <w:widowControl w:val="0"/>
      <w:autoSpaceDE w:val="0"/>
      <w:autoSpaceDN w:val="0"/>
      <w:spacing w:after="0" w:line="240" w:lineRule="auto"/>
    </w:pPr>
    <w:rPr>
      <w:rFonts w:ascii="Arial" w:eastAsia="Arial" w:hAnsi="Arial" w:cs="Arial"/>
    </w:rPr>
  </w:style>
  <w:style w:type="paragraph" w:customStyle="1" w:styleId="C0B3DA577EE34E2AB668009B541EBC0F34">
    <w:name w:val="C0B3DA577EE34E2AB668009B541EBC0F34"/>
    <w:rsid w:val="00A67D9A"/>
    <w:pPr>
      <w:widowControl w:val="0"/>
      <w:autoSpaceDE w:val="0"/>
      <w:autoSpaceDN w:val="0"/>
      <w:spacing w:after="0" w:line="240" w:lineRule="auto"/>
    </w:pPr>
    <w:rPr>
      <w:rFonts w:ascii="Arial" w:eastAsia="Arial" w:hAnsi="Arial" w:cs="Arial"/>
    </w:rPr>
  </w:style>
  <w:style w:type="paragraph" w:customStyle="1" w:styleId="71336A1E22EF429D812DDC2C11EA651D34">
    <w:name w:val="71336A1E22EF429D812DDC2C11EA651D34"/>
    <w:rsid w:val="00A67D9A"/>
    <w:pPr>
      <w:widowControl w:val="0"/>
      <w:autoSpaceDE w:val="0"/>
      <w:autoSpaceDN w:val="0"/>
      <w:spacing w:after="0" w:line="240" w:lineRule="auto"/>
    </w:pPr>
    <w:rPr>
      <w:rFonts w:ascii="Arial" w:eastAsia="Arial" w:hAnsi="Arial" w:cs="Arial"/>
    </w:rPr>
  </w:style>
  <w:style w:type="paragraph" w:customStyle="1" w:styleId="FB766EC2630D4C5C877503D58BD81FFD34">
    <w:name w:val="FB766EC2630D4C5C877503D58BD81FFD34"/>
    <w:rsid w:val="00A67D9A"/>
    <w:pPr>
      <w:widowControl w:val="0"/>
      <w:autoSpaceDE w:val="0"/>
      <w:autoSpaceDN w:val="0"/>
      <w:spacing w:after="0" w:line="240" w:lineRule="auto"/>
    </w:pPr>
    <w:rPr>
      <w:rFonts w:ascii="Arial" w:eastAsia="Arial" w:hAnsi="Arial" w:cs="Arial"/>
    </w:rPr>
  </w:style>
  <w:style w:type="paragraph" w:customStyle="1" w:styleId="544FC219303E45BAAEFC68EEE311C18532">
    <w:name w:val="544FC219303E45BAAEFC68EEE311C18532"/>
    <w:rsid w:val="00A67D9A"/>
    <w:pPr>
      <w:widowControl w:val="0"/>
      <w:autoSpaceDE w:val="0"/>
      <w:autoSpaceDN w:val="0"/>
      <w:spacing w:after="0" w:line="240" w:lineRule="auto"/>
    </w:pPr>
    <w:rPr>
      <w:rFonts w:ascii="Arial" w:eastAsia="Arial" w:hAnsi="Arial" w:cs="Arial"/>
    </w:rPr>
  </w:style>
  <w:style w:type="paragraph" w:customStyle="1" w:styleId="01944B9D420C4EC08A49A33BCAEC36C432">
    <w:name w:val="01944B9D420C4EC08A49A33BCAEC36C432"/>
    <w:rsid w:val="00A67D9A"/>
    <w:pPr>
      <w:widowControl w:val="0"/>
      <w:autoSpaceDE w:val="0"/>
      <w:autoSpaceDN w:val="0"/>
      <w:spacing w:after="0" w:line="240" w:lineRule="auto"/>
    </w:pPr>
    <w:rPr>
      <w:rFonts w:ascii="Arial" w:eastAsia="Arial" w:hAnsi="Arial" w:cs="Arial"/>
    </w:rPr>
  </w:style>
  <w:style w:type="paragraph" w:customStyle="1" w:styleId="74146F2C36E44B528ED7683EFB3321DA31">
    <w:name w:val="74146F2C36E44B528ED7683EFB3321DA31"/>
    <w:rsid w:val="00A67D9A"/>
    <w:pPr>
      <w:widowControl w:val="0"/>
      <w:autoSpaceDE w:val="0"/>
      <w:autoSpaceDN w:val="0"/>
      <w:spacing w:after="0" w:line="240" w:lineRule="auto"/>
    </w:pPr>
    <w:rPr>
      <w:rFonts w:ascii="Calibri" w:eastAsia="Calibri" w:hAnsi="Calibri" w:cs="Calibri"/>
    </w:rPr>
  </w:style>
  <w:style w:type="paragraph" w:customStyle="1" w:styleId="F40064CB53FA4B59874AB6BDEEAFC08D30">
    <w:name w:val="F40064CB53FA4B59874AB6BDEEAFC08D30"/>
    <w:rsid w:val="00A67D9A"/>
    <w:pPr>
      <w:widowControl w:val="0"/>
      <w:autoSpaceDE w:val="0"/>
      <w:autoSpaceDN w:val="0"/>
      <w:spacing w:after="0" w:line="240" w:lineRule="auto"/>
    </w:pPr>
    <w:rPr>
      <w:rFonts w:ascii="Calibri" w:eastAsia="Calibri" w:hAnsi="Calibri" w:cs="Calibri"/>
    </w:rPr>
  </w:style>
  <w:style w:type="paragraph" w:customStyle="1" w:styleId="59F064BCA80041238BD9F08426A7033930">
    <w:name w:val="59F064BCA80041238BD9F08426A7033930"/>
    <w:rsid w:val="00A67D9A"/>
    <w:pPr>
      <w:widowControl w:val="0"/>
      <w:autoSpaceDE w:val="0"/>
      <w:autoSpaceDN w:val="0"/>
      <w:spacing w:after="0" w:line="240" w:lineRule="auto"/>
    </w:pPr>
    <w:rPr>
      <w:rFonts w:ascii="Calibri" w:eastAsia="Calibri" w:hAnsi="Calibri" w:cs="Calibri"/>
    </w:rPr>
  </w:style>
  <w:style w:type="paragraph" w:customStyle="1" w:styleId="33CB2E6287384D488D2F1D78BD1C2BDD30">
    <w:name w:val="33CB2E6287384D488D2F1D78BD1C2BDD30"/>
    <w:rsid w:val="00A67D9A"/>
    <w:pPr>
      <w:widowControl w:val="0"/>
      <w:autoSpaceDE w:val="0"/>
      <w:autoSpaceDN w:val="0"/>
      <w:spacing w:after="0" w:line="240" w:lineRule="auto"/>
    </w:pPr>
    <w:rPr>
      <w:rFonts w:ascii="Calibri" w:eastAsia="Calibri" w:hAnsi="Calibri" w:cs="Calibri"/>
    </w:rPr>
  </w:style>
  <w:style w:type="paragraph" w:customStyle="1" w:styleId="8157F3D669B6470E8483427D660CE89124">
    <w:name w:val="8157F3D669B6470E8483427D660CE89124"/>
    <w:rsid w:val="00A67D9A"/>
    <w:pPr>
      <w:widowControl w:val="0"/>
      <w:autoSpaceDE w:val="0"/>
      <w:autoSpaceDN w:val="0"/>
      <w:spacing w:after="0" w:line="240" w:lineRule="auto"/>
    </w:pPr>
    <w:rPr>
      <w:rFonts w:ascii="Calibri" w:eastAsia="Calibri" w:hAnsi="Calibri" w:cs="Calibri"/>
    </w:rPr>
  </w:style>
  <w:style w:type="paragraph" w:customStyle="1" w:styleId="F4FCFE2C981B4CDF8CC6D0D7D7621BF132">
    <w:name w:val="F4FCFE2C981B4CDF8CC6D0D7D7621BF132"/>
    <w:rsid w:val="00A67D9A"/>
    <w:pPr>
      <w:widowControl w:val="0"/>
      <w:autoSpaceDE w:val="0"/>
      <w:autoSpaceDN w:val="0"/>
      <w:spacing w:after="0" w:line="240" w:lineRule="auto"/>
    </w:pPr>
    <w:rPr>
      <w:rFonts w:ascii="Calibri" w:eastAsia="Calibri" w:hAnsi="Calibri" w:cs="Calibri"/>
    </w:rPr>
  </w:style>
  <w:style w:type="paragraph" w:customStyle="1" w:styleId="D6C64C352AC442E8BDCBD18B54E7A0753">
    <w:name w:val="D6C64C352AC442E8BDCBD18B54E7A0753"/>
    <w:rsid w:val="00A67D9A"/>
    <w:pPr>
      <w:widowControl w:val="0"/>
      <w:autoSpaceDE w:val="0"/>
      <w:autoSpaceDN w:val="0"/>
      <w:spacing w:after="0" w:line="240" w:lineRule="auto"/>
    </w:pPr>
    <w:rPr>
      <w:rFonts w:ascii="Calibri" w:eastAsia="Calibri" w:hAnsi="Calibri" w:cs="Calibri"/>
    </w:rPr>
  </w:style>
  <w:style w:type="paragraph" w:customStyle="1" w:styleId="C67BE151209E40F8B88F113479B64D4724">
    <w:name w:val="C67BE151209E40F8B88F113479B64D4724"/>
    <w:rsid w:val="00A67D9A"/>
    <w:pPr>
      <w:widowControl w:val="0"/>
      <w:autoSpaceDE w:val="0"/>
      <w:autoSpaceDN w:val="0"/>
      <w:spacing w:after="0" w:line="240" w:lineRule="auto"/>
    </w:pPr>
    <w:rPr>
      <w:rFonts w:ascii="Arial" w:eastAsia="Arial" w:hAnsi="Arial" w:cs="Arial"/>
    </w:rPr>
  </w:style>
  <w:style w:type="paragraph" w:customStyle="1" w:styleId="887711505E7E4085AD9A7953A07A2DE124">
    <w:name w:val="887711505E7E4085AD9A7953A07A2DE124"/>
    <w:rsid w:val="00A67D9A"/>
    <w:pPr>
      <w:widowControl w:val="0"/>
      <w:autoSpaceDE w:val="0"/>
      <w:autoSpaceDN w:val="0"/>
      <w:spacing w:after="0" w:line="240" w:lineRule="auto"/>
    </w:pPr>
    <w:rPr>
      <w:rFonts w:ascii="Arial" w:eastAsia="Arial" w:hAnsi="Arial" w:cs="Arial"/>
    </w:rPr>
  </w:style>
  <w:style w:type="paragraph" w:customStyle="1" w:styleId="77D8A30D924047B6B85E21404E02EDD324">
    <w:name w:val="77D8A30D924047B6B85E21404E02EDD324"/>
    <w:rsid w:val="00A67D9A"/>
    <w:pPr>
      <w:widowControl w:val="0"/>
      <w:autoSpaceDE w:val="0"/>
      <w:autoSpaceDN w:val="0"/>
      <w:spacing w:after="0" w:line="240" w:lineRule="auto"/>
    </w:pPr>
    <w:rPr>
      <w:rFonts w:ascii="Calibri" w:eastAsia="Calibri" w:hAnsi="Calibri" w:cs="Calibri"/>
    </w:rPr>
  </w:style>
  <w:style w:type="paragraph" w:customStyle="1" w:styleId="D9F294A9AD554EBAB51C718FBB29B1F024">
    <w:name w:val="D9F294A9AD554EBAB51C718FBB29B1F024"/>
    <w:rsid w:val="00A67D9A"/>
    <w:pPr>
      <w:widowControl w:val="0"/>
      <w:autoSpaceDE w:val="0"/>
      <w:autoSpaceDN w:val="0"/>
      <w:spacing w:after="0" w:line="240" w:lineRule="auto"/>
    </w:pPr>
    <w:rPr>
      <w:rFonts w:ascii="Calibri" w:eastAsia="Calibri" w:hAnsi="Calibri" w:cs="Calibri"/>
    </w:rPr>
  </w:style>
  <w:style w:type="paragraph" w:customStyle="1" w:styleId="7A33E45D207E406CAE38EA3E3C282F2F24">
    <w:name w:val="7A33E45D207E406CAE38EA3E3C282F2F24"/>
    <w:rsid w:val="00A67D9A"/>
    <w:pPr>
      <w:widowControl w:val="0"/>
      <w:autoSpaceDE w:val="0"/>
      <w:autoSpaceDN w:val="0"/>
      <w:spacing w:after="0" w:line="240" w:lineRule="auto"/>
    </w:pPr>
    <w:rPr>
      <w:rFonts w:ascii="Calibri" w:eastAsia="Calibri" w:hAnsi="Calibri" w:cs="Calibri"/>
    </w:rPr>
  </w:style>
  <w:style w:type="paragraph" w:customStyle="1" w:styleId="6BC57B5EC2B14C5D81DD586085619E6B24">
    <w:name w:val="6BC57B5EC2B14C5D81DD586085619E6B24"/>
    <w:rsid w:val="00A67D9A"/>
    <w:pPr>
      <w:widowControl w:val="0"/>
      <w:autoSpaceDE w:val="0"/>
      <w:autoSpaceDN w:val="0"/>
      <w:spacing w:after="0" w:line="240" w:lineRule="auto"/>
    </w:pPr>
    <w:rPr>
      <w:rFonts w:ascii="Calibri" w:eastAsia="Calibri" w:hAnsi="Calibri" w:cs="Calibri"/>
    </w:rPr>
  </w:style>
  <w:style w:type="paragraph" w:customStyle="1" w:styleId="8154F95FA0A64B128917DE06C49708DC24">
    <w:name w:val="8154F95FA0A64B128917DE06C49708DC24"/>
    <w:rsid w:val="00A67D9A"/>
    <w:pPr>
      <w:widowControl w:val="0"/>
      <w:autoSpaceDE w:val="0"/>
      <w:autoSpaceDN w:val="0"/>
      <w:spacing w:after="0" w:line="240" w:lineRule="auto"/>
    </w:pPr>
    <w:rPr>
      <w:rFonts w:ascii="Calibri" w:eastAsia="Calibri" w:hAnsi="Calibri" w:cs="Calibri"/>
    </w:rPr>
  </w:style>
  <w:style w:type="paragraph" w:customStyle="1" w:styleId="A32E9C7F98C14CBC85B21AD2B82B7CEC24">
    <w:name w:val="A32E9C7F98C14CBC85B21AD2B82B7CEC24"/>
    <w:rsid w:val="00A67D9A"/>
    <w:pPr>
      <w:widowControl w:val="0"/>
      <w:autoSpaceDE w:val="0"/>
      <w:autoSpaceDN w:val="0"/>
      <w:spacing w:after="0" w:line="240" w:lineRule="auto"/>
    </w:pPr>
    <w:rPr>
      <w:rFonts w:ascii="Calibri" w:eastAsia="Calibri" w:hAnsi="Calibri" w:cs="Calibri"/>
    </w:rPr>
  </w:style>
  <w:style w:type="paragraph" w:customStyle="1" w:styleId="F897638F558D43F3A06603C9431FC44D2">
    <w:name w:val="F897638F558D43F3A06603C9431FC44D2"/>
    <w:rsid w:val="00A67D9A"/>
    <w:pPr>
      <w:widowControl w:val="0"/>
      <w:autoSpaceDE w:val="0"/>
      <w:autoSpaceDN w:val="0"/>
      <w:spacing w:after="0" w:line="240" w:lineRule="auto"/>
    </w:pPr>
    <w:rPr>
      <w:rFonts w:ascii="Calibri" w:eastAsia="Calibri" w:hAnsi="Calibri" w:cs="Calibri"/>
    </w:rPr>
  </w:style>
  <w:style w:type="paragraph" w:customStyle="1" w:styleId="F310A4D527F348BC91AFA840A5623D702">
    <w:name w:val="F310A4D527F348BC91AFA840A5623D702"/>
    <w:rsid w:val="00A67D9A"/>
    <w:pPr>
      <w:widowControl w:val="0"/>
      <w:autoSpaceDE w:val="0"/>
      <w:autoSpaceDN w:val="0"/>
      <w:spacing w:after="0" w:line="240" w:lineRule="auto"/>
    </w:pPr>
    <w:rPr>
      <w:rFonts w:ascii="Arial" w:eastAsia="Arial" w:hAnsi="Arial" w:cs="Arial"/>
    </w:rPr>
  </w:style>
  <w:style w:type="paragraph" w:customStyle="1" w:styleId="2079EB1A2B964E81AE26CC1A326D20726">
    <w:name w:val="2079EB1A2B964E81AE26CC1A326D20726"/>
    <w:rsid w:val="00A67D9A"/>
    <w:pPr>
      <w:widowControl w:val="0"/>
      <w:autoSpaceDE w:val="0"/>
      <w:autoSpaceDN w:val="0"/>
      <w:spacing w:after="0" w:line="240" w:lineRule="auto"/>
    </w:pPr>
    <w:rPr>
      <w:rFonts w:ascii="Arial" w:eastAsia="Arial" w:hAnsi="Arial" w:cs="Arial"/>
    </w:rPr>
  </w:style>
  <w:style w:type="paragraph" w:customStyle="1" w:styleId="322503C21DE840EFA480A3ABC692EA066">
    <w:name w:val="322503C21DE840EFA480A3ABC692EA066"/>
    <w:rsid w:val="00A67D9A"/>
    <w:pPr>
      <w:widowControl w:val="0"/>
      <w:autoSpaceDE w:val="0"/>
      <w:autoSpaceDN w:val="0"/>
      <w:spacing w:after="0" w:line="240" w:lineRule="auto"/>
    </w:pPr>
    <w:rPr>
      <w:rFonts w:ascii="Arial" w:eastAsia="Arial" w:hAnsi="Arial" w:cs="Arial"/>
    </w:rPr>
  </w:style>
  <w:style w:type="paragraph" w:customStyle="1" w:styleId="099A7EAE0AF044258BCFD8125C09EC376">
    <w:name w:val="099A7EAE0AF044258BCFD8125C09EC376"/>
    <w:rsid w:val="00A67D9A"/>
    <w:pPr>
      <w:widowControl w:val="0"/>
      <w:autoSpaceDE w:val="0"/>
      <w:autoSpaceDN w:val="0"/>
      <w:spacing w:after="0" w:line="240" w:lineRule="auto"/>
    </w:pPr>
    <w:rPr>
      <w:rFonts w:ascii="Arial" w:eastAsia="Arial" w:hAnsi="Arial" w:cs="Arial"/>
    </w:rPr>
  </w:style>
  <w:style w:type="paragraph" w:customStyle="1" w:styleId="5EDF2CB40E21495097DA7AE52AE5454D6">
    <w:name w:val="5EDF2CB40E21495097DA7AE52AE5454D6"/>
    <w:rsid w:val="00A67D9A"/>
    <w:pPr>
      <w:widowControl w:val="0"/>
      <w:autoSpaceDE w:val="0"/>
      <w:autoSpaceDN w:val="0"/>
      <w:spacing w:after="0" w:line="240" w:lineRule="auto"/>
    </w:pPr>
    <w:rPr>
      <w:rFonts w:ascii="Arial" w:eastAsia="Arial" w:hAnsi="Arial" w:cs="Arial"/>
    </w:rPr>
  </w:style>
  <w:style w:type="paragraph" w:customStyle="1" w:styleId="9AE4FFC964E54E5180DA4B5142CEFD2841">
    <w:name w:val="9AE4FFC964E54E5180DA4B5142CEFD2841"/>
    <w:rsid w:val="00A67D9A"/>
    <w:pPr>
      <w:widowControl w:val="0"/>
      <w:autoSpaceDE w:val="0"/>
      <w:autoSpaceDN w:val="0"/>
      <w:spacing w:after="0" w:line="240" w:lineRule="auto"/>
    </w:pPr>
    <w:rPr>
      <w:rFonts w:ascii="Arial" w:eastAsia="Arial" w:hAnsi="Arial" w:cs="Arial"/>
    </w:rPr>
  </w:style>
  <w:style w:type="paragraph" w:customStyle="1" w:styleId="4C08DBA40B4646528EEAD951A90256AB41">
    <w:name w:val="4C08DBA40B4646528EEAD951A90256AB41"/>
    <w:rsid w:val="00A67D9A"/>
    <w:pPr>
      <w:widowControl w:val="0"/>
      <w:autoSpaceDE w:val="0"/>
      <w:autoSpaceDN w:val="0"/>
      <w:spacing w:after="0" w:line="240" w:lineRule="auto"/>
    </w:pPr>
    <w:rPr>
      <w:rFonts w:ascii="Arial" w:eastAsia="Arial" w:hAnsi="Arial" w:cs="Arial"/>
    </w:rPr>
  </w:style>
  <w:style w:type="paragraph" w:customStyle="1" w:styleId="0959E7C13D5A46B09A8A435BB8BC5FA242">
    <w:name w:val="0959E7C13D5A46B09A8A435BB8BC5FA242"/>
    <w:rsid w:val="00A67D9A"/>
    <w:pPr>
      <w:widowControl w:val="0"/>
      <w:autoSpaceDE w:val="0"/>
      <w:autoSpaceDN w:val="0"/>
      <w:spacing w:after="0" w:line="240" w:lineRule="auto"/>
    </w:pPr>
    <w:rPr>
      <w:rFonts w:ascii="Arial" w:eastAsia="Arial" w:hAnsi="Arial" w:cs="Arial"/>
    </w:rPr>
  </w:style>
  <w:style w:type="paragraph" w:customStyle="1" w:styleId="2FBEF465A54F465099A9FD085867284E41">
    <w:name w:val="2FBEF465A54F465099A9FD085867284E41"/>
    <w:rsid w:val="00A67D9A"/>
    <w:pPr>
      <w:widowControl w:val="0"/>
      <w:autoSpaceDE w:val="0"/>
      <w:autoSpaceDN w:val="0"/>
      <w:spacing w:after="0" w:line="240" w:lineRule="auto"/>
    </w:pPr>
    <w:rPr>
      <w:rFonts w:ascii="Arial" w:eastAsia="Arial" w:hAnsi="Arial" w:cs="Arial"/>
    </w:rPr>
  </w:style>
  <w:style w:type="paragraph" w:customStyle="1" w:styleId="BB432B5BEB6A45DB8CAD9CF1118564254">
    <w:name w:val="BB432B5BEB6A45DB8CAD9CF1118564254"/>
    <w:rsid w:val="00A67D9A"/>
    <w:pPr>
      <w:widowControl w:val="0"/>
      <w:autoSpaceDE w:val="0"/>
      <w:autoSpaceDN w:val="0"/>
      <w:spacing w:after="0" w:line="240" w:lineRule="auto"/>
    </w:pPr>
    <w:rPr>
      <w:rFonts w:ascii="Arial" w:eastAsia="Arial" w:hAnsi="Arial" w:cs="Arial"/>
    </w:rPr>
  </w:style>
  <w:style w:type="paragraph" w:customStyle="1" w:styleId="DF6DE21FBFAE4512BA60A6A662DAE5E741">
    <w:name w:val="DF6DE21FBFAE4512BA60A6A662DAE5E741"/>
    <w:rsid w:val="00A67D9A"/>
    <w:pPr>
      <w:widowControl w:val="0"/>
      <w:autoSpaceDE w:val="0"/>
      <w:autoSpaceDN w:val="0"/>
      <w:spacing w:after="0" w:line="240" w:lineRule="auto"/>
    </w:pPr>
    <w:rPr>
      <w:rFonts w:ascii="Arial" w:eastAsia="Arial" w:hAnsi="Arial" w:cs="Arial"/>
    </w:rPr>
  </w:style>
  <w:style w:type="paragraph" w:customStyle="1" w:styleId="B382A5597A3D4CBBAE2BCCA4185BFC2244">
    <w:name w:val="B382A5597A3D4CBBAE2BCCA4185BFC2244"/>
    <w:rsid w:val="00A67D9A"/>
    <w:pPr>
      <w:widowControl w:val="0"/>
      <w:autoSpaceDE w:val="0"/>
      <w:autoSpaceDN w:val="0"/>
      <w:spacing w:after="0" w:line="240" w:lineRule="auto"/>
    </w:pPr>
    <w:rPr>
      <w:rFonts w:ascii="Arial" w:eastAsia="Arial" w:hAnsi="Arial" w:cs="Arial"/>
    </w:rPr>
  </w:style>
  <w:style w:type="paragraph" w:customStyle="1" w:styleId="CEE7E52FDBF148879FF185F40986656317">
    <w:name w:val="CEE7E52FDBF148879FF185F40986656317"/>
    <w:rsid w:val="00A67D9A"/>
    <w:pPr>
      <w:widowControl w:val="0"/>
      <w:autoSpaceDE w:val="0"/>
      <w:autoSpaceDN w:val="0"/>
      <w:spacing w:after="0" w:line="240" w:lineRule="auto"/>
    </w:pPr>
    <w:rPr>
      <w:rFonts w:ascii="Arial" w:eastAsia="Arial" w:hAnsi="Arial" w:cs="Arial"/>
    </w:rPr>
  </w:style>
  <w:style w:type="paragraph" w:customStyle="1" w:styleId="569F9808BD6745859C059D268EF4E72416">
    <w:name w:val="569F9808BD6745859C059D268EF4E72416"/>
    <w:rsid w:val="00A67D9A"/>
    <w:pPr>
      <w:widowControl w:val="0"/>
      <w:autoSpaceDE w:val="0"/>
      <w:autoSpaceDN w:val="0"/>
      <w:spacing w:after="0" w:line="240" w:lineRule="auto"/>
    </w:pPr>
    <w:rPr>
      <w:rFonts w:ascii="Arial" w:eastAsia="Arial" w:hAnsi="Arial" w:cs="Arial"/>
    </w:rPr>
  </w:style>
  <w:style w:type="paragraph" w:customStyle="1" w:styleId="7BC66D6F18CA41E0AC65283B533816E416">
    <w:name w:val="7BC66D6F18CA41E0AC65283B533816E416"/>
    <w:rsid w:val="00A67D9A"/>
    <w:pPr>
      <w:widowControl w:val="0"/>
      <w:autoSpaceDE w:val="0"/>
      <w:autoSpaceDN w:val="0"/>
      <w:spacing w:after="0" w:line="240" w:lineRule="auto"/>
    </w:pPr>
    <w:rPr>
      <w:rFonts w:ascii="Arial" w:eastAsia="Arial" w:hAnsi="Arial" w:cs="Arial"/>
    </w:rPr>
  </w:style>
  <w:style w:type="paragraph" w:customStyle="1" w:styleId="38E0064B0A9B4766A8D1C5AE3710956216">
    <w:name w:val="38E0064B0A9B4766A8D1C5AE3710956216"/>
    <w:rsid w:val="00A67D9A"/>
    <w:pPr>
      <w:widowControl w:val="0"/>
      <w:autoSpaceDE w:val="0"/>
      <w:autoSpaceDN w:val="0"/>
      <w:spacing w:after="0" w:line="240" w:lineRule="auto"/>
    </w:pPr>
    <w:rPr>
      <w:rFonts w:ascii="Arial" w:eastAsia="Arial" w:hAnsi="Arial" w:cs="Arial"/>
    </w:rPr>
  </w:style>
  <w:style w:type="paragraph" w:customStyle="1" w:styleId="7959DD4CAFD2440FBD877624C35DF4FE16">
    <w:name w:val="7959DD4CAFD2440FBD877624C35DF4FE16"/>
    <w:rsid w:val="00A67D9A"/>
    <w:pPr>
      <w:widowControl w:val="0"/>
      <w:autoSpaceDE w:val="0"/>
      <w:autoSpaceDN w:val="0"/>
      <w:spacing w:after="0" w:line="240" w:lineRule="auto"/>
    </w:pPr>
    <w:rPr>
      <w:rFonts w:ascii="Arial" w:eastAsia="Arial" w:hAnsi="Arial" w:cs="Arial"/>
    </w:rPr>
  </w:style>
  <w:style w:type="paragraph" w:customStyle="1" w:styleId="A53E24784886438C8076722D61D2061016">
    <w:name w:val="A53E24784886438C8076722D61D2061016"/>
    <w:rsid w:val="00A67D9A"/>
    <w:pPr>
      <w:widowControl w:val="0"/>
      <w:autoSpaceDE w:val="0"/>
      <w:autoSpaceDN w:val="0"/>
      <w:spacing w:after="0" w:line="240" w:lineRule="auto"/>
    </w:pPr>
    <w:rPr>
      <w:rFonts w:ascii="Arial" w:eastAsia="Arial" w:hAnsi="Arial" w:cs="Arial"/>
    </w:rPr>
  </w:style>
  <w:style w:type="paragraph" w:customStyle="1" w:styleId="4C3FD3DE9F604CBCBE28D065020F19EB16">
    <w:name w:val="4C3FD3DE9F604CBCBE28D065020F19EB16"/>
    <w:rsid w:val="00A67D9A"/>
    <w:pPr>
      <w:widowControl w:val="0"/>
      <w:autoSpaceDE w:val="0"/>
      <w:autoSpaceDN w:val="0"/>
      <w:spacing w:after="0" w:line="240" w:lineRule="auto"/>
    </w:pPr>
    <w:rPr>
      <w:rFonts w:ascii="Arial" w:eastAsia="Arial" w:hAnsi="Arial" w:cs="Arial"/>
    </w:rPr>
  </w:style>
  <w:style w:type="paragraph" w:customStyle="1" w:styleId="D1174FC5BE424661A47CCA46A309E66244">
    <w:name w:val="D1174FC5BE424661A47CCA46A309E66244"/>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2">
    <w:name w:val="45474A35F9CB4EB4BBD84712DA817CC742"/>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1">
    <w:name w:val="6975348D99914AD586D7BD6F646B85A941"/>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8">
    <w:name w:val="35F3EF0A134243F8801CA28D638876D18"/>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8">
    <w:name w:val="22BB895081C14E8199F460645067446B8"/>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8">
    <w:name w:val="12970D4664794F7A9AF2D8A727917E158"/>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3">
    <w:name w:val="23B81D4C16FA422A80C7F7D634156D8C3"/>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8">
    <w:name w:val="9F8E8FA4010A4987BB1167D84F3478B08"/>
    <w:rsid w:val="00A67D9A"/>
    <w:pPr>
      <w:widowControl w:val="0"/>
      <w:autoSpaceDE w:val="0"/>
      <w:autoSpaceDN w:val="0"/>
      <w:spacing w:after="0" w:line="240" w:lineRule="auto"/>
    </w:pPr>
    <w:rPr>
      <w:rFonts w:ascii="Arial" w:eastAsia="Arial" w:hAnsi="Arial" w:cs="Arial"/>
    </w:rPr>
  </w:style>
  <w:style w:type="paragraph" w:customStyle="1" w:styleId="772F6DE977FB4CD68F2DA1ADF0195F3E40">
    <w:name w:val="772F6DE977FB4CD68F2DA1ADF0195F3E40"/>
    <w:rsid w:val="00A67D9A"/>
    <w:pPr>
      <w:widowControl w:val="0"/>
      <w:autoSpaceDE w:val="0"/>
      <w:autoSpaceDN w:val="0"/>
      <w:spacing w:after="0" w:line="240" w:lineRule="auto"/>
    </w:pPr>
    <w:rPr>
      <w:rFonts w:ascii="Arial" w:eastAsia="Arial" w:hAnsi="Arial" w:cs="Arial"/>
    </w:rPr>
  </w:style>
  <w:style w:type="paragraph" w:customStyle="1" w:styleId="ABC052B2847049FCA521A20DBE9D365040">
    <w:name w:val="ABC052B2847049FCA521A20DBE9D365040"/>
    <w:rsid w:val="00A67D9A"/>
    <w:pPr>
      <w:widowControl w:val="0"/>
      <w:autoSpaceDE w:val="0"/>
      <w:autoSpaceDN w:val="0"/>
      <w:spacing w:after="0" w:line="240" w:lineRule="auto"/>
    </w:pPr>
    <w:rPr>
      <w:rFonts w:ascii="Arial" w:eastAsia="Arial" w:hAnsi="Arial" w:cs="Arial"/>
    </w:rPr>
  </w:style>
  <w:style w:type="paragraph" w:customStyle="1" w:styleId="9240121EA2EA4A609B7F48342AF2338F37">
    <w:name w:val="9240121EA2EA4A609B7F48342AF2338F37"/>
    <w:rsid w:val="00A67D9A"/>
    <w:pPr>
      <w:widowControl w:val="0"/>
      <w:autoSpaceDE w:val="0"/>
      <w:autoSpaceDN w:val="0"/>
      <w:spacing w:after="0" w:line="240" w:lineRule="auto"/>
    </w:pPr>
    <w:rPr>
      <w:rFonts w:ascii="Arial" w:eastAsia="Arial" w:hAnsi="Arial" w:cs="Arial"/>
    </w:rPr>
  </w:style>
  <w:style w:type="paragraph" w:customStyle="1" w:styleId="2DC4A774A0DB4675AF0E2347BC64AFE63">
    <w:name w:val="2DC4A774A0DB4675AF0E2347BC64AFE63"/>
    <w:rsid w:val="00A67D9A"/>
    <w:pPr>
      <w:widowControl w:val="0"/>
      <w:autoSpaceDE w:val="0"/>
      <w:autoSpaceDN w:val="0"/>
      <w:spacing w:after="0" w:line="240" w:lineRule="auto"/>
    </w:pPr>
    <w:rPr>
      <w:rFonts w:ascii="Arial" w:eastAsia="Arial" w:hAnsi="Arial" w:cs="Arial"/>
    </w:rPr>
  </w:style>
  <w:style w:type="paragraph" w:customStyle="1" w:styleId="C0B3DA577EE34E2AB668009B541EBC0F35">
    <w:name w:val="C0B3DA577EE34E2AB668009B541EBC0F35"/>
    <w:rsid w:val="00A67D9A"/>
    <w:pPr>
      <w:widowControl w:val="0"/>
      <w:autoSpaceDE w:val="0"/>
      <w:autoSpaceDN w:val="0"/>
      <w:spacing w:after="0" w:line="240" w:lineRule="auto"/>
    </w:pPr>
    <w:rPr>
      <w:rFonts w:ascii="Arial" w:eastAsia="Arial" w:hAnsi="Arial" w:cs="Arial"/>
    </w:rPr>
  </w:style>
  <w:style w:type="paragraph" w:customStyle="1" w:styleId="71336A1E22EF429D812DDC2C11EA651D35">
    <w:name w:val="71336A1E22EF429D812DDC2C11EA651D35"/>
    <w:rsid w:val="00A67D9A"/>
    <w:pPr>
      <w:widowControl w:val="0"/>
      <w:autoSpaceDE w:val="0"/>
      <w:autoSpaceDN w:val="0"/>
      <w:spacing w:after="0" w:line="240" w:lineRule="auto"/>
    </w:pPr>
    <w:rPr>
      <w:rFonts w:ascii="Arial" w:eastAsia="Arial" w:hAnsi="Arial" w:cs="Arial"/>
    </w:rPr>
  </w:style>
  <w:style w:type="paragraph" w:customStyle="1" w:styleId="FB766EC2630D4C5C877503D58BD81FFD35">
    <w:name w:val="FB766EC2630D4C5C877503D58BD81FFD35"/>
    <w:rsid w:val="00A67D9A"/>
    <w:pPr>
      <w:widowControl w:val="0"/>
      <w:autoSpaceDE w:val="0"/>
      <w:autoSpaceDN w:val="0"/>
      <w:spacing w:after="0" w:line="240" w:lineRule="auto"/>
    </w:pPr>
    <w:rPr>
      <w:rFonts w:ascii="Arial" w:eastAsia="Arial" w:hAnsi="Arial" w:cs="Arial"/>
    </w:rPr>
  </w:style>
  <w:style w:type="paragraph" w:customStyle="1" w:styleId="544FC219303E45BAAEFC68EEE311C18533">
    <w:name w:val="544FC219303E45BAAEFC68EEE311C18533"/>
    <w:rsid w:val="00A67D9A"/>
    <w:pPr>
      <w:widowControl w:val="0"/>
      <w:autoSpaceDE w:val="0"/>
      <w:autoSpaceDN w:val="0"/>
      <w:spacing w:after="0" w:line="240" w:lineRule="auto"/>
    </w:pPr>
    <w:rPr>
      <w:rFonts w:ascii="Arial" w:eastAsia="Arial" w:hAnsi="Arial" w:cs="Arial"/>
    </w:rPr>
  </w:style>
  <w:style w:type="paragraph" w:customStyle="1" w:styleId="01944B9D420C4EC08A49A33BCAEC36C433">
    <w:name w:val="01944B9D420C4EC08A49A33BCAEC36C433"/>
    <w:rsid w:val="00A67D9A"/>
    <w:pPr>
      <w:widowControl w:val="0"/>
      <w:autoSpaceDE w:val="0"/>
      <w:autoSpaceDN w:val="0"/>
      <w:spacing w:after="0" w:line="240" w:lineRule="auto"/>
    </w:pPr>
    <w:rPr>
      <w:rFonts w:ascii="Arial" w:eastAsia="Arial" w:hAnsi="Arial" w:cs="Arial"/>
    </w:rPr>
  </w:style>
  <w:style w:type="paragraph" w:customStyle="1" w:styleId="74146F2C36E44B528ED7683EFB3321DA32">
    <w:name w:val="74146F2C36E44B528ED7683EFB3321DA32"/>
    <w:rsid w:val="00A67D9A"/>
    <w:pPr>
      <w:widowControl w:val="0"/>
      <w:autoSpaceDE w:val="0"/>
      <w:autoSpaceDN w:val="0"/>
      <w:spacing w:after="0" w:line="240" w:lineRule="auto"/>
    </w:pPr>
    <w:rPr>
      <w:rFonts w:ascii="Calibri" w:eastAsia="Calibri" w:hAnsi="Calibri" w:cs="Calibri"/>
    </w:rPr>
  </w:style>
  <w:style w:type="paragraph" w:customStyle="1" w:styleId="F40064CB53FA4B59874AB6BDEEAFC08D31">
    <w:name w:val="F40064CB53FA4B59874AB6BDEEAFC08D31"/>
    <w:rsid w:val="00A67D9A"/>
    <w:pPr>
      <w:widowControl w:val="0"/>
      <w:autoSpaceDE w:val="0"/>
      <w:autoSpaceDN w:val="0"/>
      <w:spacing w:after="0" w:line="240" w:lineRule="auto"/>
    </w:pPr>
    <w:rPr>
      <w:rFonts w:ascii="Calibri" w:eastAsia="Calibri" w:hAnsi="Calibri" w:cs="Calibri"/>
    </w:rPr>
  </w:style>
  <w:style w:type="paragraph" w:customStyle="1" w:styleId="59F064BCA80041238BD9F08426A7033931">
    <w:name w:val="59F064BCA80041238BD9F08426A7033931"/>
    <w:rsid w:val="00A67D9A"/>
    <w:pPr>
      <w:widowControl w:val="0"/>
      <w:autoSpaceDE w:val="0"/>
      <w:autoSpaceDN w:val="0"/>
      <w:spacing w:after="0" w:line="240" w:lineRule="auto"/>
    </w:pPr>
    <w:rPr>
      <w:rFonts w:ascii="Calibri" w:eastAsia="Calibri" w:hAnsi="Calibri" w:cs="Calibri"/>
    </w:rPr>
  </w:style>
  <w:style w:type="paragraph" w:customStyle="1" w:styleId="33CB2E6287384D488D2F1D78BD1C2BDD31">
    <w:name w:val="33CB2E6287384D488D2F1D78BD1C2BDD31"/>
    <w:rsid w:val="00A67D9A"/>
    <w:pPr>
      <w:widowControl w:val="0"/>
      <w:autoSpaceDE w:val="0"/>
      <w:autoSpaceDN w:val="0"/>
      <w:spacing w:after="0" w:line="240" w:lineRule="auto"/>
    </w:pPr>
    <w:rPr>
      <w:rFonts w:ascii="Calibri" w:eastAsia="Calibri" w:hAnsi="Calibri" w:cs="Calibri"/>
    </w:rPr>
  </w:style>
  <w:style w:type="paragraph" w:customStyle="1" w:styleId="8157F3D669B6470E8483427D660CE89125">
    <w:name w:val="8157F3D669B6470E8483427D660CE89125"/>
    <w:rsid w:val="00A67D9A"/>
    <w:pPr>
      <w:widowControl w:val="0"/>
      <w:autoSpaceDE w:val="0"/>
      <w:autoSpaceDN w:val="0"/>
      <w:spacing w:after="0" w:line="240" w:lineRule="auto"/>
    </w:pPr>
    <w:rPr>
      <w:rFonts w:ascii="Calibri" w:eastAsia="Calibri" w:hAnsi="Calibri" w:cs="Calibri"/>
    </w:rPr>
  </w:style>
  <w:style w:type="paragraph" w:customStyle="1" w:styleId="F4FCFE2C981B4CDF8CC6D0D7D7621BF133">
    <w:name w:val="F4FCFE2C981B4CDF8CC6D0D7D7621BF133"/>
    <w:rsid w:val="00A67D9A"/>
    <w:pPr>
      <w:widowControl w:val="0"/>
      <w:autoSpaceDE w:val="0"/>
      <w:autoSpaceDN w:val="0"/>
      <w:spacing w:after="0" w:line="240" w:lineRule="auto"/>
    </w:pPr>
    <w:rPr>
      <w:rFonts w:ascii="Calibri" w:eastAsia="Calibri" w:hAnsi="Calibri" w:cs="Calibri"/>
    </w:rPr>
  </w:style>
  <w:style w:type="paragraph" w:customStyle="1" w:styleId="D6C64C352AC442E8BDCBD18B54E7A0754">
    <w:name w:val="D6C64C352AC442E8BDCBD18B54E7A0754"/>
    <w:rsid w:val="00A67D9A"/>
    <w:pPr>
      <w:widowControl w:val="0"/>
      <w:autoSpaceDE w:val="0"/>
      <w:autoSpaceDN w:val="0"/>
      <w:spacing w:after="0" w:line="240" w:lineRule="auto"/>
    </w:pPr>
    <w:rPr>
      <w:rFonts w:ascii="Calibri" w:eastAsia="Calibri" w:hAnsi="Calibri" w:cs="Calibri"/>
    </w:rPr>
  </w:style>
  <w:style w:type="paragraph" w:customStyle="1" w:styleId="C67BE151209E40F8B88F113479B64D4725">
    <w:name w:val="C67BE151209E40F8B88F113479B64D4725"/>
    <w:rsid w:val="00A67D9A"/>
    <w:pPr>
      <w:widowControl w:val="0"/>
      <w:autoSpaceDE w:val="0"/>
      <w:autoSpaceDN w:val="0"/>
      <w:spacing w:after="0" w:line="240" w:lineRule="auto"/>
    </w:pPr>
    <w:rPr>
      <w:rFonts w:ascii="Arial" w:eastAsia="Arial" w:hAnsi="Arial" w:cs="Arial"/>
    </w:rPr>
  </w:style>
  <w:style w:type="paragraph" w:customStyle="1" w:styleId="887711505E7E4085AD9A7953A07A2DE125">
    <w:name w:val="887711505E7E4085AD9A7953A07A2DE125"/>
    <w:rsid w:val="00A67D9A"/>
    <w:pPr>
      <w:widowControl w:val="0"/>
      <w:autoSpaceDE w:val="0"/>
      <w:autoSpaceDN w:val="0"/>
      <w:spacing w:after="0" w:line="240" w:lineRule="auto"/>
    </w:pPr>
    <w:rPr>
      <w:rFonts w:ascii="Arial" w:eastAsia="Arial" w:hAnsi="Arial" w:cs="Arial"/>
    </w:rPr>
  </w:style>
  <w:style w:type="paragraph" w:customStyle="1" w:styleId="77D8A30D924047B6B85E21404E02EDD325">
    <w:name w:val="77D8A30D924047B6B85E21404E02EDD325"/>
    <w:rsid w:val="00A67D9A"/>
    <w:pPr>
      <w:widowControl w:val="0"/>
      <w:autoSpaceDE w:val="0"/>
      <w:autoSpaceDN w:val="0"/>
      <w:spacing w:after="0" w:line="240" w:lineRule="auto"/>
    </w:pPr>
    <w:rPr>
      <w:rFonts w:ascii="Calibri" w:eastAsia="Calibri" w:hAnsi="Calibri" w:cs="Calibri"/>
    </w:rPr>
  </w:style>
  <w:style w:type="paragraph" w:customStyle="1" w:styleId="D9F294A9AD554EBAB51C718FBB29B1F025">
    <w:name w:val="D9F294A9AD554EBAB51C718FBB29B1F025"/>
    <w:rsid w:val="00A67D9A"/>
    <w:pPr>
      <w:widowControl w:val="0"/>
      <w:autoSpaceDE w:val="0"/>
      <w:autoSpaceDN w:val="0"/>
      <w:spacing w:after="0" w:line="240" w:lineRule="auto"/>
    </w:pPr>
    <w:rPr>
      <w:rFonts w:ascii="Calibri" w:eastAsia="Calibri" w:hAnsi="Calibri" w:cs="Calibri"/>
    </w:rPr>
  </w:style>
  <w:style w:type="paragraph" w:customStyle="1" w:styleId="7A33E45D207E406CAE38EA3E3C282F2F25">
    <w:name w:val="7A33E45D207E406CAE38EA3E3C282F2F25"/>
    <w:rsid w:val="00A67D9A"/>
    <w:pPr>
      <w:widowControl w:val="0"/>
      <w:autoSpaceDE w:val="0"/>
      <w:autoSpaceDN w:val="0"/>
      <w:spacing w:after="0" w:line="240" w:lineRule="auto"/>
    </w:pPr>
    <w:rPr>
      <w:rFonts w:ascii="Calibri" w:eastAsia="Calibri" w:hAnsi="Calibri" w:cs="Calibri"/>
    </w:rPr>
  </w:style>
  <w:style w:type="paragraph" w:customStyle="1" w:styleId="6BC57B5EC2B14C5D81DD586085619E6B25">
    <w:name w:val="6BC57B5EC2B14C5D81DD586085619E6B25"/>
    <w:rsid w:val="00A67D9A"/>
    <w:pPr>
      <w:widowControl w:val="0"/>
      <w:autoSpaceDE w:val="0"/>
      <w:autoSpaceDN w:val="0"/>
      <w:spacing w:after="0" w:line="240" w:lineRule="auto"/>
    </w:pPr>
    <w:rPr>
      <w:rFonts w:ascii="Calibri" w:eastAsia="Calibri" w:hAnsi="Calibri" w:cs="Calibri"/>
    </w:rPr>
  </w:style>
  <w:style w:type="paragraph" w:customStyle="1" w:styleId="8154F95FA0A64B128917DE06C49708DC25">
    <w:name w:val="8154F95FA0A64B128917DE06C49708DC25"/>
    <w:rsid w:val="00A67D9A"/>
    <w:pPr>
      <w:widowControl w:val="0"/>
      <w:autoSpaceDE w:val="0"/>
      <w:autoSpaceDN w:val="0"/>
      <w:spacing w:after="0" w:line="240" w:lineRule="auto"/>
    </w:pPr>
    <w:rPr>
      <w:rFonts w:ascii="Calibri" w:eastAsia="Calibri" w:hAnsi="Calibri" w:cs="Calibri"/>
    </w:rPr>
  </w:style>
  <w:style w:type="paragraph" w:customStyle="1" w:styleId="A32E9C7F98C14CBC85B21AD2B82B7CEC25">
    <w:name w:val="A32E9C7F98C14CBC85B21AD2B82B7CEC25"/>
    <w:rsid w:val="00A67D9A"/>
    <w:pPr>
      <w:widowControl w:val="0"/>
      <w:autoSpaceDE w:val="0"/>
      <w:autoSpaceDN w:val="0"/>
      <w:spacing w:after="0" w:line="240" w:lineRule="auto"/>
    </w:pPr>
    <w:rPr>
      <w:rFonts w:ascii="Calibri" w:eastAsia="Calibri" w:hAnsi="Calibri" w:cs="Calibri"/>
    </w:rPr>
  </w:style>
  <w:style w:type="paragraph" w:customStyle="1" w:styleId="F897638F558D43F3A06603C9431FC44D3">
    <w:name w:val="F897638F558D43F3A06603C9431FC44D3"/>
    <w:rsid w:val="00A67D9A"/>
    <w:pPr>
      <w:widowControl w:val="0"/>
      <w:autoSpaceDE w:val="0"/>
      <w:autoSpaceDN w:val="0"/>
      <w:spacing w:after="0" w:line="240" w:lineRule="auto"/>
    </w:pPr>
    <w:rPr>
      <w:rFonts w:ascii="Calibri" w:eastAsia="Calibri" w:hAnsi="Calibri" w:cs="Calibri"/>
    </w:rPr>
  </w:style>
  <w:style w:type="paragraph" w:customStyle="1" w:styleId="F310A4D527F348BC91AFA840A5623D703">
    <w:name w:val="F310A4D527F348BC91AFA840A5623D703"/>
    <w:rsid w:val="00A67D9A"/>
    <w:pPr>
      <w:widowControl w:val="0"/>
      <w:autoSpaceDE w:val="0"/>
      <w:autoSpaceDN w:val="0"/>
      <w:spacing w:after="0" w:line="240" w:lineRule="auto"/>
    </w:pPr>
    <w:rPr>
      <w:rFonts w:ascii="Arial" w:eastAsia="Arial" w:hAnsi="Arial" w:cs="Arial"/>
    </w:rPr>
  </w:style>
  <w:style w:type="paragraph" w:customStyle="1" w:styleId="2079EB1A2B964E81AE26CC1A326D20727">
    <w:name w:val="2079EB1A2B964E81AE26CC1A326D20727"/>
    <w:rsid w:val="00A67D9A"/>
    <w:pPr>
      <w:widowControl w:val="0"/>
      <w:autoSpaceDE w:val="0"/>
      <w:autoSpaceDN w:val="0"/>
      <w:spacing w:after="0" w:line="240" w:lineRule="auto"/>
    </w:pPr>
    <w:rPr>
      <w:rFonts w:ascii="Arial" w:eastAsia="Arial" w:hAnsi="Arial" w:cs="Arial"/>
    </w:rPr>
  </w:style>
  <w:style w:type="paragraph" w:customStyle="1" w:styleId="322503C21DE840EFA480A3ABC692EA067">
    <w:name w:val="322503C21DE840EFA480A3ABC692EA067"/>
    <w:rsid w:val="00A67D9A"/>
    <w:pPr>
      <w:widowControl w:val="0"/>
      <w:autoSpaceDE w:val="0"/>
      <w:autoSpaceDN w:val="0"/>
      <w:spacing w:after="0" w:line="240" w:lineRule="auto"/>
    </w:pPr>
    <w:rPr>
      <w:rFonts w:ascii="Arial" w:eastAsia="Arial" w:hAnsi="Arial" w:cs="Arial"/>
    </w:rPr>
  </w:style>
  <w:style w:type="paragraph" w:customStyle="1" w:styleId="099A7EAE0AF044258BCFD8125C09EC377">
    <w:name w:val="099A7EAE0AF044258BCFD8125C09EC377"/>
    <w:rsid w:val="00A67D9A"/>
    <w:pPr>
      <w:widowControl w:val="0"/>
      <w:autoSpaceDE w:val="0"/>
      <w:autoSpaceDN w:val="0"/>
      <w:spacing w:after="0" w:line="240" w:lineRule="auto"/>
    </w:pPr>
    <w:rPr>
      <w:rFonts w:ascii="Arial" w:eastAsia="Arial" w:hAnsi="Arial" w:cs="Arial"/>
    </w:rPr>
  </w:style>
  <w:style w:type="paragraph" w:customStyle="1" w:styleId="5EDF2CB40E21495097DA7AE52AE5454D7">
    <w:name w:val="5EDF2CB40E21495097DA7AE52AE5454D7"/>
    <w:rsid w:val="00A67D9A"/>
    <w:pPr>
      <w:widowControl w:val="0"/>
      <w:autoSpaceDE w:val="0"/>
      <w:autoSpaceDN w:val="0"/>
      <w:spacing w:after="0" w:line="240" w:lineRule="auto"/>
    </w:pPr>
    <w:rPr>
      <w:rFonts w:ascii="Arial" w:eastAsia="Arial" w:hAnsi="Arial" w:cs="Arial"/>
    </w:rPr>
  </w:style>
  <w:style w:type="paragraph" w:customStyle="1" w:styleId="9AE4FFC964E54E5180DA4B5142CEFD2842">
    <w:name w:val="9AE4FFC964E54E5180DA4B5142CEFD2842"/>
    <w:rsid w:val="00A67D9A"/>
    <w:pPr>
      <w:widowControl w:val="0"/>
      <w:autoSpaceDE w:val="0"/>
      <w:autoSpaceDN w:val="0"/>
      <w:spacing w:after="0" w:line="240" w:lineRule="auto"/>
    </w:pPr>
    <w:rPr>
      <w:rFonts w:ascii="Arial" w:eastAsia="Arial" w:hAnsi="Arial" w:cs="Arial"/>
    </w:rPr>
  </w:style>
  <w:style w:type="paragraph" w:customStyle="1" w:styleId="4C08DBA40B4646528EEAD951A90256AB42">
    <w:name w:val="4C08DBA40B4646528EEAD951A90256AB42"/>
    <w:rsid w:val="00A67D9A"/>
    <w:pPr>
      <w:widowControl w:val="0"/>
      <w:autoSpaceDE w:val="0"/>
      <w:autoSpaceDN w:val="0"/>
      <w:spacing w:after="0" w:line="240" w:lineRule="auto"/>
    </w:pPr>
    <w:rPr>
      <w:rFonts w:ascii="Arial" w:eastAsia="Arial" w:hAnsi="Arial" w:cs="Arial"/>
    </w:rPr>
  </w:style>
  <w:style w:type="paragraph" w:customStyle="1" w:styleId="0959E7C13D5A46B09A8A435BB8BC5FA243">
    <w:name w:val="0959E7C13D5A46B09A8A435BB8BC5FA243"/>
    <w:rsid w:val="00A67D9A"/>
    <w:pPr>
      <w:widowControl w:val="0"/>
      <w:autoSpaceDE w:val="0"/>
      <w:autoSpaceDN w:val="0"/>
      <w:spacing w:after="0" w:line="240" w:lineRule="auto"/>
    </w:pPr>
    <w:rPr>
      <w:rFonts w:ascii="Arial" w:eastAsia="Arial" w:hAnsi="Arial" w:cs="Arial"/>
    </w:rPr>
  </w:style>
  <w:style w:type="paragraph" w:customStyle="1" w:styleId="2FBEF465A54F465099A9FD085867284E42">
    <w:name w:val="2FBEF465A54F465099A9FD085867284E42"/>
    <w:rsid w:val="00A67D9A"/>
    <w:pPr>
      <w:widowControl w:val="0"/>
      <w:autoSpaceDE w:val="0"/>
      <w:autoSpaceDN w:val="0"/>
      <w:spacing w:after="0" w:line="240" w:lineRule="auto"/>
    </w:pPr>
    <w:rPr>
      <w:rFonts w:ascii="Arial" w:eastAsia="Arial" w:hAnsi="Arial" w:cs="Arial"/>
    </w:rPr>
  </w:style>
  <w:style w:type="paragraph" w:customStyle="1" w:styleId="BB432B5BEB6A45DB8CAD9CF1118564255">
    <w:name w:val="BB432B5BEB6A45DB8CAD9CF1118564255"/>
    <w:rsid w:val="00A67D9A"/>
    <w:pPr>
      <w:widowControl w:val="0"/>
      <w:autoSpaceDE w:val="0"/>
      <w:autoSpaceDN w:val="0"/>
      <w:spacing w:after="0" w:line="240" w:lineRule="auto"/>
    </w:pPr>
    <w:rPr>
      <w:rFonts w:ascii="Arial" w:eastAsia="Arial" w:hAnsi="Arial" w:cs="Arial"/>
    </w:rPr>
  </w:style>
  <w:style w:type="paragraph" w:customStyle="1" w:styleId="DF6DE21FBFAE4512BA60A6A662DAE5E742">
    <w:name w:val="DF6DE21FBFAE4512BA60A6A662DAE5E742"/>
    <w:rsid w:val="00A67D9A"/>
    <w:pPr>
      <w:widowControl w:val="0"/>
      <w:autoSpaceDE w:val="0"/>
      <w:autoSpaceDN w:val="0"/>
      <w:spacing w:after="0" w:line="240" w:lineRule="auto"/>
    </w:pPr>
    <w:rPr>
      <w:rFonts w:ascii="Arial" w:eastAsia="Arial" w:hAnsi="Arial" w:cs="Arial"/>
    </w:rPr>
  </w:style>
  <w:style w:type="paragraph" w:customStyle="1" w:styleId="B382A5597A3D4CBBAE2BCCA4185BFC2245">
    <w:name w:val="B382A5597A3D4CBBAE2BCCA4185BFC2245"/>
    <w:rsid w:val="00A67D9A"/>
    <w:pPr>
      <w:widowControl w:val="0"/>
      <w:autoSpaceDE w:val="0"/>
      <w:autoSpaceDN w:val="0"/>
      <w:spacing w:after="0" w:line="240" w:lineRule="auto"/>
    </w:pPr>
    <w:rPr>
      <w:rFonts w:ascii="Arial" w:eastAsia="Arial" w:hAnsi="Arial" w:cs="Arial"/>
    </w:rPr>
  </w:style>
  <w:style w:type="paragraph" w:customStyle="1" w:styleId="CEE7E52FDBF148879FF185F40986656318">
    <w:name w:val="CEE7E52FDBF148879FF185F40986656318"/>
    <w:rsid w:val="00A67D9A"/>
    <w:pPr>
      <w:widowControl w:val="0"/>
      <w:autoSpaceDE w:val="0"/>
      <w:autoSpaceDN w:val="0"/>
      <w:spacing w:after="0" w:line="240" w:lineRule="auto"/>
    </w:pPr>
    <w:rPr>
      <w:rFonts w:ascii="Arial" w:eastAsia="Arial" w:hAnsi="Arial" w:cs="Arial"/>
    </w:rPr>
  </w:style>
  <w:style w:type="paragraph" w:customStyle="1" w:styleId="569F9808BD6745859C059D268EF4E72417">
    <w:name w:val="569F9808BD6745859C059D268EF4E72417"/>
    <w:rsid w:val="00A67D9A"/>
    <w:pPr>
      <w:widowControl w:val="0"/>
      <w:autoSpaceDE w:val="0"/>
      <w:autoSpaceDN w:val="0"/>
      <w:spacing w:after="0" w:line="240" w:lineRule="auto"/>
    </w:pPr>
    <w:rPr>
      <w:rFonts w:ascii="Arial" w:eastAsia="Arial" w:hAnsi="Arial" w:cs="Arial"/>
    </w:rPr>
  </w:style>
  <w:style w:type="paragraph" w:customStyle="1" w:styleId="7BC66D6F18CA41E0AC65283B533816E417">
    <w:name w:val="7BC66D6F18CA41E0AC65283B533816E417"/>
    <w:rsid w:val="00A67D9A"/>
    <w:pPr>
      <w:widowControl w:val="0"/>
      <w:autoSpaceDE w:val="0"/>
      <w:autoSpaceDN w:val="0"/>
      <w:spacing w:after="0" w:line="240" w:lineRule="auto"/>
    </w:pPr>
    <w:rPr>
      <w:rFonts w:ascii="Arial" w:eastAsia="Arial" w:hAnsi="Arial" w:cs="Arial"/>
    </w:rPr>
  </w:style>
  <w:style w:type="paragraph" w:customStyle="1" w:styleId="38E0064B0A9B4766A8D1C5AE3710956217">
    <w:name w:val="38E0064B0A9B4766A8D1C5AE3710956217"/>
    <w:rsid w:val="00A67D9A"/>
    <w:pPr>
      <w:widowControl w:val="0"/>
      <w:autoSpaceDE w:val="0"/>
      <w:autoSpaceDN w:val="0"/>
      <w:spacing w:after="0" w:line="240" w:lineRule="auto"/>
    </w:pPr>
    <w:rPr>
      <w:rFonts w:ascii="Arial" w:eastAsia="Arial" w:hAnsi="Arial" w:cs="Arial"/>
    </w:rPr>
  </w:style>
  <w:style w:type="paragraph" w:customStyle="1" w:styleId="7959DD4CAFD2440FBD877624C35DF4FE17">
    <w:name w:val="7959DD4CAFD2440FBD877624C35DF4FE17"/>
    <w:rsid w:val="00A67D9A"/>
    <w:pPr>
      <w:widowControl w:val="0"/>
      <w:autoSpaceDE w:val="0"/>
      <w:autoSpaceDN w:val="0"/>
      <w:spacing w:after="0" w:line="240" w:lineRule="auto"/>
    </w:pPr>
    <w:rPr>
      <w:rFonts w:ascii="Arial" w:eastAsia="Arial" w:hAnsi="Arial" w:cs="Arial"/>
    </w:rPr>
  </w:style>
  <w:style w:type="paragraph" w:customStyle="1" w:styleId="A53E24784886438C8076722D61D2061017">
    <w:name w:val="A53E24784886438C8076722D61D2061017"/>
    <w:rsid w:val="00A67D9A"/>
    <w:pPr>
      <w:widowControl w:val="0"/>
      <w:autoSpaceDE w:val="0"/>
      <w:autoSpaceDN w:val="0"/>
      <w:spacing w:after="0" w:line="240" w:lineRule="auto"/>
    </w:pPr>
    <w:rPr>
      <w:rFonts w:ascii="Arial" w:eastAsia="Arial" w:hAnsi="Arial" w:cs="Arial"/>
    </w:rPr>
  </w:style>
  <w:style w:type="paragraph" w:customStyle="1" w:styleId="4C3FD3DE9F604CBCBE28D065020F19EB17">
    <w:name w:val="4C3FD3DE9F604CBCBE28D065020F19EB17"/>
    <w:rsid w:val="00A67D9A"/>
    <w:pPr>
      <w:widowControl w:val="0"/>
      <w:autoSpaceDE w:val="0"/>
      <w:autoSpaceDN w:val="0"/>
      <w:spacing w:after="0" w:line="240" w:lineRule="auto"/>
    </w:pPr>
    <w:rPr>
      <w:rFonts w:ascii="Arial" w:eastAsia="Arial" w:hAnsi="Arial" w:cs="Arial"/>
    </w:rPr>
  </w:style>
  <w:style w:type="paragraph" w:customStyle="1" w:styleId="9D594EEBDA33405B98C333C5E38FFFDA">
    <w:name w:val="9D594EEBDA33405B98C333C5E38FFFDA"/>
    <w:rsid w:val="00A67D9A"/>
  </w:style>
  <w:style w:type="paragraph" w:customStyle="1" w:styleId="E282C7AAFF974AA98AA39332C2D3382A">
    <w:name w:val="E282C7AAFF974AA98AA39332C2D3382A"/>
    <w:rsid w:val="00A67D9A"/>
  </w:style>
  <w:style w:type="paragraph" w:customStyle="1" w:styleId="94C572092529499A908D9450E28007A3">
    <w:name w:val="94C572092529499A908D9450E28007A3"/>
    <w:rsid w:val="00A67D9A"/>
  </w:style>
  <w:style w:type="paragraph" w:customStyle="1" w:styleId="2B558B522EFA47B2B7B0487086B63A0F">
    <w:name w:val="2B558B522EFA47B2B7B0487086B63A0F"/>
    <w:rsid w:val="00A67D9A"/>
  </w:style>
  <w:style w:type="paragraph" w:customStyle="1" w:styleId="2C06FAC4EA454AA6B7F15A8F3B5DD75C">
    <w:name w:val="2C06FAC4EA454AA6B7F15A8F3B5DD75C"/>
    <w:rsid w:val="00A67D9A"/>
  </w:style>
  <w:style w:type="paragraph" w:customStyle="1" w:styleId="E7893B96C7544705A5EAE26BF30935F2">
    <w:name w:val="E7893B96C7544705A5EAE26BF30935F2"/>
    <w:rsid w:val="00A67D9A"/>
  </w:style>
  <w:style w:type="paragraph" w:customStyle="1" w:styleId="8743C2F4184A49D8B8C67BD33EE18486">
    <w:name w:val="8743C2F4184A49D8B8C67BD33EE18486"/>
    <w:rsid w:val="00A67D9A"/>
  </w:style>
  <w:style w:type="paragraph" w:customStyle="1" w:styleId="6BD1E54FF3A34E2AB4428344934F1259">
    <w:name w:val="6BD1E54FF3A34E2AB4428344934F1259"/>
    <w:rsid w:val="00A67D9A"/>
  </w:style>
  <w:style w:type="paragraph" w:customStyle="1" w:styleId="74449BBA397C418A894FF6DC2E79D2B1">
    <w:name w:val="74449BBA397C418A894FF6DC2E79D2B1"/>
    <w:rsid w:val="00A67D9A"/>
  </w:style>
  <w:style w:type="paragraph" w:customStyle="1" w:styleId="D1174FC5BE424661A47CCA46A309E66245">
    <w:name w:val="D1174FC5BE424661A47CCA46A309E66245"/>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3">
    <w:name w:val="45474A35F9CB4EB4BBD84712DA817CC743"/>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2">
    <w:name w:val="6975348D99914AD586D7BD6F646B85A942"/>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9">
    <w:name w:val="35F3EF0A134243F8801CA28D638876D19"/>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9">
    <w:name w:val="22BB895081C14E8199F460645067446B9"/>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9">
    <w:name w:val="12970D4664794F7A9AF2D8A727917E159"/>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4">
    <w:name w:val="23B81D4C16FA422A80C7F7D634156D8C4"/>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9">
    <w:name w:val="9F8E8FA4010A4987BB1167D84F3478B09"/>
    <w:rsid w:val="00A74384"/>
    <w:pPr>
      <w:widowControl w:val="0"/>
      <w:autoSpaceDE w:val="0"/>
      <w:autoSpaceDN w:val="0"/>
      <w:spacing w:after="0" w:line="240" w:lineRule="auto"/>
    </w:pPr>
    <w:rPr>
      <w:rFonts w:ascii="Arial" w:eastAsia="Arial" w:hAnsi="Arial" w:cs="Arial"/>
    </w:rPr>
  </w:style>
  <w:style w:type="paragraph" w:customStyle="1" w:styleId="772F6DE977FB4CD68F2DA1ADF0195F3E41">
    <w:name w:val="772F6DE977FB4CD68F2DA1ADF0195F3E41"/>
    <w:rsid w:val="00A74384"/>
    <w:pPr>
      <w:widowControl w:val="0"/>
      <w:autoSpaceDE w:val="0"/>
      <w:autoSpaceDN w:val="0"/>
      <w:spacing w:after="0" w:line="240" w:lineRule="auto"/>
    </w:pPr>
    <w:rPr>
      <w:rFonts w:ascii="Arial" w:eastAsia="Arial" w:hAnsi="Arial" w:cs="Arial"/>
    </w:rPr>
  </w:style>
  <w:style w:type="paragraph" w:customStyle="1" w:styleId="ABC052B2847049FCA521A20DBE9D365041">
    <w:name w:val="ABC052B2847049FCA521A20DBE9D365041"/>
    <w:rsid w:val="00A74384"/>
    <w:pPr>
      <w:widowControl w:val="0"/>
      <w:autoSpaceDE w:val="0"/>
      <w:autoSpaceDN w:val="0"/>
      <w:spacing w:after="0" w:line="240" w:lineRule="auto"/>
    </w:pPr>
    <w:rPr>
      <w:rFonts w:ascii="Arial" w:eastAsia="Arial" w:hAnsi="Arial" w:cs="Arial"/>
    </w:rPr>
  </w:style>
  <w:style w:type="paragraph" w:customStyle="1" w:styleId="9240121EA2EA4A609B7F48342AF2338F38">
    <w:name w:val="9240121EA2EA4A609B7F48342AF2338F38"/>
    <w:rsid w:val="00A74384"/>
    <w:pPr>
      <w:widowControl w:val="0"/>
      <w:autoSpaceDE w:val="0"/>
      <w:autoSpaceDN w:val="0"/>
      <w:spacing w:after="0" w:line="240" w:lineRule="auto"/>
    </w:pPr>
    <w:rPr>
      <w:rFonts w:ascii="Arial" w:eastAsia="Arial" w:hAnsi="Arial" w:cs="Arial"/>
    </w:rPr>
  </w:style>
  <w:style w:type="paragraph" w:customStyle="1" w:styleId="2DC4A774A0DB4675AF0E2347BC64AFE64">
    <w:name w:val="2DC4A774A0DB4675AF0E2347BC64AFE64"/>
    <w:rsid w:val="00A74384"/>
    <w:pPr>
      <w:widowControl w:val="0"/>
      <w:autoSpaceDE w:val="0"/>
      <w:autoSpaceDN w:val="0"/>
      <w:spacing w:after="0" w:line="240" w:lineRule="auto"/>
    </w:pPr>
    <w:rPr>
      <w:rFonts w:ascii="Arial" w:eastAsia="Arial" w:hAnsi="Arial" w:cs="Arial"/>
    </w:rPr>
  </w:style>
  <w:style w:type="paragraph" w:customStyle="1" w:styleId="9D594EEBDA33405B98C333C5E38FFFDA1">
    <w:name w:val="9D594EEBDA33405B98C333C5E38FFFDA1"/>
    <w:rsid w:val="00A74384"/>
    <w:pPr>
      <w:widowControl w:val="0"/>
      <w:autoSpaceDE w:val="0"/>
      <w:autoSpaceDN w:val="0"/>
      <w:spacing w:after="0" w:line="240" w:lineRule="auto"/>
    </w:pPr>
    <w:rPr>
      <w:rFonts w:ascii="Arial" w:eastAsia="Arial" w:hAnsi="Arial" w:cs="Arial"/>
    </w:rPr>
  </w:style>
  <w:style w:type="paragraph" w:customStyle="1" w:styleId="E7893B96C7544705A5EAE26BF30935F21">
    <w:name w:val="E7893B96C7544705A5EAE26BF30935F21"/>
    <w:rsid w:val="00A74384"/>
    <w:pPr>
      <w:widowControl w:val="0"/>
      <w:autoSpaceDE w:val="0"/>
      <w:autoSpaceDN w:val="0"/>
      <w:spacing w:after="0" w:line="240" w:lineRule="auto"/>
    </w:pPr>
    <w:rPr>
      <w:rFonts w:ascii="Arial" w:eastAsia="Arial" w:hAnsi="Arial" w:cs="Arial"/>
    </w:rPr>
  </w:style>
  <w:style w:type="paragraph" w:customStyle="1" w:styleId="8743C2F4184A49D8B8C67BD33EE184861">
    <w:name w:val="8743C2F4184A49D8B8C67BD33EE184861"/>
    <w:rsid w:val="00A74384"/>
    <w:pPr>
      <w:widowControl w:val="0"/>
      <w:autoSpaceDE w:val="0"/>
      <w:autoSpaceDN w:val="0"/>
      <w:spacing w:after="0" w:line="240" w:lineRule="auto"/>
    </w:pPr>
    <w:rPr>
      <w:rFonts w:ascii="Arial" w:eastAsia="Arial" w:hAnsi="Arial" w:cs="Arial"/>
    </w:rPr>
  </w:style>
  <w:style w:type="paragraph" w:customStyle="1" w:styleId="74449BBA397C418A894FF6DC2E79D2B11">
    <w:name w:val="74449BBA397C418A894FF6DC2E79D2B11"/>
    <w:rsid w:val="00A74384"/>
    <w:pPr>
      <w:widowControl w:val="0"/>
      <w:autoSpaceDE w:val="0"/>
      <w:autoSpaceDN w:val="0"/>
      <w:spacing w:after="0" w:line="240" w:lineRule="auto"/>
    </w:pPr>
    <w:rPr>
      <w:rFonts w:ascii="Arial" w:eastAsia="Arial" w:hAnsi="Arial" w:cs="Arial"/>
    </w:rPr>
  </w:style>
  <w:style w:type="paragraph" w:customStyle="1" w:styleId="544FC219303E45BAAEFC68EEE311C18534">
    <w:name w:val="544FC219303E45BAAEFC68EEE311C18534"/>
    <w:rsid w:val="00A74384"/>
    <w:pPr>
      <w:widowControl w:val="0"/>
      <w:autoSpaceDE w:val="0"/>
      <w:autoSpaceDN w:val="0"/>
      <w:spacing w:after="0" w:line="240" w:lineRule="auto"/>
    </w:pPr>
    <w:rPr>
      <w:rFonts w:ascii="Arial" w:eastAsia="Arial" w:hAnsi="Arial" w:cs="Arial"/>
    </w:rPr>
  </w:style>
  <w:style w:type="paragraph" w:customStyle="1" w:styleId="01944B9D420C4EC08A49A33BCAEC36C434">
    <w:name w:val="01944B9D420C4EC08A49A33BCAEC36C434"/>
    <w:rsid w:val="00A74384"/>
    <w:pPr>
      <w:widowControl w:val="0"/>
      <w:autoSpaceDE w:val="0"/>
      <w:autoSpaceDN w:val="0"/>
      <w:spacing w:after="0" w:line="240" w:lineRule="auto"/>
    </w:pPr>
    <w:rPr>
      <w:rFonts w:ascii="Arial" w:eastAsia="Arial" w:hAnsi="Arial" w:cs="Arial"/>
    </w:rPr>
  </w:style>
  <w:style w:type="paragraph" w:customStyle="1" w:styleId="74146F2C36E44B528ED7683EFB3321DA33">
    <w:name w:val="74146F2C36E44B528ED7683EFB3321DA33"/>
    <w:rsid w:val="00A74384"/>
    <w:pPr>
      <w:widowControl w:val="0"/>
      <w:autoSpaceDE w:val="0"/>
      <w:autoSpaceDN w:val="0"/>
      <w:spacing w:after="0" w:line="240" w:lineRule="auto"/>
    </w:pPr>
    <w:rPr>
      <w:rFonts w:ascii="Calibri" w:eastAsia="Calibri" w:hAnsi="Calibri" w:cs="Calibri"/>
    </w:rPr>
  </w:style>
  <w:style w:type="paragraph" w:customStyle="1" w:styleId="F40064CB53FA4B59874AB6BDEEAFC08D32">
    <w:name w:val="F40064CB53FA4B59874AB6BDEEAFC08D32"/>
    <w:rsid w:val="00A74384"/>
    <w:pPr>
      <w:widowControl w:val="0"/>
      <w:autoSpaceDE w:val="0"/>
      <w:autoSpaceDN w:val="0"/>
      <w:spacing w:after="0" w:line="240" w:lineRule="auto"/>
    </w:pPr>
    <w:rPr>
      <w:rFonts w:ascii="Calibri" w:eastAsia="Calibri" w:hAnsi="Calibri" w:cs="Calibri"/>
    </w:rPr>
  </w:style>
  <w:style w:type="paragraph" w:customStyle="1" w:styleId="59F064BCA80041238BD9F08426A7033932">
    <w:name w:val="59F064BCA80041238BD9F08426A7033932"/>
    <w:rsid w:val="00A74384"/>
    <w:pPr>
      <w:widowControl w:val="0"/>
      <w:autoSpaceDE w:val="0"/>
      <w:autoSpaceDN w:val="0"/>
      <w:spacing w:after="0" w:line="240" w:lineRule="auto"/>
    </w:pPr>
    <w:rPr>
      <w:rFonts w:ascii="Calibri" w:eastAsia="Calibri" w:hAnsi="Calibri" w:cs="Calibri"/>
    </w:rPr>
  </w:style>
  <w:style w:type="paragraph" w:customStyle="1" w:styleId="33CB2E6287384D488D2F1D78BD1C2BDD32">
    <w:name w:val="33CB2E6287384D488D2F1D78BD1C2BDD32"/>
    <w:rsid w:val="00A74384"/>
    <w:pPr>
      <w:widowControl w:val="0"/>
      <w:autoSpaceDE w:val="0"/>
      <w:autoSpaceDN w:val="0"/>
      <w:spacing w:after="0" w:line="240" w:lineRule="auto"/>
    </w:pPr>
    <w:rPr>
      <w:rFonts w:ascii="Calibri" w:eastAsia="Calibri" w:hAnsi="Calibri" w:cs="Calibri"/>
    </w:rPr>
  </w:style>
  <w:style w:type="paragraph" w:customStyle="1" w:styleId="8157F3D669B6470E8483427D660CE89126">
    <w:name w:val="8157F3D669B6470E8483427D660CE89126"/>
    <w:rsid w:val="00A74384"/>
    <w:pPr>
      <w:widowControl w:val="0"/>
      <w:autoSpaceDE w:val="0"/>
      <w:autoSpaceDN w:val="0"/>
      <w:spacing w:after="0" w:line="240" w:lineRule="auto"/>
    </w:pPr>
    <w:rPr>
      <w:rFonts w:ascii="Calibri" w:eastAsia="Calibri" w:hAnsi="Calibri" w:cs="Calibri"/>
    </w:rPr>
  </w:style>
  <w:style w:type="paragraph" w:customStyle="1" w:styleId="D6C64C352AC442E8BDCBD18B54E7A0755">
    <w:name w:val="D6C64C352AC442E8BDCBD18B54E7A0755"/>
    <w:rsid w:val="00A74384"/>
    <w:pPr>
      <w:widowControl w:val="0"/>
      <w:autoSpaceDE w:val="0"/>
      <w:autoSpaceDN w:val="0"/>
      <w:spacing w:after="0" w:line="240" w:lineRule="auto"/>
    </w:pPr>
    <w:rPr>
      <w:rFonts w:ascii="Calibri" w:eastAsia="Calibri" w:hAnsi="Calibri" w:cs="Calibri"/>
    </w:rPr>
  </w:style>
  <w:style w:type="paragraph" w:customStyle="1" w:styleId="C67BE151209E40F8B88F113479B64D4726">
    <w:name w:val="C67BE151209E40F8B88F113479B64D4726"/>
    <w:rsid w:val="00A74384"/>
    <w:pPr>
      <w:widowControl w:val="0"/>
      <w:autoSpaceDE w:val="0"/>
      <w:autoSpaceDN w:val="0"/>
      <w:spacing w:after="0" w:line="240" w:lineRule="auto"/>
    </w:pPr>
    <w:rPr>
      <w:rFonts w:ascii="Arial" w:eastAsia="Arial" w:hAnsi="Arial" w:cs="Arial"/>
    </w:rPr>
  </w:style>
  <w:style w:type="paragraph" w:customStyle="1" w:styleId="887711505E7E4085AD9A7953A07A2DE126">
    <w:name w:val="887711505E7E4085AD9A7953A07A2DE126"/>
    <w:rsid w:val="00A74384"/>
    <w:pPr>
      <w:widowControl w:val="0"/>
      <w:autoSpaceDE w:val="0"/>
      <w:autoSpaceDN w:val="0"/>
      <w:spacing w:after="0" w:line="240" w:lineRule="auto"/>
    </w:pPr>
    <w:rPr>
      <w:rFonts w:ascii="Arial" w:eastAsia="Arial" w:hAnsi="Arial" w:cs="Arial"/>
    </w:rPr>
  </w:style>
  <w:style w:type="paragraph" w:customStyle="1" w:styleId="77D8A30D924047B6B85E21404E02EDD326">
    <w:name w:val="77D8A30D924047B6B85E21404E02EDD326"/>
    <w:rsid w:val="00A74384"/>
    <w:pPr>
      <w:widowControl w:val="0"/>
      <w:autoSpaceDE w:val="0"/>
      <w:autoSpaceDN w:val="0"/>
      <w:spacing w:after="0" w:line="240" w:lineRule="auto"/>
    </w:pPr>
    <w:rPr>
      <w:rFonts w:ascii="Calibri" w:eastAsia="Calibri" w:hAnsi="Calibri" w:cs="Calibri"/>
    </w:rPr>
  </w:style>
  <w:style w:type="paragraph" w:customStyle="1" w:styleId="D9F294A9AD554EBAB51C718FBB29B1F026">
    <w:name w:val="D9F294A9AD554EBAB51C718FBB29B1F026"/>
    <w:rsid w:val="00A74384"/>
    <w:pPr>
      <w:widowControl w:val="0"/>
      <w:autoSpaceDE w:val="0"/>
      <w:autoSpaceDN w:val="0"/>
      <w:spacing w:after="0" w:line="240" w:lineRule="auto"/>
    </w:pPr>
    <w:rPr>
      <w:rFonts w:ascii="Calibri" w:eastAsia="Calibri" w:hAnsi="Calibri" w:cs="Calibri"/>
    </w:rPr>
  </w:style>
  <w:style w:type="paragraph" w:customStyle="1" w:styleId="7A33E45D207E406CAE38EA3E3C282F2F26">
    <w:name w:val="7A33E45D207E406CAE38EA3E3C282F2F26"/>
    <w:rsid w:val="00A74384"/>
    <w:pPr>
      <w:widowControl w:val="0"/>
      <w:autoSpaceDE w:val="0"/>
      <w:autoSpaceDN w:val="0"/>
      <w:spacing w:after="0" w:line="240" w:lineRule="auto"/>
    </w:pPr>
    <w:rPr>
      <w:rFonts w:ascii="Calibri" w:eastAsia="Calibri" w:hAnsi="Calibri" w:cs="Calibri"/>
    </w:rPr>
  </w:style>
  <w:style w:type="paragraph" w:customStyle="1" w:styleId="6BC57B5EC2B14C5D81DD586085619E6B26">
    <w:name w:val="6BC57B5EC2B14C5D81DD586085619E6B26"/>
    <w:rsid w:val="00A74384"/>
    <w:pPr>
      <w:widowControl w:val="0"/>
      <w:autoSpaceDE w:val="0"/>
      <w:autoSpaceDN w:val="0"/>
      <w:spacing w:after="0" w:line="240" w:lineRule="auto"/>
    </w:pPr>
    <w:rPr>
      <w:rFonts w:ascii="Calibri" w:eastAsia="Calibri" w:hAnsi="Calibri" w:cs="Calibri"/>
    </w:rPr>
  </w:style>
  <w:style w:type="paragraph" w:customStyle="1" w:styleId="8154F95FA0A64B128917DE06C49708DC26">
    <w:name w:val="8154F95FA0A64B128917DE06C49708DC26"/>
    <w:rsid w:val="00A74384"/>
    <w:pPr>
      <w:widowControl w:val="0"/>
      <w:autoSpaceDE w:val="0"/>
      <w:autoSpaceDN w:val="0"/>
      <w:spacing w:after="0" w:line="240" w:lineRule="auto"/>
    </w:pPr>
    <w:rPr>
      <w:rFonts w:ascii="Calibri" w:eastAsia="Calibri" w:hAnsi="Calibri" w:cs="Calibri"/>
    </w:rPr>
  </w:style>
  <w:style w:type="paragraph" w:customStyle="1" w:styleId="F897638F558D43F3A06603C9431FC44D4">
    <w:name w:val="F897638F558D43F3A06603C9431FC44D4"/>
    <w:rsid w:val="00A74384"/>
    <w:pPr>
      <w:widowControl w:val="0"/>
      <w:autoSpaceDE w:val="0"/>
      <w:autoSpaceDN w:val="0"/>
      <w:spacing w:after="0" w:line="240" w:lineRule="auto"/>
    </w:pPr>
    <w:rPr>
      <w:rFonts w:ascii="Calibri" w:eastAsia="Calibri" w:hAnsi="Calibri" w:cs="Calibri"/>
    </w:rPr>
  </w:style>
  <w:style w:type="paragraph" w:customStyle="1" w:styleId="F310A4D527F348BC91AFA840A5623D704">
    <w:name w:val="F310A4D527F348BC91AFA840A5623D704"/>
    <w:rsid w:val="00A74384"/>
    <w:pPr>
      <w:widowControl w:val="0"/>
      <w:autoSpaceDE w:val="0"/>
      <w:autoSpaceDN w:val="0"/>
      <w:spacing w:after="0" w:line="240" w:lineRule="auto"/>
    </w:pPr>
    <w:rPr>
      <w:rFonts w:ascii="Arial" w:eastAsia="Arial" w:hAnsi="Arial" w:cs="Arial"/>
    </w:rPr>
  </w:style>
  <w:style w:type="paragraph" w:customStyle="1" w:styleId="2079EB1A2B964E81AE26CC1A326D20728">
    <w:name w:val="2079EB1A2B964E81AE26CC1A326D20728"/>
    <w:rsid w:val="00A74384"/>
    <w:pPr>
      <w:widowControl w:val="0"/>
      <w:autoSpaceDE w:val="0"/>
      <w:autoSpaceDN w:val="0"/>
      <w:spacing w:after="0" w:line="240" w:lineRule="auto"/>
    </w:pPr>
    <w:rPr>
      <w:rFonts w:ascii="Arial" w:eastAsia="Arial" w:hAnsi="Arial" w:cs="Arial"/>
    </w:rPr>
  </w:style>
  <w:style w:type="paragraph" w:customStyle="1" w:styleId="322503C21DE840EFA480A3ABC692EA068">
    <w:name w:val="322503C21DE840EFA480A3ABC692EA068"/>
    <w:rsid w:val="00A74384"/>
    <w:pPr>
      <w:widowControl w:val="0"/>
      <w:autoSpaceDE w:val="0"/>
      <w:autoSpaceDN w:val="0"/>
      <w:spacing w:after="0" w:line="240" w:lineRule="auto"/>
    </w:pPr>
    <w:rPr>
      <w:rFonts w:ascii="Arial" w:eastAsia="Arial" w:hAnsi="Arial" w:cs="Arial"/>
    </w:rPr>
  </w:style>
  <w:style w:type="paragraph" w:customStyle="1" w:styleId="099A7EAE0AF044258BCFD8125C09EC378">
    <w:name w:val="099A7EAE0AF044258BCFD8125C09EC378"/>
    <w:rsid w:val="00A74384"/>
    <w:pPr>
      <w:widowControl w:val="0"/>
      <w:autoSpaceDE w:val="0"/>
      <w:autoSpaceDN w:val="0"/>
      <w:spacing w:after="0" w:line="240" w:lineRule="auto"/>
    </w:pPr>
    <w:rPr>
      <w:rFonts w:ascii="Arial" w:eastAsia="Arial" w:hAnsi="Arial" w:cs="Arial"/>
    </w:rPr>
  </w:style>
  <w:style w:type="paragraph" w:customStyle="1" w:styleId="5EDF2CB40E21495097DA7AE52AE5454D8">
    <w:name w:val="5EDF2CB40E21495097DA7AE52AE5454D8"/>
    <w:rsid w:val="00A74384"/>
    <w:pPr>
      <w:widowControl w:val="0"/>
      <w:autoSpaceDE w:val="0"/>
      <w:autoSpaceDN w:val="0"/>
      <w:spacing w:after="0" w:line="240" w:lineRule="auto"/>
    </w:pPr>
    <w:rPr>
      <w:rFonts w:ascii="Arial" w:eastAsia="Arial" w:hAnsi="Arial" w:cs="Arial"/>
    </w:rPr>
  </w:style>
  <w:style w:type="paragraph" w:customStyle="1" w:styleId="9AE4FFC964E54E5180DA4B5142CEFD2843">
    <w:name w:val="9AE4FFC964E54E5180DA4B5142CEFD2843"/>
    <w:rsid w:val="00A74384"/>
    <w:pPr>
      <w:widowControl w:val="0"/>
      <w:autoSpaceDE w:val="0"/>
      <w:autoSpaceDN w:val="0"/>
      <w:spacing w:after="0" w:line="240" w:lineRule="auto"/>
    </w:pPr>
    <w:rPr>
      <w:rFonts w:ascii="Arial" w:eastAsia="Arial" w:hAnsi="Arial" w:cs="Arial"/>
    </w:rPr>
  </w:style>
  <w:style w:type="paragraph" w:customStyle="1" w:styleId="4C08DBA40B4646528EEAD951A90256AB43">
    <w:name w:val="4C08DBA40B4646528EEAD951A90256AB43"/>
    <w:rsid w:val="00A74384"/>
    <w:pPr>
      <w:widowControl w:val="0"/>
      <w:autoSpaceDE w:val="0"/>
      <w:autoSpaceDN w:val="0"/>
      <w:spacing w:after="0" w:line="240" w:lineRule="auto"/>
    </w:pPr>
    <w:rPr>
      <w:rFonts w:ascii="Arial" w:eastAsia="Arial" w:hAnsi="Arial" w:cs="Arial"/>
    </w:rPr>
  </w:style>
  <w:style w:type="paragraph" w:customStyle="1" w:styleId="0959E7C13D5A46B09A8A435BB8BC5FA244">
    <w:name w:val="0959E7C13D5A46B09A8A435BB8BC5FA244"/>
    <w:rsid w:val="00A74384"/>
    <w:pPr>
      <w:widowControl w:val="0"/>
      <w:autoSpaceDE w:val="0"/>
      <w:autoSpaceDN w:val="0"/>
      <w:spacing w:after="0" w:line="240" w:lineRule="auto"/>
    </w:pPr>
    <w:rPr>
      <w:rFonts w:ascii="Arial" w:eastAsia="Arial" w:hAnsi="Arial" w:cs="Arial"/>
    </w:rPr>
  </w:style>
  <w:style w:type="paragraph" w:customStyle="1" w:styleId="2FBEF465A54F465099A9FD085867284E43">
    <w:name w:val="2FBEF465A54F465099A9FD085867284E43"/>
    <w:rsid w:val="00A74384"/>
    <w:pPr>
      <w:widowControl w:val="0"/>
      <w:autoSpaceDE w:val="0"/>
      <w:autoSpaceDN w:val="0"/>
      <w:spacing w:after="0" w:line="240" w:lineRule="auto"/>
    </w:pPr>
    <w:rPr>
      <w:rFonts w:ascii="Arial" w:eastAsia="Arial" w:hAnsi="Arial" w:cs="Arial"/>
    </w:rPr>
  </w:style>
  <w:style w:type="paragraph" w:customStyle="1" w:styleId="BB432B5BEB6A45DB8CAD9CF1118564256">
    <w:name w:val="BB432B5BEB6A45DB8CAD9CF1118564256"/>
    <w:rsid w:val="00A74384"/>
    <w:pPr>
      <w:widowControl w:val="0"/>
      <w:autoSpaceDE w:val="0"/>
      <w:autoSpaceDN w:val="0"/>
      <w:spacing w:after="0" w:line="240" w:lineRule="auto"/>
    </w:pPr>
    <w:rPr>
      <w:rFonts w:ascii="Arial" w:eastAsia="Arial" w:hAnsi="Arial" w:cs="Arial"/>
    </w:rPr>
  </w:style>
  <w:style w:type="paragraph" w:customStyle="1" w:styleId="DF6DE21FBFAE4512BA60A6A662DAE5E743">
    <w:name w:val="DF6DE21FBFAE4512BA60A6A662DAE5E743"/>
    <w:rsid w:val="00A74384"/>
    <w:pPr>
      <w:widowControl w:val="0"/>
      <w:autoSpaceDE w:val="0"/>
      <w:autoSpaceDN w:val="0"/>
      <w:spacing w:after="0" w:line="240" w:lineRule="auto"/>
    </w:pPr>
    <w:rPr>
      <w:rFonts w:ascii="Arial" w:eastAsia="Arial" w:hAnsi="Arial" w:cs="Arial"/>
    </w:rPr>
  </w:style>
  <w:style w:type="paragraph" w:customStyle="1" w:styleId="B382A5597A3D4CBBAE2BCCA4185BFC2246">
    <w:name w:val="B382A5597A3D4CBBAE2BCCA4185BFC2246"/>
    <w:rsid w:val="00A74384"/>
    <w:pPr>
      <w:widowControl w:val="0"/>
      <w:autoSpaceDE w:val="0"/>
      <w:autoSpaceDN w:val="0"/>
      <w:spacing w:after="0" w:line="240" w:lineRule="auto"/>
    </w:pPr>
    <w:rPr>
      <w:rFonts w:ascii="Arial" w:eastAsia="Arial" w:hAnsi="Arial" w:cs="Arial"/>
    </w:rPr>
  </w:style>
  <w:style w:type="paragraph" w:customStyle="1" w:styleId="CEE7E52FDBF148879FF185F40986656319">
    <w:name w:val="CEE7E52FDBF148879FF185F40986656319"/>
    <w:rsid w:val="00A74384"/>
    <w:pPr>
      <w:widowControl w:val="0"/>
      <w:autoSpaceDE w:val="0"/>
      <w:autoSpaceDN w:val="0"/>
      <w:spacing w:after="0" w:line="240" w:lineRule="auto"/>
    </w:pPr>
    <w:rPr>
      <w:rFonts w:ascii="Arial" w:eastAsia="Arial" w:hAnsi="Arial" w:cs="Arial"/>
    </w:rPr>
  </w:style>
  <w:style w:type="paragraph" w:customStyle="1" w:styleId="569F9808BD6745859C059D268EF4E72418">
    <w:name w:val="569F9808BD6745859C059D268EF4E72418"/>
    <w:rsid w:val="00A74384"/>
    <w:pPr>
      <w:widowControl w:val="0"/>
      <w:autoSpaceDE w:val="0"/>
      <w:autoSpaceDN w:val="0"/>
      <w:spacing w:after="0" w:line="240" w:lineRule="auto"/>
    </w:pPr>
    <w:rPr>
      <w:rFonts w:ascii="Arial" w:eastAsia="Arial" w:hAnsi="Arial" w:cs="Arial"/>
    </w:rPr>
  </w:style>
  <w:style w:type="paragraph" w:customStyle="1" w:styleId="7BC66D6F18CA41E0AC65283B533816E418">
    <w:name w:val="7BC66D6F18CA41E0AC65283B533816E418"/>
    <w:rsid w:val="00A74384"/>
    <w:pPr>
      <w:widowControl w:val="0"/>
      <w:autoSpaceDE w:val="0"/>
      <w:autoSpaceDN w:val="0"/>
      <w:spacing w:after="0" w:line="240" w:lineRule="auto"/>
    </w:pPr>
    <w:rPr>
      <w:rFonts w:ascii="Arial" w:eastAsia="Arial" w:hAnsi="Arial" w:cs="Arial"/>
    </w:rPr>
  </w:style>
  <w:style w:type="paragraph" w:customStyle="1" w:styleId="38E0064B0A9B4766A8D1C5AE3710956218">
    <w:name w:val="38E0064B0A9B4766A8D1C5AE3710956218"/>
    <w:rsid w:val="00A74384"/>
    <w:pPr>
      <w:widowControl w:val="0"/>
      <w:autoSpaceDE w:val="0"/>
      <w:autoSpaceDN w:val="0"/>
      <w:spacing w:after="0" w:line="240" w:lineRule="auto"/>
    </w:pPr>
    <w:rPr>
      <w:rFonts w:ascii="Arial" w:eastAsia="Arial" w:hAnsi="Arial" w:cs="Arial"/>
    </w:rPr>
  </w:style>
  <w:style w:type="paragraph" w:customStyle="1" w:styleId="7959DD4CAFD2440FBD877624C35DF4FE18">
    <w:name w:val="7959DD4CAFD2440FBD877624C35DF4FE18"/>
    <w:rsid w:val="00A74384"/>
    <w:pPr>
      <w:widowControl w:val="0"/>
      <w:autoSpaceDE w:val="0"/>
      <w:autoSpaceDN w:val="0"/>
      <w:spacing w:after="0" w:line="240" w:lineRule="auto"/>
    </w:pPr>
    <w:rPr>
      <w:rFonts w:ascii="Arial" w:eastAsia="Arial" w:hAnsi="Arial" w:cs="Arial"/>
    </w:rPr>
  </w:style>
  <w:style w:type="paragraph" w:customStyle="1" w:styleId="A53E24784886438C8076722D61D2061018">
    <w:name w:val="A53E24784886438C8076722D61D2061018"/>
    <w:rsid w:val="00A74384"/>
    <w:pPr>
      <w:widowControl w:val="0"/>
      <w:autoSpaceDE w:val="0"/>
      <w:autoSpaceDN w:val="0"/>
      <w:spacing w:after="0" w:line="240" w:lineRule="auto"/>
    </w:pPr>
    <w:rPr>
      <w:rFonts w:ascii="Arial" w:eastAsia="Arial" w:hAnsi="Arial" w:cs="Arial"/>
    </w:rPr>
  </w:style>
  <w:style w:type="paragraph" w:customStyle="1" w:styleId="4C3FD3DE9F604CBCBE28D065020F19EB18">
    <w:name w:val="4C3FD3DE9F604CBCBE28D065020F19EB18"/>
    <w:rsid w:val="00A74384"/>
    <w:pPr>
      <w:widowControl w:val="0"/>
      <w:autoSpaceDE w:val="0"/>
      <w:autoSpaceDN w:val="0"/>
      <w:spacing w:after="0" w:line="240" w:lineRule="auto"/>
    </w:pPr>
    <w:rPr>
      <w:rFonts w:ascii="Arial" w:eastAsia="Arial" w:hAnsi="Arial" w:cs="Arial"/>
    </w:rPr>
  </w:style>
  <w:style w:type="paragraph" w:customStyle="1" w:styleId="4BFA0EB79F824202B7435702D32BA39C">
    <w:name w:val="4BFA0EB79F824202B7435702D32BA39C"/>
    <w:rsid w:val="00A74384"/>
  </w:style>
  <w:style w:type="paragraph" w:customStyle="1" w:styleId="BC029101D1D7483695E8925D4CA41161">
    <w:name w:val="BC029101D1D7483695E8925D4CA41161"/>
    <w:rsid w:val="00A74384"/>
  </w:style>
  <w:style w:type="paragraph" w:customStyle="1" w:styleId="3F82EC0F11AC42D18729410C564B463A">
    <w:name w:val="3F82EC0F11AC42D18729410C564B463A"/>
    <w:rsid w:val="00A74384"/>
  </w:style>
  <w:style w:type="paragraph" w:customStyle="1" w:styleId="8624125EA7894F29AAEA13BE841E2F5F">
    <w:name w:val="8624125EA7894F29AAEA13BE841E2F5F"/>
    <w:rsid w:val="00A74384"/>
  </w:style>
  <w:style w:type="paragraph" w:customStyle="1" w:styleId="939899595FF5468E8ADEB8D667AC02A1">
    <w:name w:val="939899595FF5468E8ADEB8D667AC02A1"/>
    <w:rsid w:val="00A74384"/>
  </w:style>
  <w:style w:type="paragraph" w:customStyle="1" w:styleId="7D090460A2A846F99BBBC9A61B2E7073">
    <w:name w:val="7D090460A2A846F99BBBC9A61B2E7073"/>
    <w:rsid w:val="00A74384"/>
  </w:style>
  <w:style w:type="paragraph" w:customStyle="1" w:styleId="D1174FC5BE424661A47CCA46A309E66246">
    <w:name w:val="D1174FC5BE424661A47CCA46A309E66246"/>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4">
    <w:name w:val="45474A35F9CB4EB4BBD84712DA817CC744"/>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3">
    <w:name w:val="6975348D99914AD586D7BD6F646B85A943"/>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0">
    <w:name w:val="35F3EF0A134243F8801CA28D638876D110"/>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0">
    <w:name w:val="22BB895081C14E8199F460645067446B10"/>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0">
    <w:name w:val="12970D4664794F7A9AF2D8A727917E1510"/>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5">
    <w:name w:val="23B81D4C16FA422A80C7F7D634156D8C5"/>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0">
    <w:name w:val="9F8E8FA4010A4987BB1167D84F3478B010"/>
    <w:rsid w:val="00A74384"/>
    <w:pPr>
      <w:widowControl w:val="0"/>
      <w:autoSpaceDE w:val="0"/>
      <w:autoSpaceDN w:val="0"/>
      <w:spacing w:after="0" w:line="240" w:lineRule="auto"/>
    </w:pPr>
    <w:rPr>
      <w:rFonts w:ascii="Arial" w:eastAsia="Arial" w:hAnsi="Arial" w:cs="Arial"/>
    </w:rPr>
  </w:style>
  <w:style w:type="paragraph" w:customStyle="1" w:styleId="772F6DE977FB4CD68F2DA1ADF0195F3E42">
    <w:name w:val="772F6DE977FB4CD68F2DA1ADF0195F3E42"/>
    <w:rsid w:val="00A74384"/>
    <w:pPr>
      <w:widowControl w:val="0"/>
      <w:autoSpaceDE w:val="0"/>
      <w:autoSpaceDN w:val="0"/>
      <w:spacing w:after="0" w:line="240" w:lineRule="auto"/>
    </w:pPr>
    <w:rPr>
      <w:rFonts w:ascii="Arial" w:eastAsia="Arial" w:hAnsi="Arial" w:cs="Arial"/>
    </w:rPr>
  </w:style>
  <w:style w:type="paragraph" w:customStyle="1" w:styleId="ABC052B2847049FCA521A20DBE9D365042">
    <w:name w:val="ABC052B2847049FCA521A20DBE9D365042"/>
    <w:rsid w:val="00A74384"/>
    <w:pPr>
      <w:widowControl w:val="0"/>
      <w:autoSpaceDE w:val="0"/>
      <w:autoSpaceDN w:val="0"/>
      <w:spacing w:after="0" w:line="240" w:lineRule="auto"/>
    </w:pPr>
    <w:rPr>
      <w:rFonts w:ascii="Arial" w:eastAsia="Arial" w:hAnsi="Arial" w:cs="Arial"/>
    </w:rPr>
  </w:style>
  <w:style w:type="paragraph" w:customStyle="1" w:styleId="9240121EA2EA4A609B7F48342AF2338F39">
    <w:name w:val="9240121EA2EA4A609B7F48342AF2338F39"/>
    <w:rsid w:val="00A74384"/>
    <w:pPr>
      <w:widowControl w:val="0"/>
      <w:autoSpaceDE w:val="0"/>
      <w:autoSpaceDN w:val="0"/>
      <w:spacing w:after="0" w:line="240" w:lineRule="auto"/>
    </w:pPr>
    <w:rPr>
      <w:rFonts w:ascii="Arial" w:eastAsia="Arial" w:hAnsi="Arial" w:cs="Arial"/>
    </w:rPr>
  </w:style>
  <w:style w:type="paragraph" w:customStyle="1" w:styleId="2DC4A774A0DB4675AF0E2347BC64AFE65">
    <w:name w:val="2DC4A774A0DB4675AF0E2347BC64AFE65"/>
    <w:rsid w:val="00A74384"/>
    <w:pPr>
      <w:widowControl w:val="0"/>
      <w:autoSpaceDE w:val="0"/>
      <w:autoSpaceDN w:val="0"/>
      <w:spacing w:after="0" w:line="240" w:lineRule="auto"/>
    </w:pPr>
    <w:rPr>
      <w:rFonts w:ascii="Arial" w:eastAsia="Arial" w:hAnsi="Arial" w:cs="Arial"/>
    </w:rPr>
  </w:style>
  <w:style w:type="paragraph" w:customStyle="1" w:styleId="9D594EEBDA33405B98C333C5E38FFFDA2">
    <w:name w:val="9D594EEBDA33405B98C333C5E38FFFDA2"/>
    <w:rsid w:val="00A74384"/>
    <w:pPr>
      <w:widowControl w:val="0"/>
      <w:autoSpaceDE w:val="0"/>
      <w:autoSpaceDN w:val="0"/>
      <w:spacing w:after="0" w:line="240" w:lineRule="auto"/>
    </w:pPr>
    <w:rPr>
      <w:rFonts w:ascii="Arial" w:eastAsia="Arial" w:hAnsi="Arial" w:cs="Arial"/>
    </w:rPr>
  </w:style>
  <w:style w:type="paragraph" w:customStyle="1" w:styleId="E7893B96C7544705A5EAE26BF30935F22">
    <w:name w:val="E7893B96C7544705A5EAE26BF30935F22"/>
    <w:rsid w:val="00A74384"/>
    <w:pPr>
      <w:widowControl w:val="0"/>
      <w:autoSpaceDE w:val="0"/>
      <w:autoSpaceDN w:val="0"/>
      <w:spacing w:after="0" w:line="240" w:lineRule="auto"/>
    </w:pPr>
    <w:rPr>
      <w:rFonts w:ascii="Arial" w:eastAsia="Arial" w:hAnsi="Arial" w:cs="Arial"/>
    </w:rPr>
  </w:style>
  <w:style w:type="paragraph" w:customStyle="1" w:styleId="8743C2F4184A49D8B8C67BD33EE184862">
    <w:name w:val="8743C2F4184A49D8B8C67BD33EE184862"/>
    <w:rsid w:val="00A74384"/>
    <w:pPr>
      <w:widowControl w:val="0"/>
      <w:autoSpaceDE w:val="0"/>
      <w:autoSpaceDN w:val="0"/>
      <w:spacing w:after="0" w:line="240" w:lineRule="auto"/>
    </w:pPr>
    <w:rPr>
      <w:rFonts w:ascii="Arial" w:eastAsia="Arial" w:hAnsi="Arial" w:cs="Arial"/>
    </w:rPr>
  </w:style>
  <w:style w:type="paragraph" w:customStyle="1" w:styleId="74449BBA397C418A894FF6DC2E79D2B12">
    <w:name w:val="74449BBA397C418A894FF6DC2E79D2B12"/>
    <w:rsid w:val="00A74384"/>
    <w:pPr>
      <w:widowControl w:val="0"/>
      <w:autoSpaceDE w:val="0"/>
      <w:autoSpaceDN w:val="0"/>
      <w:spacing w:after="0" w:line="240" w:lineRule="auto"/>
    </w:pPr>
    <w:rPr>
      <w:rFonts w:ascii="Arial" w:eastAsia="Arial" w:hAnsi="Arial" w:cs="Arial"/>
    </w:rPr>
  </w:style>
  <w:style w:type="paragraph" w:customStyle="1" w:styleId="544FC219303E45BAAEFC68EEE311C18535">
    <w:name w:val="544FC219303E45BAAEFC68EEE311C18535"/>
    <w:rsid w:val="00A74384"/>
    <w:pPr>
      <w:widowControl w:val="0"/>
      <w:autoSpaceDE w:val="0"/>
      <w:autoSpaceDN w:val="0"/>
      <w:spacing w:after="0" w:line="240" w:lineRule="auto"/>
    </w:pPr>
    <w:rPr>
      <w:rFonts w:ascii="Arial" w:eastAsia="Arial" w:hAnsi="Arial" w:cs="Arial"/>
    </w:rPr>
  </w:style>
  <w:style w:type="paragraph" w:customStyle="1" w:styleId="01944B9D420C4EC08A49A33BCAEC36C435">
    <w:name w:val="01944B9D420C4EC08A49A33BCAEC36C435"/>
    <w:rsid w:val="00A74384"/>
    <w:pPr>
      <w:widowControl w:val="0"/>
      <w:autoSpaceDE w:val="0"/>
      <w:autoSpaceDN w:val="0"/>
      <w:spacing w:after="0" w:line="240" w:lineRule="auto"/>
    </w:pPr>
    <w:rPr>
      <w:rFonts w:ascii="Arial" w:eastAsia="Arial" w:hAnsi="Arial" w:cs="Arial"/>
    </w:rPr>
  </w:style>
  <w:style w:type="paragraph" w:customStyle="1" w:styleId="74146F2C36E44B528ED7683EFB3321DA34">
    <w:name w:val="74146F2C36E44B528ED7683EFB3321DA34"/>
    <w:rsid w:val="00A74384"/>
    <w:pPr>
      <w:widowControl w:val="0"/>
      <w:autoSpaceDE w:val="0"/>
      <w:autoSpaceDN w:val="0"/>
      <w:spacing w:after="0" w:line="240" w:lineRule="auto"/>
    </w:pPr>
    <w:rPr>
      <w:rFonts w:ascii="Calibri" w:eastAsia="Calibri" w:hAnsi="Calibri" w:cs="Calibri"/>
    </w:rPr>
  </w:style>
  <w:style w:type="paragraph" w:customStyle="1" w:styleId="F40064CB53FA4B59874AB6BDEEAFC08D33">
    <w:name w:val="F40064CB53FA4B59874AB6BDEEAFC08D33"/>
    <w:rsid w:val="00A74384"/>
    <w:pPr>
      <w:widowControl w:val="0"/>
      <w:autoSpaceDE w:val="0"/>
      <w:autoSpaceDN w:val="0"/>
      <w:spacing w:after="0" w:line="240" w:lineRule="auto"/>
    </w:pPr>
    <w:rPr>
      <w:rFonts w:ascii="Calibri" w:eastAsia="Calibri" w:hAnsi="Calibri" w:cs="Calibri"/>
    </w:rPr>
  </w:style>
  <w:style w:type="paragraph" w:customStyle="1" w:styleId="59F064BCA80041238BD9F08426A7033933">
    <w:name w:val="59F064BCA80041238BD9F08426A7033933"/>
    <w:rsid w:val="00A74384"/>
    <w:pPr>
      <w:widowControl w:val="0"/>
      <w:autoSpaceDE w:val="0"/>
      <w:autoSpaceDN w:val="0"/>
      <w:spacing w:after="0" w:line="240" w:lineRule="auto"/>
    </w:pPr>
    <w:rPr>
      <w:rFonts w:ascii="Calibri" w:eastAsia="Calibri" w:hAnsi="Calibri" w:cs="Calibri"/>
    </w:rPr>
  </w:style>
  <w:style w:type="paragraph" w:customStyle="1" w:styleId="33CB2E6287384D488D2F1D78BD1C2BDD33">
    <w:name w:val="33CB2E6287384D488D2F1D78BD1C2BDD33"/>
    <w:rsid w:val="00A74384"/>
    <w:pPr>
      <w:widowControl w:val="0"/>
      <w:autoSpaceDE w:val="0"/>
      <w:autoSpaceDN w:val="0"/>
      <w:spacing w:after="0" w:line="240" w:lineRule="auto"/>
    </w:pPr>
    <w:rPr>
      <w:rFonts w:ascii="Calibri" w:eastAsia="Calibri" w:hAnsi="Calibri" w:cs="Calibri"/>
    </w:rPr>
  </w:style>
  <w:style w:type="paragraph" w:customStyle="1" w:styleId="8157F3D669B6470E8483427D660CE89127">
    <w:name w:val="8157F3D669B6470E8483427D660CE89127"/>
    <w:rsid w:val="00A74384"/>
    <w:pPr>
      <w:widowControl w:val="0"/>
      <w:autoSpaceDE w:val="0"/>
      <w:autoSpaceDN w:val="0"/>
      <w:spacing w:after="0" w:line="240" w:lineRule="auto"/>
    </w:pPr>
    <w:rPr>
      <w:rFonts w:ascii="Calibri" w:eastAsia="Calibri" w:hAnsi="Calibri" w:cs="Calibri"/>
    </w:rPr>
  </w:style>
  <w:style w:type="paragraph" w:customStyle="1" w:styleId="D6C64C352AC442E8BDCBD18B54E7A0756">
    <w:name w:val="D6C64C352AC442E8BDCBD18B54E7A0756"/>
    <w:rsid w:val="00A74384"/>
    <w:pPr>
      <w:widowControl w:val="0"/>
      <w:autoSpaceDE w:val="0"/>
      <w:autoSpaceDN w:val="0"/>
      <w:spacing w:after="0" w:line="240" w:lineRule="auto"/>
    </w:pPr>
    <w:rPr>
      <w:rFonts w:ascii="Calibri" w:eastAsia="Calibri" w:hAnsi="Calibri" w:cs="Calibri"/>
    </w:rPr>
  </w:style>
  <w:style w:type="paragraph" w:customStyle="1" w:styleId="C67BE151209E40F8B88F113479B64D4727">
    <w:name w:val="C67BE151209E40F8B88F113479B64D4727"/>
    <w:rsid w:val="00A74384"/>
    <w:pPr>
      <w:widowControl w:val="0"/>
      <w:autoSpaceDE w:val="0"/>
      <w:autoSpaceDN w:val="0"/>
      <w:spacing w:after="0" w:line="240" w:lineRule="auto"/>
    </w:pPr>
    <w:rPr>
      <w:rFonts w:ascii="Arial" w:eastAsia="Arial" w:hAnsi="Arial" w:cs="Arial"/>
    </w:rPr>
  </w:style>
  <w:style w:type="paragraph" w:customStyle="1" w:styleId="887711505E7E4085AD9A7953A07A2DE127">
    <w:name w:val="887711505E7E4085AD9A7953A07A2DE127"/>
    <w:rsid w:val="00A74384"/>
    <w:pPr>
      <w:widowControl w:val="0"/>
      <w:autoSpaceDE w:val="0"/>
      <w:autoSpaceDN w:val="0"/>
      <w:spacing w:after="0" w:line="240" w:lineRule="auto"/>
    </w:pPr>
    <w:rPr>
      <w:rFonts w:ascii="Arial" w:eastAsia="Arial" w:hAnsi="Arial" w:cs="Arial"/>
    </w:rPr>
  </w:style>
  <w:style w:type="paragraph" w:customStyle="1" w:styleId="77D8A30D924047B6B85E21404E02EDD327">
    <w:name w:val="77D8A30D924047B6B85E21404E02EDD327"/>
    <w:rsid w:val="00A74384"/>
    <w:pPr>
      <w:widowControl w:val="0"/>
      <w:autoSpaceDE w:val="0"/>
      <w:autoSpaceDN w:val="0"/>
      <w:spacing w:after="0" w:line="240" w:lineRule="auto"/>
    </w:pPr>
    <w:rPr>
      <w:rFonts w:ascii="Calibri" w:eastAsia="Calibri" w:hAnsi="Calibri" w:cs="Calibri"/>
    </w:rPr>
  </w:style>
  <w:style w:type="paragraph" w:customStyle="1" w:styleId="D9F294A9AD554EBAB51C718FBB29B1F027">
    <w:name w:val="D9F294A9AD554EBAB51C718FBB29B1F027"/>
    <w:rsid w:val="00A74384"/>
    <w:pPr>
      <w:widowControl w:val="0"/>
      <w:autoSpaceDE w:val="0"/>
      <w:autoSpaceDN w:val="0"/>
      <w:spacing w:after="0" w:line="240" w:lineRule="auto"/>
    </w:pPr>
    <w:rPr>
      <w:rFonts w:ascii="Calibri" w:eastAsia="Calibri" w:hAnsi="Calibri" w:cs="Calibri"/>
    </w:rPr>
  </w:style>
  <w:style w:type="paragraph" w:customStyle="1" w:styleId="7A33E45D207E406CAE38EA3E3C282F2F27">
    <w:name w:val="7A33E45D207E406CAE38EA3E3C282F2F27"/>
    <w:rsid w:val="00A74384"/>
    <w:pPr>
      <w:widowControl w:val="0"/>
      <w:autoSpaceDE w:val="0"/>
      <w:autoSpaceDN w:val="0"/>
      <w:spacing w:after="0" w:line="240" w:lineRule="auto"/>
    </w:pPr>
    <w:rPr>
      <w:rFonts w:ascii="Calibri" w:eastAsia="Calibri" w:hAnsi="Calibri" w:cs="Calibri"/>
    </w:rPr>
  </w:style>
  <w:style w:type="paragraph" w:customStyle="1" w:styleId="6BC57B5EC2B14C5D81DD586085619E6B27">
    <w:name w:val="6BC57B5EC2B14C5D81DD586085619E6B27"/>
    <w:rsid w:val="00A74384"/>
    <w:pPr>
      <w:widowControl w:val="0"/>
      <w:autoSpaceDE w:val="0"/>
      <w:autoSpaceDN w:val="0"/>
      <w:spacing w:after="0" w:line="240" w:lineRule="auto"/>
    </w:pPr>
    <w:rPr>
      <w:rFonts w:ascii="Calibri" w:eastAsia="Calibri" w:hAnsi="Calibri" w:cs="Calibri"/>
    </w:rPr>
  </w:style>
  <w:style w:type="paragraph" w:customStyle="1" w:styleId="8154F95FA0A64B128917DE06C49708DC27">
    <w:name w:val="8154F95FA0A64B128917DE06C49708DC27"/>
    <w:rsid w:val="00A74384"/>
    <w:pPr>
      <w:widowControl w:val="0"/>
      <w:autoSpaceDE w:val="0"/>
      <w:autoSpaceDN w:val="0"/>
      <w:spacing w:after="0" w:line="240" w:lineRule="auto"/>
    </w:pPr>
    <w:rPr>
      <w:rFonts w:ascii="Calibri" w:eastAsia="Calibri" w:hAnsi="Calibri" w:cs="Calibri"/>
    </w:rPr>
  </w:style>
  <w:style w:type="paragraph" w:customStyle="1" w:styleId="F897638F558D43F3A06603C9431FC44D5">
    <w:name w:val="F897638F558D43F3A06603C9431FC44D5"/>
    <w:rsid w:val="00A74384"/>
    <w:pPr>
      <w:widowControl w:val="0"/>
      <w:autoSpaceDE w:val="0"/>
      <w:autoSpaceDN w:val="0"/>
      <w:spacing w:after="0" w:line="240" w:lineRule="auto"/>
    </w:pPr>
    <w:rPr>
      <w:rFonts w:ascii="Calibri" w:eastAsia="Calibri" w:hAnsi="Calibri" w:cs="Calibri"/>
    </w:rPr>
  </w:style>
  <w:style w:type="paragraph" w:customStyle="1" w:styleId="4BFA0EB79F824202B7435702D32BA39C1">
    <w:name w:val="4BFA0EB79F824202B7435702D32BA39C1"/>
    <w:rsid w:val="00A74384"/>
    <w:pPr>
      <w:widowControl w:val="0"/>
      <w:autoSpaceDE w:val="0"/>
      <w:autoSpaceDN w:val="0"/>
      <w:spacing w:after="0" w:line="240" w:lineRule="auto"/>
    </w:pPr>
    <w:rPr>
      <w:rFonts w:ascii="Arial" w:eastAsia="Arial" w:hAnsi="Arial" w:cs="Arial"/>
    </w:rPr>
  </w:style>
  <w:style w:type="paragraph" w:customStyle="1" w:styleId="BC029101D1D7483695E8925D4CA411611">
    <w:name w:val="BC029101D1D7483695E8925D4CA411611"/>
    <w:rsid w:val="00A74384"/>
    <w:pPr>
      <w:widowControl w:val="0"/>
      <w:autoSpaceDE w:val="0"/>
      <w:autoSpaceDN w:val="0"/>
      <w:spacing w:after="0" w:line="240" w:lineRule="auto"/>
    </w:pPr>
    <w:rPr>
      <w:rFonts w:ascii="Arial" w:eastAsia="Arial" w:hAnsi="Arial" w:cs="Arial"/>
    </w:rPr>
  </w:style>
  <w:style w:type="paragraph" w:customStyle="1" w:styleId="3F82EC0F11AC42D18729410C564B463A1">
    <w:name w:val="3F82EC0F11AC42D18729410C564B463A1"/>
    <w:rsid w:val="00A74384"/>
    <w:pPr>
      <w:widowControl w:val="0"/>
      <w:autoSpaceDE w:val="0"/>
      <w:autoSpaceDN w:val="0"/>
      <w:spacing w:after="0" w:line="240" w:lineRule="auto"/>
    </w:pPr>
    <w:rPr>
      <w:rFonts w:ascii="Arial" w:eastAsia="Arial" w:hAnsi="Arial" w:cs="Arial"/>
    </w:rPr>
  </w:style>
  <w:style w:type="paragraph" w:customStyle="1" w:styleId="8624125EA7894F29AAEA13BE841E2F5F1">
    <w:name w:val="8624125EA7894F29AAEA13BE841E2F5F1"/>
    <w:rsid w:val="00A74384"/>
    <w:pPr>
      <w:widowControl w:val="0"/>
      <w:autoSpaceDE w:val="0"/>
      <w:autoSpaceDN w:val="0"/>
      <w:spacing w:after="0" w:line="240" w:lineRule="auto"/>
    </w:pPr>
    <w:rPr>
      <w:rFonts w:ascii="Arial" w:eastAsia="Arial" w:hAnsi="Arial" w:cs="Arial"/>
    </w:rPr>
  </w:style>
  <w:style w:type="paragraph" w:customStyle="1" w:styleId="939899595FF5468E8ADEB8D667AC02A11">
    <w:name w:val="939899595FF5468E8ADEB8D667AC02A11"/>
    <w:rsid w:val="00A74384"/>
    <w:pPr>
      <w:widowControl w:val="0"/>
      <w:autoSpaceDE w:val="0"/>
      <w:autoSpaceDN w:val="0"/>
      <w:spacing w:after="0" w:line="240" w:lineRule="auto"/>
    </w:pPr>
    <w:rPr>
      <w:rFonts w:ascii="Arial" w:eastAsia="Arial" w:hAnsi="Arial" w:cs="Arial"/>
    </w:rPr>
  </w:style>
  <w:style w:type="paragraph" w:customStyle="1" w:styleId="9AE4FFC964E54E5180DA4B5142CEFD2844">
    <w:name w:val="9AE4FFC964E54E5180DA4B5142CEFD2844"/>
    <w:rsid w:val="00A74384"/>
    <w:pPr>
      <w:widowControl w:val="0"/>
      <w:autoSpaceDE w:val="0"/>
      <w:autoSpaceDN w:val="0"/>
      <w:spacing w:after="0" w:line="240" w:lineRule="auto"/>
    </w:pPr>
    <w:rPr>
      <w:rFonts w:ascii="Arial" w:eastAsia="Arial" w:hAnsi="Arial" w:cs="Arial"/>
    </w:rPr>
  </w:style>
  <w:style w:type="paragraph" w:customStyle="1" w:styleId="4C08DBA40B4646528EEAD951A90256AB44">
    <w:name w:val="4C08DBA40B4646528EEAD951A90256AB44"/>
    <w:rsid w:val="00A74384"/>
    <w:pPr>
      <w:widowControl w:val="0"/>
      <w:autoSpaceDE w:val="0"/>
      <w:autoSpaceDN w:val="0"/>
      <w:spacing w:after="0" w:line="240" w:lineRule="auto"/>
    </w:pPr>
    <w:rPr>
      <w:rFonts w:ascii="Arial" w:eastAsia="Arial" w:hAnsi="Arial" w:cs="Arial"/>
    </w:rPr>
  </w:style>
  <w:style w:type="paragraph" w:customStyle="1" w:styleId="0959E7C13D5A46B09A8A435BB8BC5FA245">
    <w:name w:val="0959E7C13D5A46B09A8A435BB8BC5FA245"/>
    <w:rsid w:val="00A74384"/>
    <w:pPr>
      <w:widowControl w:val="0"/>
      <w:autoSpaceDE w:val="0"/>
      <w:autoSpaceDN w:val="0"/>
      <w:spacing w:after="0" w:line="240" w:lineRule="auto"/>
    </w:pPr>
    <w:rPr>
      <w:rFonts w:ascii="Arial" w:eastAsia="Arial" w:hAnsi="Arial" w:cs="Arial"/>
    </w:rPr>
  </w:style>
  <w:style w:type="paragraph" w:customStyle="1" w:styleId="2FBEF465A54F465099A9FD085867284E44">
    <w:name w:val="2FBEF465A54F465099A9FD085867284E44"/>
    <w:rsid w:val="00A74384"/>
    <w:pPr>
      <w:widowControl w:val="0"/>
      <w:autoSpaceDE w:val="0"/>
      <w:autoSpaceDN w:val="0"/>
      <w:spacing w:after="0" w:line="240" w:lineRule="auto"/>
    </w:pPr>
    <w:rPr>
      <w:rFonts w:ascii="Arial" w:eastAsia="Arial" w:hAnsi="Arial" w:cs="Arial"/>
    </w:rPr>
  </w:style>
  <w:style w:type="paragraph" w:customStyle="1" w:styleId="7D090460A2A846F99BBBC9A61B2E70731">
    <w:name w:val="7D090460A2A846F99BBBC9A61B2E70731"/>
    <w:rsid w:val="00A74384"/>
    <w:pPr>
      <w:widowControl w:val="0"/>
      <w:autoSpaceDE w:val="0"/>
      <w:autoSpaceDN w:val="0"/>
      <w:spacing w:after="0" w:line="240" w:lineRule="auto"/>
    </w:pPr>
    <w:rPr>
      <w:rFonts w:ascii="Arial" w:eastAsia="Arial" w:hAnsi="Arial" w:cs="Arial"/>
    </w:rPr>
  </w:style>
  <w:style w:type="paragraph" w:customStyle="1" w:styleId="DF6DE21FBFAE4512BA60A6A662DAE5E744">
    <w:name w:val="DF6DE21FBFAE4512BA60A6A662DAE5E744"/>
    <w:rsid w:val="00A74384"/>
    <w:pPr>
      <w:widowControl w:val="0"/>
      <w:autoSpaceDE w:val="0"/>
      <w:autoSpaceDN w:val="0"/>
      <w:spacing w:after="0" w:line="240" w:lineRule="auto"/>
    </w:pPr>
    <w:rPr>
      <w:rFonts w:ascii="Arial" w:eastAsia="Arial" w:hAnsi="Arial" w:cs="Arial"/>
    </w:rPr>
  </w:style>
  <w:style w:type="paragraph" w:customStyle="1" w:styleId="B382A5597A3D4CBBAE2BCCA4185BFC2247">
    <w:name w:val="B382A5597A3D4CBBAE2BCCA4185BFC2247"/>
    <w:rsid w:val="00A74384"/>
    <w:pPr>
      <w:widowControl w:val="0"/>
      <w:autoSpaceDE w:val="0"/>
      <w:autoSpaceDN w:val="0"/>
      <w:spacing w:after="0" w:line="240" w:lineRule="auto"/>
    </w:pPr>
    <w:rPr>
      <w:rFonts w:ascii="Arial" w:eastAsia="Arial" w:hAnsi="Arial" w:cs="Arial"/>
    </w:rPr>
  </w:style>
  <w:style w:type="paragraph" w:customStyle="1" w:styleId="CEE7E52FDBF148879FF185F40986656320">
    <w:name w:val="CEE7E52FDBF148879FF185F40986656320"/>
    <w:rsid w:val="00A74384"/>
    <w:pPr>
      <w:widowControl w:val="0"/>
      <w:autoSpaceDE w:val="0"/>
      <w:autoSpaceDN w:val="0"/>
      <w:spacing w:after="0" w:line="240" w:lineRule="auto"/>
    </w:pPr>
    <w:rPr>
      <w:rFonts w:ascii="Arial" w:eastAsia="Arial" w:hAnsi="Arial" w:cs="Arial"/>
    </w:rPr>
  </w:style>
  <w:style w:type="paragraph" w:customStyle="1" w:styleId="569F9808BD6745859C059D268EF4E72419">
    <w:name w:val="569F9808BD6745859C059D268EF4E72419"/>
    <w:rsid w:val="00A74384"/>
    <w:pPr>
      <w:widowControl w:val="0"/>
      <w:autoSpaceDE w:val="0"/>
      <w:autoSpaceDN w:val="0"/>
      <w:spacing w:after="0" w:line="240" w:lineRule="auto"/>
    </w:pPr>
    <w:rPr>
      <w:rFonts w:ascii="Arial" w:eastAsia="Arial" w:hAnsi="Arial" w:cs="Arial"/>
    </w:rPr>
  </w:style>
  <w:style w:type="paragraph" w:customStyle="1" w:styleId="7BC66D6F18CA41E0AC65283B533816E419">
    <w:name w:val="7BC66D6F18CA41E0AC65283B533816E419"/>
    <w:rsid w:val="00A74384"/>
    <w:pPr>
      <w:widowControl w:val="0"/>
      <w:autoSpaceDE w:val="0"/>
      <w:autoSpaceDN w:val="0"/>
      <w:spacing w:after="0" w:line="240" w:lineRule="auto"/>
    </w:pPr>
    <w:rPr>
      <w:rFonts w:ascii="Arial" w:eastAsia="Arial" w:hAnsi="Arial" w:cs="Arial"/>
    </w:rPr>
  </w:style>
  <w:style w:type="paragraph" w:customStyle="1" w:styleId="38E0064B0A9B4766A8D1C5AE3710956219">
    <w:name w:val="38E0064B0A9B4766A8D1C5AE3710956219"/>
    <w:rsid w:val="00A74384"/>
    <w:pPr>
      <w:widowControl w:val="0"/>
      <w:autoSpaceDE w:val="0"/>
      <w:autoSpaceDN w:val="0"/>
      <w:spacing w:after="0" w:line="240" w:lineRule="auto"/>
    </w:pPr>
    <w:rPr>
      <w:rFonts w:ascii="Arial" w:eastAsia="Arial" w:hAnsi="Arial" w:cs="Arial"/>
    </w:rPr>
  </w:style>
  <w:style w:type="paragraph" w:customStyle="1" w:styleId="7959DD4CAFD2440FBD877624C35DF4FE19">
    <w:name w:val="7959DD4CAFD2440FBD877624C35DF4FE19"/>
    <w:rsid w:val="00A74384"/>
    <w:pPr>
      <w:widowControl w:val="0"/>
      <w:autoSpaceDE w:val="0"/>
      <w:autoSpaceDN w:val="0"/>
      <w:spacing w:after="0" w:line="240" w:lineRule="auto"/>
    </w:pPr>
    <w:rPr>
      <w:rFonts w:ascii="Arial" w:eastAsia="Arial" w:hAnsi="Arial" w:cs="Arial"/>
    </w:rPr>
  </w:style>
  <w:style w:type="paragraph" w:customStyle="1" w:styleId="A53E24784886438C8076722D61D2061019">
    <w:name w:val="A53E24784886438C8076722D61D2061019"/>
    <w:rsid w:val="00A74384"/>
    <w:pPr>
      <w:widowControl w:val="0"/>
      <w:autoSpaceDE w:val="0"/>
      <w:autoSpaceDN w:val="0"/>
      <w:spacing w:after="0" w:line="240" w:lineRule="auto"/>
    </w:pPr>
    <w:rPr>
      <w:rFonts w:ascii="Arial" w:eastAsia="Arial" w:hAnsi="Arial" w:cs="Arial"/>
    </w:rPr>
  </w:style>
  <w:style w:type="paragraph" w:customStyle="1" w:styleId="4C3FD3DE9F604CBCBE28D065020F19EB19">
    <w:name w:val="4C3FD3DE9F604CBCBE28D065020F19EB19"/>
    <w:rsid w:val="00A74384"/>
    <w:pPr>
      <w:widowControl w:val="0"/>
      <w:autoSpaceDE w:val="0"/>
      <w:autoSpaceDN w:val="0"/>
      <w:spacing w:after="0" w:line="240" w:lineRule="auto"/>
    </w:pPr>
    <w:rPr>
      <w:rFonts w:ascii="Arial" w:eastAsia="Arial" w:hAnsi="Arial" w:cs="Arial"/>
    </w:rPr>
  </w:style>
  <w:style w:type="paragraph" w:customStyle="1" w:styleId="D1174FC5BE424661A47CCA46A309E66247">
    <w:name w:val="D1174FC5BE424661A47CCA46A309E66247"/>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5">
    <w:name w:val="45474A35F9CB4EB4BBD84712DA817CC745"/>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4">
    <w:name w:val="6975348D99914AD586D7BD6F646B85A944"/>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1">
    <w:name w:val="35F3EF0A134243F8801CA28D638876D111"/>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1">
    <w:name w:val="22BB895081C14E8199F460645067446B11"/>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1">
    <w:name w:val="12970D4664794F7A9AF2D8A727917E1511"/>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6">
    <w:name w:val="23B81D4C16FA422A80C7F7D634156D8C6"/>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1">
    <w:name w:val="9F8E8FA4010A4987BB1167D84F3478B011"/>
    <w:rsid w:val="00A74384"/>
    <w:pPr>
      <w:widowControl w:val="0"/>
      <w:autoSpaceDE w:val="0"/>
      <w:autoSpaceDN w:val="0"/>
      <w:spacing w:after="0" w:line="240" w:lineRule="auto"/>
    </w:pPr>
    <w:rPr>
      <w:rFonts w:ascii="Arial" w:eastAsia="Arial" w:hAnsi="Arial" w:cs="Arial"/>
    </w:rPr>
  </w:style>
  <w:style w:type="paragraph" w:customStyle="1" w:styleId="772F6DE977FB4CD68F2DA1ADF0195F3E43">
    <w:name w:val="772F6DE977FB4CD68F2DA1ADF0195F3E43"/>
    <w:rsid w:val="00A74384"/>
    <w:pPr>
      <w:widowControl w:val="0"/>
      <w:autoSpaceDE w:val="0"/>
      <w:autoSpaceDN w:val="0"/>
      <w:spacing w:after="0" w:line="240" w:lineRule="auto"/>
    </w:pPr>
    <w:rPr>
      <w:rFonts w:ascii="Arial" w:eastAsia="Arial" w:hAnsi="Arial" w:cs="Arial"/>
    </w:rPr>
  </w:style>
  <w:style w:type="paragraph" w:customStyle="1" w:styleId="ABC052B2847049FCA521A20DBE9D365043">
    <w:name w:val="ABC052B2847049FCA521A20DBE9D365043"/>
    <w:rsid w:val="00A74384"/>
    <w:pPr>
      <w:widowControl w:val="0"/>
      <w:autoSpaceDE w:val="0"/>
      <w:autoSpaceDN w:val="0"/>
      <w:spacing w:after="0" w:line="240" w:lineRule="auto"/>
    </w:pPr>
    <w:rPr>
      <w:rFonts w:ascii="Arial" w:eastAsia="Arial" w:hAnsi="Arial" w:cs="Arial"/>
    </w:rPr>
  </w:style>
  <w:style w:type="paragraph" w:customStyle="1" w:styleId="9240121EA2EA4A609B7F48342AF2338F40">
    <w:name w:val="9240121EA2EA4A609B7F48342AF2338F40"/>
    <w:rsid w:val="00A74384"/>
    <w:pPr>
      <w:widowControl w:val="0"/>
      <w:autoSpaceDE w:val="0"/>
      <w:autoSpaceDN w:val="0"/>
      <w:spacing w:after="0" w:line="240" w:lineRule="auto"/>
    </w:pPr>
    <w:rPr>
      <w:rFonts w:ascii="Arial" w:eastAsia="Arial" w:hAnsi="Arial" w:cs="Arial"/>
    </w:rPr>
  </w:style>
  <w:style w:type="paragraph" w:customStyle="1" w:styleId="2DC4A774A0DB4675AF0E2347BC64AFE66">
    <w:name w:val="2DC4A774A0DB4675AF0E2347BC64AFE66"/>
    <w:rsid w:val="00A74384"/>
    <w:pPr>
      <w:widowControl w:val="0"/>
      <w:autoSpaceDE w:val="0"/>
      <w:autoSpaceDN w:val="0"/>
      <w:spacing w:after="0" w:line="240" w:lineRule="auto"/>
    </w:pPr>
    <w:rPr>
      <w:rFonts w:ascii="Arial" w:eastAsia="Arial" w:hAnsi="Arial" w:cs="Arial"/>
    </w:rPr>
  </w:style>
  <w:style w:type="paragraph" w:customStyle="1" w:styleId="9D594EEBDA33405B98C333C5E38FFFDA3">
    <w:name w:val="9D594EEBDA33405B98C333C5E38FFFDA3"/>
    <w:rsid w:val="00A74384"/>
    <w:pPr>
      <w:widowControl w:val="0"/>
      <w:autoSpaceDE w:val="0"/>
      <w:autoSpaceDN w:val="0"/>
      <w:spacing w:after="0" w:line="240" w:lineRule="auto"/>
    </w:pPr>
    <w:rPr>
      <w:rFonts w:ascii="Arial" w:eastAsia="Arial" w:hAnsi="Arial" w:cs="Arial"/>
    </w:rPr>
  </w:style>
  <w:style w:type="paragraph" w:customStyle="1" w:styleId="E7893B96C7544705A5EAE26BF30935F23">
    <w:name w:val="E7893B96C7544705A5EAE26BF30935F23"/>
    <w:rsid w:val="00A74384"/>
    <w:pPr>
      <w:widowControl w:val="0"/>
      <w:autoSpaceDE w:val="0"/>
      <w:autoSpaceDN w:val="0"/>
      <w:spacing w:after="0" w:line="240" w:lineRule="auto"/>
    </w:pPr>
    <w:rPr>
      <w:rFonts w:ascii="Arial" w:eastAsia="Arial" w:hAnsi="Arial" w:cs="Arial"/>
    </w:rPr>
  </w:style>
  <w:style w:type="paragraph" w:customStyle="1" w:styleId="8743C2F4184A49D8B8C67BD33EE184863">
    <w:name w:val="8743C2F4184A49D8B8C67BD33EE184863"/>
    <w:rsid w:val="00A74384"/>
    <w:pPr>
      <w:widowControl w:val="0"/>
      <w:autoSpaceDE w:val="0"/>
      <w:autoSpaceDN w:val="0"/>
      <w:spacing w:after="0" w:line="240" w:lineRule="auto"/>
    </w:pPr>
    <w:rPr>
      <w:rFonts w:ascii="Arial" w:eastAsia="Arial" w:hAnsi="Arial" w:cs="Arial"/>
    </w:rPr>
  </w:style>
  <w:style w:type="paragraph" w:customStyle="1" w:styleId="74449BBA397C418A894FF6DC2E79D2B13">
    <w:name w:val="74449BBA397C418A894FF6DC2E79D2B13"/>
    <w:rsid w:val="00A74384"/>
    <w:pPr>
      <w:widowControl w:val="0"/>
      <w:autoSpaceDE w:val="0"/>
      <w:autoSpaceDN w:val="0"/>
      <w:spacing w:after="0" w:line="240" w:lineRule="auto"/>
    </w:pPr>
    <w:rPr>
      <w:rFonts w:ascii="Arial" w:eastAsia="Arial" w:hAnsi="Arial" w:cs="Arial"/>
    </w:rPr>
  </w:style>
  <w:style w:type="paragraph" w:customStyle="1" w:styleId="544FC219303E45BAAEFC68EEE311C18536">
    <w:name w:val="544FC219303E45BAAEFC68EEE311C18536"/>
    <w:rsid w:val="00A74384"/>
    <w:pPr>
      <w:widowControl w:val="0"/>
      <w:autoSpaceDE w:val="0"/>
      <w:autoSpaceDN w:val="0"/>
      <w:spacing w:after="0" w:line="240" w:lineRule="auto"/>
    </w:pPr>
    <w:rPr>
      <w:rFonts w:ascii="Arial" w:eastAsia="Arial" w:hAnsi="Arial" w:cs="Arial"/>
    </w:rPr>
  </w:style>
  <w:style w:type="paragraph" w:customStyle="1" w:styleId="01944B9D420C4EC08A49A33BCAEC36C436">
    <w:name w:val="01944B9D420C4EC08A49A33BCAEC36C436"/>
    <w:rsid w:val="00A74384"/>
    <w:pPr>
      <w:widowControl w:val="0"/>
      <w:autoSpaceDE w:val="0"/>
      <w:autoSpaceDN w:val="0"/>
      <w:spacing w:after="0" w:line="240" w:lineRule="auto"/>
    </w:pPr>
    <w:rPr>
      <w:rFonts w:ascii="Arial" w:eastAsia="Arial" w:hAnsi="Arial" w:cs="Arial"/>
    </w:rPr>
  </w:style>
  <w:style w:type="paragraph" w:customStyle="1" w:styleId="74146F2C36E44B528ED7683EFB3321DA35">
    <w:name w:val="74146F2C36E44B528ED7683EFB3321DA35"/>
    <w:rsid w:val="00A74384"/>
    <w:pPr>
      <w:widowControl w:val="0"/>
      <w:autoSpaceDE w:val="0"/>
      <w:autoSpaceDN w:val="0"/>
      <w:spacing w:after="0" w:line="240" w:lineRule="auto"/>
    </w:pPr>
    <w:rPr>
      <w:rFonts w:ascii="Calibri" w:eastAsia="Calibri" w:hAnsi="Calibri" w:cs="Calibri"/>
    </w:rPr>
  </w:style>
  <w:style w:type="paragraph" w:customStyle="1" w:styleId="F40064CB53FA4B59874AB6BDEEAFC08D34">
    <w:name w:val="F40064CB53FA4B59874AB6BDEEAFC08D34"/>
    <w:rsid w:val="00A74384"/>
    <w:pPr>
      <w:widowControl w:val="0"/>
      <w:autoSpaceDE w:val="0"/>
      <w:autoSpaceDN w:val="0"/>
      <w:spacing w:after="0" w:line="240" w:lineRule="auto"/>
    </w:pPr>
    <w:rPr>
      <w:rFonts w:ascii="Calibri" w:eastAsia="Calibri" w:hAnsi="Calibri" w:cs="Calibri"/>
    </w:rPr>
  </w:style>
  <w:style w:type="paragraph" w:customStyle="1" w:styleId="59F064BCA80041238BD9F08426A7033934">
    <w:name w:val="59F064BCA80041238BD9F08426A7033934"/>
    <w:rsid w:val="00A74384"/>
    <w:pPr>
      <w:widowControl w:val="0"/>
      <w:autoSpaceDE w:val="0"/>
      <w:autoSpaceDN w:val="0"/>
      <w:spacing w:after="0" w:line="240" w:lineRule="auto"/>
    </w:pPr>
    <w:rPr>
      <w:rFonts w:ascii="Calibri" w:eastAsia="Calibri" w:hAnsi="Calibri" w:cs="Calibri"/>
    </w:rPr>
  </w:style>
  <w:style w:type="paragraph" w:customStyle="1" w:styleId="33CB2E6287384D488D2F1D78BD1C2BDD34">
    <w:name w:val="33CB2E6287384D488D2F1D78BD1C2BDD34"/>
    <w:rsid w:val="00A74384"/>
    <w:pPr>
      <w:widowControl w:val="0"/>
      <w:autoSpaceDE w:val="0"/>
      <w:autoSpaceDN w:val="0"/>
      <w:spacing w:after="0" w:line="240" w:lineRule="auto"/>
    </w:pPr>
    <w:rPr>
      <w:rFonts w:ascii="Calibri" w:eastAsia="Calibri" w:hAnsi="Calibri" w:cs="Calibri"/>
    </w:rPr>
  </w:style>
  <w:style w:type="paragraph" w:customStyle="1" w:styleId="8157F3D669B6470E8483427D660CE89128">
    <w:name w:val="8157F3D669B6470E8483427D660CE89128"/>
    <w:rsid w:val="00A74384"/>
    <w:pPr>
      <w:widowControl w:val="0"/>
      <w:autoSpaceDE w:val="0"/>
      <w:autoSpaceDN w:val="0"/>
      <w:spacing w:after="0" w:line="240" w:lineRule="auto"/>
    </w:pPr>
    <w:rPr>
      <w:rFonts w:ascii="Calibri" w:eastAsia="Calibri" w:hAnsi="Calibri" w:cs="Calibri"/>
    </w:rPr>
  </w:style>
  <w:style w:type="paragraph" w:customStyle="1" w:styleId="D6C64C352AC442E8BDCBD18B54E7A0757">
    <w:name w:val="D6C64C352AC442E8BDCBD18B54E7A0757"/>
    <w:rsid w:val="00A74384"/>
    <w:pPr>
      <w:widowControl w:val="0"/>
      <w:autoSpaceDE w:val="0"/>
      <w:autoSpaceDN w:val="0"/>
      <w:spacing w:after="0" w:line="240" w:lineRule="auto"/>
    </w:pPr>
    <w:rPr>
      <w:rFonts w:ascii="Calibri" w:eastAsia="Calibri" w:hAnsi="Calibri" w:cs="Calibri"/>
    </w:rPr>
  </w:style>
  <w:style w:type="paragraph" w:customStyle="1" w:styleId="C67BE151209E40F8B88F113479B64D4728">
    <w:name w:val="C67BE151209E40F8B88F113479B64D4728"/>
    <w:rsid w:val="00A74384"/>
    <w:pPr>
      <w:widowControl w:val="0"/>
      <w:autoSpaceDE w:val="0"/>
      <w:autoSpaceDN w:val="0"/>
      <w:spacing w:after="0" w:line="240" w:lineRule="auto"/>
    </w:pPr>
    <w:rPr>
      <w:rFonts w:ascii="Arial" w:eastAsia="Arial" w:hAnsi="Arial" w:cs="Arial"/>
    </w:rPr>
  </w:style>
  <w:style w:type="paragraph" w:customStyle="1" w:styleId="887711505E7E4085AD9A7953A07A2DE128">
    <w:name w:val="887711505E7E4085AD9A7953A07A2DE128"/>
    <w:rsid w:val="00A74384"/>
    <w:pPr>
      <w:widowControl w:val="0"/>
      <w:autoSpaceDE w:val="0"/>
      <w:autoSpaceDN w:val="0"/>
      <w:spacing w:after="0" w:line="240" w:lineRule="auto"/>
    </w:pPr>
    <w:rPr>
      <w:rFonts w:ascii="Arial" w:eastAsia="Arial" w:hAnsi="Arial" w:cs="Arial"/>
    </w:rPr>
  </w:style>
  <w:style w:type="paragraph" w:customStyle="1" w:styleId="77D8A30D924047B6B85E21404E02EDD328">
    <w:name w:val="77D8A30D924047B6B85E21404E02EDD328"/>
    <w:rsid w:val="00A74384"/>
    <w:pPr>
      <w:widowControl w:val="0"/>
      <w:autoSpaceDE w:val="0"/>
      <w:autoSpaceDN w:val="0"/>
      <w:spacing w:after="0" w:line="240" w:lineRule="auto"/>
    </w:pPr>
    <w:rPr>
      <w:rFonts w:ascii="Calibri" w:eastAsia="Calibri" w:hAnsi="Calibri" w:cs="Calibri"/>
    </w:rPr>
  </w:style>
  <w:style w:type="paragraph" w:customStyle="1" w:styleId="D9F294A9AD554EBAB51C718FBB29B1F028">
    <w:name w:val="D9F294A9AD554EBAB51C718FBB29B1F028"/>
    <w:rsid w:val="00A74384"/>
    <w:pPr>
      <w:widowControl w:val="0"/>
      <w:autoSpaceDE w:val="0"/>
      <w:autoSpaceDN w:val="0"/>
      <w:spacing w:after="0" w:line="240" w:lineRule="auto"/>
    </w:pPr>
    <w:rPr>
      <w:rFonts w:ascii="Calibri" w:eastAsia="Calibri" w:hAnsi="Calibri" w:cs="Calibri"/>
    </w:rPr>
  </w:style>
  <w:style w:type="paragraph" w:customStyle="1" w:styleId="7A33E45D207E406CAE38EA3E3C282F2F28">
    <w:name w:val="7A33E45D207E406CAE38EA3E3C282F2F28"/>
    <w:rsid w:val="00A74384"/>
    <w:pPr>
      <w:widowControl w:val="0"/>
      <w:autoSpaceDE w:val="0"/>
      <w:autoSpaceDN w:val="0"/>
      <w:spacing w:after="0" w:line="240" w:lineRule="auto"/>
    </w:pPr>
    <w:rPr>
      <w:rFonts w:ascii="Calibri" w:eastAsia="Calibri" w:hAnsi="Calibri" w:cs="Calibri"/>
    </w:rPr>
  </w:style>
  <w:style w:type="paragraph" w:customStyle="1" w:styleId="6BC57B5EC2B14C5D81DD586085619E6B28">
    <w:name w:val="6BC57B5EC2B14C5D81DD586085619E6B28"/>
    <w:rsid w:val="00A74384"/>
    <w:pPr>
      <w:widowControl w:val="0"/>
      <w:autoSpaceDE w:val="0"/>
      <w:autoSpaceDN w:val="0"/>
      <w:spacing w:after="0" w:line="240" w:lineRule="auto"/>
    </w:pPr>
    <w:rPr>
      <w:rFonts w:ascii="Calibri" w:eastAsia="Calibri" w:hAnsi="Calibri" w:cs="Calibri"/>
    </w:rPr>
  </w:style>
  <w:style w:type="paragraph" w:customStyle="1" w:styleId="8154F95FA0A64B128917DE06C49708DC28">
    <w:name w:val="8154F95FA0A64B128917DE06C49708DC28"/>
    <w:rsid w:val="00A74384"/>
    <w:pPr>
      <w:widowControl w:val="0"/>
      <w:autoSpaceDE w:val="0"/>
      <w:autoSpaceDN w:val="0"/>
      <w:spacing w:after="0" w:line="240" w:lineRule="auto"/>
    </w:pPr>
    <w:rPr>
      <w:rFonts w:ascii="Calibri" w:eastAsia="Calibri" w:hAnsi="Calibri" w:cs="Calibri"/>
    </w:rPr>
  </w:style>
  <w:style w:type="paragraph" w:customStyle="1" w:styleId="F897638F558D43F3A06603C9431FC44D6">
    <w:name w:val="F897638F558D43F3A06603C9431FC44D6"/>
    <w:rsid w:val="00A74384"/>
    <w:pPr>
      <w:widowControl w:val="0"/>
      <w:autoSpaceDE w:val="0"/>
      <w:autoSpaceDN w:val="0"/>
      <w:spacing w:after="0" w:line="240" w:lineRule="auto"/>
    </w:pPr>
    <w:rPr>
      <w:rFonts w:ascii="Calibri" w:eastAsia="Calibri" w:hAnsi="Calibri" w:cs="Calibri"/>
    </w:rPr>
  </w:style>
  <w:style w:type="paragraph" w:customStyle="1" w:styleId="4BFA0EB79F824202B7435702D32BA39C2">
    <w:name w:val="4BFA0EB79F824202B7435702D32BA39C2"/>
    <w:rsid w:val="00A74384"/>
    <w:pPr>
      <w:widowControl w:val="0"/>
      <w:autoSpaceDE w:val="0"/>
      <w:autoSpaceDN w:val="0"/>
      <w:spacing w:after="0" w:line="240" w:lineRule="auto"/>
    </w:pPr>
    <w:rPr>
      <w:rFonts w:ascii="Arial" w:eastAsia="Arial" w:hAnsi="Arial" w:cs="Arial"/>
    </w:rPr>
  </w:style>
  <w:style w:type="paragraph" w:customStyle="1" w:styleId="BC029101D1D7483695E8925D4CA411612">
    <w:name w:val="BC029101D1D7483695E8925D4CA411612"/>
    <w:rsid w:val="00A74384"/>
    <w:pPr>
      <w:widowControl w:val="0"/>
      <w:autoSpaceDE w:val="0"/>
      <w:autoSpaceDN w:val="0"/>
      <w:spacing w:after="0" w:line="240" w:lineRule="auto"/>
    </w:pPr>
    <w:rPr>
      <w:rFonts w:ascii="Arial" w:eastAsia="Arial" w:hAnsi="Arial" w:cs="Arial"/>
    </w:rPr>
  </w:style>
  <w:style w:type="paragraph" w:customStyle="1" w:styleId="3F82EC0F11AC42D18729410C564B463A2">
    <w:name w:val="3F82EC0F11AC42D18729410C564B463A2"/>
    <w:rsid w:val="00A74384"/>
    <w:pPr>
      <w:widowControl w:val="0"/>
      <w:autoSpaceDE w:val="0"/>
      <w:autoSpaceDN w:val="0"/>
      <w:spacing w:after="0" w:line="240" w:lineRule="auto"/>
    </w:pPr>
    <w:rPr>
      <w:rFonts w:ascii="Arial" w:eastAsia="Arial" w:hAnsi="Arial" w:cs="Arial"/>
    </w:rPr>
  </w:style>
  <w:style w:type="paragraph" w:customStyle="1" w:styleId="8624125EA7894F29AAEA13BE841E2F5F2">
    <w:name w:val="8624125EA7894F29AAEA13BE841E2F5F2"/>
    <w:rsid w:val="00A74384"/>
    <w:pPr>
      <w:widowControl w:val="0"/>
      <w:autoSpaceDE w:val="0"/>
      <w:autoSpaceDN w:val="0"/>
      <w:spacing w:after="0" w:line="240" w:lineRule="auto"/>
    </w:pPr>
    <w:rPr>
      <w:rFonts w:ascii="Arial" w:eastAsia="Arial" w:hAnsi="Arial" w:cs="Arial"/>
    </w:rPr>
  </w:style>
  <w:style w:type="paragraph" w:customStyle="1" w:styleId="939899595FF5468E8ADEB8D667AC02A12">
    <w:name w:val="939899595FF5468E8ADEB8D667AC02A12"/>
    <w:rsid w:val="00A74384"/>
    <w:pPr>
      <w:widowControl w:val="0"/>
      <w:autoSpaceDE w:val="0"/>
      <w:autoSpaceDN w:val="0"/>
      <w:spacing w:after="0" w:line="240" w:lineRule="auto"/>
    </w:pPr>
    <w:rPr>
      <w:rFonts w:ascii="Arial" w:eastAsia="Arial" w:hAnsi="Arial" w:cs="Arial"/>
    </w:rPr>
  </w:style>
  <w:style w:type="paragraph" w:customStyle="1" w:styleId="9AE4FFC964E54E5180DA4B5142CEFD2845">
    <w:name w:val="9AE4FFC964E54E5180DA4B5142CEFD2845"/>
    <w:rsid w:val="00A74384"/>
    <w:pPr>
      <w:widowControl w:val="0"/>
      <w:autoSpaceDE w:val="0"/>
      <w:autoSpaceDN w:val="0"/>
      <w:spacing w:after="0" w:line="240" w:lineRule="auto"/>
    </w:pPr>
    <w:rPr>
      <w:rFonts w:ascii="Arial" w:eastAsia="Arial" w:hAnsi="Arial" w:cs="Arial"/>
    </w:rPr>
  </w:style>
  <w:style w:type="paragraph" w:customStyle="1" w:styleId="4C08DBA40B4646528EEAD951A90256AB45">
    <w:name w:val="4C08DBA40B4646528EEAD951A90256AB45"/>
    <w:rsid w:val="00A74384"/>
    <w:pPr>
      <w:widowControl w:val="0"/>
      <w:autoSpaceDE w:val="0"/>
      <w:autoSpaceDN w:val="0"/>
      <w:spacing w:after="0" w:line="240" w:lineRule="auto"/>
    </w:pPr>
    <w:rPr>
      <w:rFonts w:ascii="Arial" w:eastAsia="Arial" w:hAnsi="Arial" w:cs="Arial"/>
    </w:rPr>
  </w:style>
  <w:style w:type="paragraph" w:customStyle="1" w:styleId="0959E7C13D5A46B09A8A435BB8BC5FA246">
    <w:name w:val="0959E7C13D5A46B09A8A435BB8BC5FA246"/>
    <w:rsid w:val="00A74384"/>
    <w:pPr>
      <w:widowControl w:val="0"/>
      <w:autoSpaceDE w:val="0"/>
      <w:autoSpaceDN w:val="0"/>
      <w:spacing w:after="0" w:line="240" w:lineRule="auto"/>
    </w:pPr>
    <w:rPr>
      <w:rFonts w:ascii="Arial" w:eastAsia="Arial" w:hAnsi="Arial" w:cs="Arial"/>
    </w:rPr>
  </w:style>
  <w:style w:type="paragraph" w:customStyle="1" w:styleId="2FBEF465A54F465099A9FD085867284E45">
    <w:name w:val="2FBEF465A54F465099A9FD085867284E45"/>
    <w:rsid w:val="00A74384"/>
    <w:pPr>
      <w:widowControl w:val="0"/>
      <w:autoSpaceDE w:val="0"/>
      <w:autoSpaceDN w:val="0"/>
      <w:spacing w:after="0" w:line="240" w:lineRule="auto"/>
    </w:pPr>
    <w:rPr>
      <w:rFonts w:ascii="Arial" w:eastAsia="Arial" w:hAnsi="Arial" w:cs="Arial"/>
    </w:rPr>
  </w:style>
  <w:style w:type="paragraph" w:customStyle="1" w:styleId="7D090460A2A846F99BBBC9A61B2E70732">
    <w:name w:val="7D090460A2A846F99BBBC9A61B2E70732"/>
    <w:rsid w:val="00A74384"/>
    <w:pPr>
      <w:widowControl w:val="0"/>
      <w:autoSpaceDE w:val="0"/>
      <w:autoSpaceDN w:val="0"/>
      <w:spacing w:after="0" w:line="240" w:lineRule="auto"/>
    </w:pPr>
    <w:rPr>
      <w:rFonts w:ascii="Arial" w:eastAsia="Arial" w:hAnsi="Arial" w:cs="Arial"/>
    </w:rPr>
  </w:style>
  <w:style w:type="paragraph" w:customStyle="1" w:styleId="DF6DE21FBFAE4512BA60A6A662DAE5E745">
    <w:name w:val="DF6DE21FBFAE4512BA60A6A662DAE5E745"/>
    <w:rsid w:val="00A74384"/>
    <w:pPr>
      <w:widowControl w:val="0"/>
      <w:autoSpaceDE w:val="0"/>
      <w:autoSpaceDN w:val="0"/>
      <w:spacing w:after="0" w:line="240" w:lineRule="auto"/>
    </w:pPr>
    <w:rPr>
      <w:rFonts w:ascii="Arial" w:eastAsia="Arial" w:hAnsi="Arial" w:cs="Arial"/>
    </w:rPr>
  </w:style>
  <w:style w:type="paragraph" w:customStyle="1" w:styleId="B382A5597A3D4CBBAE2BCCA4185BFC2248">
    <w:name w:val="B382A5597A3D4CBBAE2BCCA4185BFC2248"/>
    <w:rsid w:val="00A74384"/>
    <w:pPr>
      <w:widowControl w:val="0"/>
      <w:autoSpaceDE w:val="0"/>
      <w:autoSpaceDN w:val="0"/>
      <w:spacing w:after="0" w:line="240" w:lineRule="auto"/>
    </w:pPr>
    <w:rPr>
      <w:rFonts w:ascii="Arial" w:eastAsia="Arial" w:hAnsi="Arial" w:cs="Arial"/>
    </w:rPr>
  </w:style>
  <w:style w:type="paragraph" w:customStyle="1" w:styleId="CEE7E52FDBF148879FF185F40986656321">
    <w:name w:val="CEE7E52FDBF148879FF185F40986656321"/>
    <w:rsid w:val="00A74384"/>
    <w:pPr>
      <w:widowControl w:val="0"/>
      <w:autoSpaceDE w:val="0"/>
      <w:autoSpaceDN w:val="0"/>
      <w:spacing w:after="0" w:line="240" w:lineRule="auto"/>
    </w:pPr>
    <w:rPr>
      <w:rFonts w:ascii="Arial" w:eastAsia="Arial" w:hAnsi="Arial" w:cs="Arial"/>
    </w:rPr>
  </w:style>
  <w:style w:type="paragraph" w:customStyle="1" w:styleId="569F9808BD6745859C059D268EF4E72420">
    <w:name w:val="569F9808BD6745859C059D268EF4E72420"/>
    <w:rsid w:val="00A74384"/>
    <w:pPr>
      <w:widowControl w:val="0"/>
      <w:autoSpaceDE w:val="0"/>
      <w:autoSpaceDN w:val="0"/>
      <w:spacing w:after="0" w:line="240" w:lineRule="auto"/>
    </w:pPr>
    <w:rPr>
      <w:rFonts w:ascii="Arial" w:eastAsia="Arial" w:hAnsi="Arial" w:cs="Arial"/>
    </w:rPr>
  </w:style>
  <w:style w:type="paragraph" w:customStyle="1" w:styleId="7BC66D6F18CA41E0AC65283B533816E420">
    <w:name w:val="7BC66D6F18CA41E0AC65283B533816E420"/>
    <w:rsid w:val="00A74384"/>
    <w:pPr>
      <w:widowControl w:val="0"/>
      <w:autoSpaceDE w:val="0"/>
      <w:autoSpaceDN w:val="0"/>
      <w:spacing w:after="0" w:line="240" w:lineRule="auto"/>
    </w:pPr>
    <w:rPr>
      <w:rFonts w:ascii="Arial" w:eastAsia="Arial" w:hAnsi="Arial" w:cs="Arial"/>
    </w:rPr>
  </w:style>
  <w:style w:type="paragraph" w:customStyle="1" w:styleId="38E0064B0A9B4766A8D1C5AE3710956220">
    <w:name w:val="38E0064B0A9B4766A8D1C5AE3710956220"/>
    <w:rsid w:val="00A74384"/>
    <w:pPr>
      <w:widowControl w:val="0"/>
      <w:autoSpaceDE w:val="0"/>
      <w:autoSpaceDN w:val="0"/>
      <w:spacing w:after="0" w:line="240" w:lineRule="auto"/>
    </w:pPr>
    <w:rPr>
      <w:rFonts w:ascii="Arial" w:eastAsia="Arial" w:hAnsi="Arial" w:cs="Arial"/>
    </w:rPr>
  </w:style>
  <w:style w:type="paragraph" w:customStyle="1" w:styleId="7959DD4CAFD2440FBD877624C35DF4FE20">
    <w:name w:val="7959DD4CAFD2440FBD877624C35DF4FE20"/>
    <w:rsid w:val="00A74384"/>
    <w:pPr>
      <w:widowControl w:val="0"/>
      <w:autoSpaceDE w:val="0"/>
      <w:autoSpaceDN w:val="0"/>
      <w:spacing w:after="0" w:line="240" w:lineRule="auto"/>
    </w:pPr>
    <w:rPr>
      <w:rFonts w:ascii="Arial" w:eastAsia="Arial" w:hAnsi="Arial" w:cs="Arial"/>
    </w:rPr>
  </w:style>
  <w:style w:type="paragraph" w:customStyle="1" w:styleId="A53E24784886438C8076722D61D2061020">
    <w:name w:val="A53E24784886438C8076722D61D2061020"/>
    <w:rsid w:val="00A74384"/>
    <w:pPr>
      <w:widowControl w:val="0"/>
      <w:autoSpaceDE w:val="0"/>
      <w:autoSpaceDN w:val="0"/>
      <w:spacing w:after="0" w:line="240" w:lineRule="auto"/>
    </w:pPr>
    <w:rPr>
      <w:rFonts w:ascii="Arial" w:eastAsia="Arial" w:hAnsi="Arial" w:cs="Arial"/>
    </w:rPr>
  </w:style>
  <w:style w:type="paragraph" w:customStyle="1" w:styleId="4C3FD3DE9F604CBCBE28D065020F19EB20">
    <w:name w:val="4C3FD3DE9F604CBCBE28D065020F19EB20"/>
    <w:rsid w:val="00A74384"/>
    <w:pPr>
      <w:widowControl w:val="0"/>
      <w:autoSpaceDE w:val="0"/>
      <w:autoSpaceDN w:val="0"/>
      <w:spacing w:after="0" w:line="240" w:lineRule="auto"/>
    </w:pPr>
    <w:rPr>
      <w:rFonts w:ascii="Arial" w:eastAsia="Arial" w:hAnsi="Arial" w:cs="Arial"/>
    </w:rPr>
  </w:style>
  <w:style w:type="paragraph" w:customStyle="1" w:styleId="641FE1AB93B14BA6A096E952A95F6E50">
    <w:name w:val="641FE1AB93B14BA6A096E952A95F6E50"/>
    <w:rsid w:val="004B651E"/>
  </w:style>
  <w:style w:type="paragraph" w:customStyle="1" w:styleId="F4314D17094B44B8A5AE1C0DC558CCF6">
    <w:name w:val="F4314D17094B44B8A5AE1C0DC558CCF6"/>
    <w:rsid w:val="004B651E"/>
  </w:style>
  <w:style w:type="paragraph" w:customStyle="1" w:styleId="858C59DD57914A96B4A6667D96D69FD1">
    <w:name w:val="858C59DD57914A96B4A6667D96D69FD1"/>
    <w:rsid w:val="004B651E"/>
  </w:style>
  <w:style w:type="paragraph" w:customStyle="1" w:styleId="EF4D1CA35D3C47DDB9A3923C378C289E">
    <w:name w:val="EF4D1CA35D3C47DDB9A3923C378C289E"/>
    <w:rsid w:val="004B651E"/>
  </w:style>
  <w:style w:type="paragraph" w:customStyle="1" w:styleId="62D6AB6CF9A141AFAABCB34B5F795363">
    <w:name w:val="62D6AB6CF9A141AFAABCB34B5F795363"/>
    <w:rsid w:val="004B651E"/>
  </w:style>
  <w:style w:type="paragraph" w:customStyle="1" w:styleId="D40E6644C4BD43A5B4D8F8D398036FC5">
    <w:name w:val="D40E6644C4BD43A5B4D8F8D398036FC5"/>
    <w:rsid w:val="004B651E"/>
  </w:style>
  <w:style w:type="paragraph" w:customStyle="1" w:styleId="02067080367343398A3845057BE6CCBB">
    <w:name w:val="02067080367343398A3845057BE6CCBB"/>
    <w:rsid w:val="004B651E"/>
  </w:style>
  <w:style w:type="paragraph" w:customStyle="1" w:styleId="EDEF5DC2A4C247D6A4CD9237B1EDA37A">
    <w:name w:val="EDEF5DC2A4C247D6A4CD9237B1EDA37A"/>
    <w:rsid w:val="004B651E"/>
  </w:style>
  <w:style w:type="paragraph" w:customStyle="1" w:styleId="A2C0DB722B9745D4B481484C09E63F68">
    <w:name w:val="A2C0DB722B9745D4B481484C09E63F68"/>
    <w:rsid w:val="004B651E"/>
  </w:style>
  <w:style w:type="paragraph" w:customStyle="1" w:styleId="B9BCA9D2F1564C6C95E8F354E8A9BDE8">
    <w:name w:val="B9BCA9D2F1564C6C95E8F354E8A9BDE8"/>
    <w:rsid w:val="004B651E"/>
  </w:style>
  <w:style w:type="paragraph" w:customStyle="1" w:styleId="AACFCCF1DEA44EB891D5D30119A16C50">
    <w:name w:val="AACFCCF1DEA44EB891D5D30119A16C50"/>
    <w:rsid w:val="004B651E"/>
  </w:style>
  <w:style w:type="paragraph" w:customStyle="1" w:styleId="D1174FC5BE424661A47CCA46A309E66248">
    <w:name w:val="D1174FC5BE424661A47CCA46A309E66248"/>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6">
    <w:name w:val="45474A35F9CB4EB4BBD84712DA817CC746"/>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5">
    <w:name w:val="6975348D99914AD586D7BD6F646B85A945"/>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2">
    <w:name w:val="35F3EF0A134243F8801CA28D638876D112"/>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2">
    <w:name w:val="22BB895081C14E8199F460645067446B12"/>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2">
    <w:name w:val="12970D4664794F7A9AF2D8A727917E1512"/>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2">
    <w:name w:val="9F8E8FA4010A4987BB1167D84F3478B012"/>
    <w:rsid w:val="004B651E"/>
    <w:pPr>
      <w:widowControl w:val="0"/>
      <w:autoSpaceDE w:val="0"/>
      <w:autoSpaceDN w:val="0"/>
      <w:spacing w:after="0" w:line="240" w:lineRule="auto"/>
    </w:pPr>
    <w:rPr>
      <w:rFonts w:ascii="Arial" w:eastAsia="Arial" w:hAnsi="Arial" w:cs="Arial"/>
    </w:rPr>
  </w:style>
  <w:style w:type="paragraph" w:customStyle="1" w:styleId="772F6DE977FB4CD68F2DA1ADF0195F3E44">
    <w:name w:val="772F6DE977FB4CD68F2DA1ADF0195F3E44"/>
    <w:rsid w:val="004B651E"/>
    <w:pPr>
      <w:widowControl w:val="0"/>
      <w:autoSpaceDE w:val="0"/>
      <w:autoSpaceDN w:val="0"/>
      <w:spacing w:after="0" w:line="240" w:lineRule="auto"/>
    </w:pPr>
    <w:rPr>
      <w:rFonts w:ascii="Arial" w:eastAsia="Arial" w:hAnsi="Arial" w:cs="Arial"/>
    </w:rPr>
  </w:style>
  <w:style w:type="paragraph" w:customStyle="1" w:styleId="ABC052B2847049FCA521A20DBE9D365044">
    <w:name w:val="ABC052B2847049FCA521A20DBE9D365044"/>
    <w:rsid w:val="004B651E"/>
    <w:pPr>
      <w:widowControl w:val="0"/>
      <w:autoSpaceDE w:val="0"/>
      <w:autoSpaceDN w:val="0"/>
      <w:spacing w:after="0" w:line="240" w:lineRule="auto"/>
    </w:pPr>
    <w:rPr>
      <w:rFonts w:ascii="Arial" w:eastAsia="Arial" w:hAnsi="Arial" w:cs="Arial"/>
    </w:rPr>
  </w:style>
  <w:style w:type="paragraph" w:customStyle="1" w:styleId="9240121EA2EA4A609B7F48342AF2338F41">
    <w:name w:val="9240121EA2EA4A609B7F48342AF2338F41"/>
    <w:rsid w:val="004B651E"/>
    <w:pPr>
      <w:widowControl w:val="0"/>
      <w:autoSpaceDE w:val="0"/>
      <w:autoSpaceDN w:val="0"/>
      <w:spacing w:after="0" w:line="240" w:lineRule="auto"/>
    </w:pPr>
    <w:rPr>
      <w:rFonts w:ascii="Arial" w:eastAsia="Arial" w:hAnsi="Arial" w:cs="Arial"/>
    </w:rPr>
  </w:style>
  <w:style w:type="paragraph" w:customStyle="1" w:styleId="2DC4A774A0DB4675AF0E2347BC64AFE67">
    <w:name w:val="2DC4A774A0DB4675AF0E2347BC64AFE67"/>
    <w:rsid w:val="004B651E"/>
    <w:pPr>
      <w:widowControl w:val="0"/>
      <w:autoSpaceDE w:val="0"/>
      <w:autoSpaceDN w:val="0"/>
      <w:spacing w:after="0" w:line="240" w:lineRule="auto"/>
    </w:pPr>
    <w:rPr>
      <w:rFonts w:ascii="Arial" w:eastAsia="Arial" w:hAnsi="Arial" w:cs="Arial"/>
    </w:rPr>
  </w:style>
  <w:style w:type="paragraph" w:customStyle="1" w:styleId="9D594EEBDA33405B98C333C5E38FFFDA4">
    <w:name w:val="9D594EEBDA33405B98C333C5E38FFFDA4"/>
    <w:rsid w:val="004B651E"/>
    <w:pPr>
      <w:widowControl w:val="0"/>
      <w:autoSpaceDE w:val="0"/>
      <w:autoSpaceDN w:val="0"/>
      <w:spacing w:after="0" w:line="240" w:lineRule="auto"/>
    </w:pPr>
    <w:rPr>
      <w:rFonts w:ascii="Arial" w:eastAsia="Arial" w:hAnsi="Arial" w:cs="Arial"/>
    </w:rPr>
  </w:style>
  <w:style w:type="paragraph" w:customStyle="1" w:styleId="E7893B96C7544705A5EAE26BF30935F24">
    <w:name w:val="E7893B96C7544705A5EAE26BF30935F24"/>
    <w:rsid w:val="004B651E"/>
    <w:pPr>
      <w:widowControl w:val="0"/>
      <w:autoSpaceDE w:val="0"/>
      <w:autoSpaceDN w:val="0"/>
      <w:spacing w:after="0" w:line="240" w:lineRule="auto"/>
    </w:pPr>
    <w:rPr>
      <w:rFonts w:ascii="Arial" w:eastAsia="Arial" w:hAnsi="Arial" w:cs="Arial"/>
    </w:rPr>
  </w:style>
  <w:style w:type="paragraph" w:customStyle="1" w:styleId="8743C2F4184A49D8B8C67BD33EE184864">
    <w:name w:val="8743C2F4184A49D8B8C67BD33EE184864"/>
    <w:rsid w:val="004B651E"/>
    <w:pPr>
      <w:widowControl w:val="0"/>
      <w:autoSpaceDE w:val="0"/>
      <w:autoSpaceDN w:val="0"/>
      <w:spacing w:after="0" w:line="240" w:lineRule="auto"/>
    </w:pPr>
    <w:rPr>
      <w:rFonts w:ascii="Arial" w:eastAsia="Arial" w:hAnsi="Arial" w:cs="Arial"/>
    </w:rPr>
  </w:style>
  <w:style w:type="paragraph" w:customStyle="1" w:styleId="74449BBA397C418A894FF6DC2E79D2B14">
    <w:name w:val="74449BBA397C418A894FF6DC2E79D2B14"/>
    <w:rsid w:val="004B651E"/>
    <w:pPr>
      <w:widowControl w:val="0"/>
      <w:autoSpaceDE w:val="0"/>
      <w:autoSpaceDN w:val="0"/>
      <w:spacing w:after="0" w:line="240" w:lineRule="auto"/>
    </w:pPr>
    <w:rPr>
      <w:rFonts w:ascii="Arial" w:eastAsia="Arial" w:hAnsi="Arial" w:cs="Arial"/>
    </w:rPr>
  </w:style>
  <w:style w:type="paragraph" w:customStyle="1" w:styleId="544FC219303E45BAAEFC68EEE311C18537">
    <w:name w:val="544FC219303E45BAAEFC68EEE311C18537"/>
    <w:rsid w:val="004B651E"/>
    <w:pPr>
      <w:widowControl w:val="0"/>
      <w:autoSpaceDE w:val="0"/>
      <w:autoSpaceDN w:val="0"/>
      <w:spacing w:after="0" w:line="240" w:lineRule="auto"/>
    </w:pPr>
    <w:rPr>
      <w:rFonts w:ascii="Arial" w:eastAsia="Arial" w:hAnsi="Arial" w:cs="Arial"/>
    </w:rPr>
  </w:style>
  <w:style w:type="paragraph" w:customStyle="1" w:styleId="01944B9D420C4EC08A49A33BCAEC36C437">
    <w:name w:val="01944B9D420C4EC08A49A33BCAEC36C437"/>
    <w:rsid w:val="004B651E"/>
    <w:pPr>
      <w:widowControl w:val="0"/>
      <w:autoSpaceDE w:val="0"/>
      <w:autoSpaceDN w:val="0"/>
      <w:spacing w:after="0" w:line="240" w:lineRule="auto"/>
    </w:pPr>
    <w:rPr>
      <w:rFonts w:ascii="Arial" w:eastAsia="Arial" w:hAnsi="Arial" w:cs="Arial"/>
    </w:rPr>
  </w:style>
  <w:style w:type="paragraph" w:customStyle="1" w:styleId="74146F2C36E44B528ED7683EFB3321DA36">
    <w:name w:val="74146F2C36E44B528ED7683EFB3321DA36"/>
    <w:rsid w:val="004B651E"/>
    <w:pPr>
      <w:widowControl w:val="0"/>
      <w:autoSpaceDE w:val="0"/>
      <w:autoSpaceDN w:val="0"/>
      <w:spacing w:after="0" w:line="240" w:lineRule="auto"/>
    </w:pPr>
    <w:rPr>
      <w:rFonts w:ascii="Calibri" w:eastAsia="Calibri" w:hAnsi="Calibri" w:cs="Calibri"/>
    </w:rPr>
  </w:style>
  <w:style w:type="paragraph" w:customStyle="1" w:styleId="F40064CB53FA4B59874AB6BDEEAFC08D35">
    <w:name w:val="F40064CB53FA4B59874AB6BDEEAFC08D35"/>
    <w:rsid w:val="004B651E"/>
    <w:pPr>
      <w:widowControl w:val="0"/>
      <w:autoSpaceDE w:val="0"/>
      <w:autoSpaceDN w:val="0"/>
      <w:spacing w:after="0" w:line="240" w:lineRule="auto"/>
    </w:pPr>
    <w:rPr>
      <w:rFonts w:ascii="Calibri" w:eastAsia="Calibri" w:hAnsi="Calibri" w:cs="Calibri"/>
    </w:rPr>
  </w:style>
  <w:style w:type="paragraph" w:customStyle="1" w:styleId="59F064BCA80041238BD9F08426A7033935">
    <w:name w:val="59F064BCA80041238BD9F08426A7033935"/>
    <w:rsid w:val="004B651E"/>
    <w:pPr>
      <w:widowControl w:val="0"/>
      <w:autoSpaceDE w:val="0"/>
      <w:autoSpaceDN w:val="0"/>
      <w:spacing w:after="0" w:line="240" w:lineRule="auto"/>
    </w:pPr>
    <w:rPr>
      <w:rFonts w:ascii="Calibri" w:eastAsia="Calibri" w:hAnsi="Calibri" w:cs="Calibri"/>
    </w:rPr>
  </w:style>
  <w:style w:type="paragraph" w:customStyle="1" w:styleId="33CB2E6287384D488D2F1D78BD1C2BDD35">
    <w:name w:val="33CB2E6287384D488D2F1D78BD1C2BDD35"/>
    <w:rsid w:val="004B651E"/>
    <w:pPr>
      <w:widowControl w:val="0"/>
      <w:autoSpaceDE w:val="0"/>
      <w:autoSpaceDN w:val="0"/>
      <w:spacing w:after="0" w:line="240" w:lineRule="auto"/>
    </w:pPr>
    <w:rPr>
      <w:rFonts w:ascii="Calibri" w:eastAsia="Calibri" w:hAnsi="Calibri" w:cs="Calibri"/>
    </w:rPr>
  </w:style>
  <w:style w:type="paragraph" w:customStyle="1" w:styleId="8157F3D669B6470E8483427D660CE89129">
    <w:name w:val="8157F3D669B6470E8483427D660CE89129"/>
    <w:rsid w:val="004B651E"/>
    <w:pPr>
      <w:widowControl w:val="0"/>
      <w:autoSpaceDE w:val="0"/>
      <w:autoSpaceDN w:val="0"/>
      <w:spacing w:after="0" w:line="240" w:lineRule="auto"/>
    </w:pPr>
    <w:rPr>
      <w:rFonts w:ascii="Calibri" w:eastAsia="Calibri" w:hAnsi="Calibri" w:cs="Calibri"/>
    </w:rPr>
  </w:style>
  <w:style w:type="paragraph" w:customStyle="1" w:styleId="D6C64C352AC442E8BDCBD18B54E7A0758">
    <w:name w:val="D6C64C352AC442E8BDCBD18B54E7A0758"/>
    <w:rsid w:val="004B651E"/>
    <w:pPr>
      <w:widowControl w:val="0"/>
      <w:autoSpaceDE w:val="0"/>
      <w:autoSpaceDN w:val="0"/>
      <w:spacing w:after="0" w:line="240" w:lineRule="auto"/>
    </w:pPr>
    <w:rPr>
      <w:rFonts w:ascii="Calibri" w:eastAsia="Calibri" w:hAnsi="Calibri" w:cs="Calibri"/>
    </w:rPr>
  </w:style>
  <w:style w:type="paragraph" w:customStyle="1" w:styleId="C67BE151209E40F8B88F113479B64D4729">
    <w:name w:val="C67BE151209E40F8B88F113479B64D4729"/>
    <w:rsid w:val="004B651E"/>
    <w:pPr>
      <w:widowControl w:val="0"/>
      <w:autoSpaceDE w:val="0"/>
      <w:autoSpaceDN w:val="0"/>
      <w:spacing w:after="0" w:line="240" w:lineRule="auto"/>
    </w:pPr>
    <w:rPr>
      <w:rFonts w:ascii="Arial" w:eastAsia="Arial" w:hAnsi="Arial" w:cs="Arial"/>
    </w:rPr>
  </w:style>
  <w:style w:type="paragraph" w:customStyle="1" w:styleId="887711505E7E4085AD9A7953A07A2DE129">
    <w:name w:val="887711505E7E4085AD9A7953A07A2DE129"/>
    <w:rsid w:val="004B651E"/>
    <w:pPr>
      <w:widowControl w:val="0"/>
      <w:autoSpaceDE w:val="0"/>
      <w:autoSpaceDN w:val="0"/>
      <w:spacing w:after="0" w:line="240" w:lineRule="auto"/>
    </w:pPr>
    <w:rPr>
      <w:rFonts w:ascii="Arial" w:eastAsia="Arial" w:hAnsi="Arial" w:cs="Arial"/>
    </w:rPr>
  </w:style>
  <w:style w:type="paragraph" w:customStyle="1" w:styleId="77D8A30D924047B6B85E21404E02EDD329">
    <w:name w:val="77D8A30D924047B6B85E21404E02EDD329"/>
    <w:rsid w:val="004B651E"/>
    <w:pPr>
      <w:widowControl w:val="0"/>
      <w:autoSpaceDE w:val="0"/>
      <w:autoSpaceDN w:val="0"/>
      <w:spacing w:after="0" w:line="240" w:lineRule="auto"/>
    </w:pPr>
    <w:rPr>
      <w:rFonts w:ascii="Calibri" w:eastAsia="Calibri" w:hAnsi="Calibri" w:cs="Calibri"/>
    </w:rPr>
  </w:style>
  <w:style w:type="paragraph" w:customStyle="1" w:styleId="D9F294A9AD554EBAB51C718FBB29B1F029">
    <w:name w:val="D9F294A9AD554EBAB51C718FBB29B1F029"/>
    <w:rsid w:val="004B651E"/>
    <w:pPr>
      <w:widowControl w:val="0"/>
      <w:autoSpaceDE w:val="0"/>
      <w:autoSpaceDN w:val="0"/>
      <w:spacing w:after="0" w:line="240" w:lineRule="auto"/>
    </w:pPr>
    <w:rPr>
      <w:rFonts w:ascii="Calibri" w:eastAsia="Calibri" w:hAnsi="Calibri" w:cs="Calibri"/>
    </w:rPr>
  </w:style>
  <w:style w:type="paragraph" w:customStyle="1" w:styleId="7A33E45D207E406CAE38EA3E3C282F2F29">
    <w:name w:val="7A33E45D207E406CAE38EA3E3C282F2F29"/>
    <w:rsid w:val="004B651E"/>
    <w:pPr>
      <w:widowControl w:val="0"/>
      <w:autoSpaceDE w:val="0"/>
      <w:autoSpaceDN w:val="0"/>
      <w:spacing w:after="0" w:line="240" w:lineRule="auto"/>
    </w:pPr>
    <w:rPr>
      <w:rFonts w:ascii="Calibri" w:eastAsia="Calibri" w:hAnsi="Calibri" w:cs="Calibri"/>
    </w:rPr>
  </w:style>
  <w:style w:type="paragraph" w:customStyle="1" w:styleId="6BC57B5EC2B14C5D81DD586085619E6B29">
    <w:name w:val="6BC57B5EC2B14C5D81DD586085619E6B29"/>
    <w:rsid w:val="004B651E"/>
    <w:pPr>
      <w:widowControl w:val="0"/>
      <w:autoSpaceDE w:val="0"/>
      <w:autoSpaceDN w:val="0"/>
      <w:spacing w:after="0" w:line="240" w:lineRule="auto"/>
    </w:pPr>
    <w:rPr>
      <w:rFonts w:ascii="Calibri" w:eastAsia="Calibri" w:hAnsi="Calibri" w:cs="Calibri"/>
    </w:rPr>
  </w:style>
  <w:style w:type="paragraph" w:customStyle="1" w:styleId="8154F95FA0A64B128917DE06C49708DC29">
    <w:name w:val="8154F95FA0A64B128917DE06C49708DC29"/>
    <w:rsid w:val="004B651E"/>
    <w:pPr>
      <w:widowControl w:val="0"/>
      <w:autoSpaceDE w:val="0"/>
      <w:autoSpaceDN w:val="0"/>
      <w:spacing w:after="0" w:line="240" w:lineRule="auto"/>
    </w:pPr>
    <w:rPr>
      <w:rFonts w:ascii="Calibri" w:eastAsia="Calibri" w:hAnsi="Calibri" w:cs="Calibri"/>
    </w:rPr>
  </w:style>
  <w:style w:type="paragraph" w:customStyle="1" w:styleId="F897638F558D43F3A06603C9431FC44D7">
    <w:name w:val="F897638F558D43F3A06603C9431FC44D7"/>
    <w:rsid w:val="004B651E"/>
    <w:pPr>
      <w:widowControl w:val="0"/>
      <w:autoSpaceDE w:val="0"/>
      <w:autoSpaceDN w:val="0"/>
      <w:spacing w:after="0" w:line="240" w:lineRule="auto"/>
    </w:pPr>
    <w:rPr>
      <w:rFonts w:ascii="Calibri" w:eastAsia="Calibri" w:hAnsi="Calibri" w:cs="Calibri"/>
    </w:rPr>
  </w:style>
  <w:style w:type="paragraph" w:customStyle="1" w:styleId="4BFA0EB79F824202B7435702D32BA39C3">
    <w:name w:val="4BFA0EB79F824202B7435702D32BA39C3"/>
    <w:rsid w:val="004B651E"/>
    <w:pPr>
      <w:widowControl w:val="0"/>
      <w:autoSpaceDE w:val="0"/>
      <w:autoSpaceDN w:val="0"/>
      <w:spacing w:after="0" w:line="240" w:lineRule="auto"/>
    </w:pPr>
    <w:rPr>
      <w:rFonts w:ascii="Arial" w:eastAsia="Arial" w:hAnsi="Arial" w:cs="Arial"/>
    </w:rPr>
  </w:style>
  <w:style w:type="paragraph" w:customStyle="1" w:styleId="BC029101D1D7483695E8925D4CA411613">
    <w:name w:val="BC029101D1D7483695E8925D4CA411613"/>
    <w:rsid w:val="004B651E"/>
    <w:pPr>
      <w:widowControl w:val="0"/>
      <w:autoSpaceDE w:val="0"/>
      <w:autoSpaceDN w:val="0"/>
      <w:spacing w:after="0" w:line="240" w:lineRule="auto"/>
    </w:pPr>
    <w:rPr>
      <w:rFonts w:ascii="Arial" w:eastAsia="Arial" w:hAnsi="Arial" w:cs="Arial"/>
    </w:rPr>
  </w:style>
  <w:style w:type="paragraph" w:customStyle="1" w:styleId="3F82EC0F11AC42D18729410C564B463A3">
    <w:name w:val="3F82EC0F11AC42D18729410C564B463A3"/>
    <w:rsid w:val="004B651E"/>
    <w:pPr>
      <w:widowControl w:val="0"/>
      <w:autoSpaceDE w:val="0"/>
      <w:autoSpaceDN w:val="0"/>
      <w:spacing w:after="0" w:line="240" w:lineRule="auto"/>
    </w:pPr>
    <w:rPr>
      <w:rFonts w:ascii="Arial" w:eastAsia="Arial" w:hAnsi="Arial" w:cs="Arial"/>
    </w:rPr>
  </w:style>
  <w:style w:type="paragraph" w:customStyle="1" w:styleId="8624125EA7894F29AAEA13BE841E2F5F3">
    <w:name w:val="8624125EA7894F29AAEA13BE841E2F5F3"/>
    <w:rsid w:val="004B651E"/>
    <w:pPr>
      <w:widowControl w:val="0"/>
      <w:autoSpaceDE w:val="0"/>
      <w:autoSpaceDN w:val="0"/>
      <w:spacing w:after="0" w:line="240" w:lineRule="auto"/>
    </w:pPr>
    <w:rPr>
      <w:rFonts w:ascii="Arial" w:eastAsia="Arial" w:hAnsi="Arial" w:cs="Arial"/>
    </w:rPr>
  </w:style>
  <w:style w:type="paragraph" w:customStyle="1" w:styleId="939899595FF5468E8ADEB8D667AC02A13">
    <w:name w:val="939899595FF5468E8ADEB8D667AC02A13"/>
    <w:rsid w:val="004B651E"/>
    <w:pPr>
      <w:widowControl w:val="0"/>
      <w:autoSpaceDE w:val="0"/>
      <w:autoSpaceDN w:val="0"/>
      <w:spacing w:after="0" w:line="240" w:lineRule="auto"/>
    </w:pPr>
    <w:rPr>
      <w:rFonts w:ascii="Arial" w:eastAsia="Arial" w:hAnsi="Arial" w:cs="Arial"/>
    </w:rPr>
  </w:style>
  <w:style w:type="paragraph" w:customStyle="1" w:styleId="9AE4FFC964E54E5180DA4B5142CEFD2846">
    <w:name w:val="9AE4FFC964E54E5180DA4B5142CEFD2846"/>
    <w:rsid w:val="004B651E"/>
    <w:pPr>
      <w:widowControl w:val="0"/>
      <w:autoSpaceDE w:val="0"/>
      <w:autoSpaceDN w:val="0"/>
      <w:spacing w:after="0" w:line="240" w:lineRule="auto"/>
    </w:pPr>
    <w:rPr>
      <w:rFonts w:ascii="Arial" w:eastAsia="Arial" w:hAnsi="Arial" w:cs="Arial"/>
    </w:rPr>
  </w:style>
  <w:style w:type="paragraph" w:customStyle="1" w:styleId="4C08DBA40B4646528EEAD951A90256AB46">
    <w:name w:val="4C08DBA40B4646528EEAD951A90256AB46"/>
    <w:rsid w:val="004B651E"/>
    <w:pPr>
      <w:widowControl w:val="0"/>
      <w:autoSpaceDE w:val="0"/>
      <w:autoSpaceDN w:val="0"/>
      <w:spacing w:after="0" w:line="240" w:lineRule="auto"/>
    </w:pPr>
    <w:rPr>
      <w:rFonts w:ascii="Arial" w:eastAsia="Arial" w:hAnsi="Arial" w:cs="Arial"/>
    </w:rPr>
  </w:style>
  <w:style w:type="paragraph" w:customStyle="1" w:styleId="0959E7C13D5A46B09A8A435BB8BC5FA247">
    <w:name w:val="0959E7C13D5A46B09A8A435BB8BC5FA247"/>
    <w:rsid w:val="004B651E"/>
    <w:pPr>
      <w:widowControl w:val="0"/>
      <w:autoSpaceDE w:val="0"/>
      <w:autoSpaceDN w:val="0"/>
      <w:spacing w:after="0" w:line="240" w:lineRule="auto"/>
    </w:pPr>
    <w:rPr>
      <w:rFonts w:ascii="Arial" w:eastAsia="Arial" w:hAnsi="Arial" w:cs="Arial"/>
    </w:rPr>
  </w:style>
  <w:style w:type="paragraph" w:customStyle="1" w:styleId="2FBEF465A54F465099A9FD085867284E46">
    <w:name w:val="2FBEF465A54F465099A9FD085867284E46"/>
    <w:rsid w:val="004B651E"/>
    <w:pPr>
      <w:widowControl w:val="0"/>
      <w:autoSpaceDE w:val="0"/>
      <w:autoSpaceDN w:val="0"/>
      <w:spacing w:after="0" w:line="240" w:lineRule="auto"/>
    </w:pPr>
    <w:rPr>
      <w:rFonts w:ascii="Arial" w:eastAsia="Arial" w:hAnsi="Arial" w:cs="Arial"/>
    </w:rPr>
  </w:style>
  <w:style w:type="paragraph" w:customStyle="1" w:styleId="7D090460A2A846F99BBBC9A61B2E70733">
    <w:name w:val="7D090460A2A846F99BBBC9A61B2E70733"/>
    <w:rsid w:val="004B651E"/>
    <w:pPr>
      <w:widowControl w:val="0"/>
      <w:autoSpaceDE w:val="0"/>
      <w:autoSpaceDN w:val="0"/>
      <w:spacing w:after="0" w:line="240" w:lineRule="auto"/>
    </w:pPr>
    <w:rPr>
      <w:rFonts w:ascii="Arial" w:eastAsia="Arial" w:hAnsi="Arial" w:cs="Arial"/>
    </w:rPr>
  </w:style>
  <w:style w:type="paragraph" w:customStyle="1" w:styleId="DF6DE21FBFAE4512BA60A6A662DAE5E746">
    <w:name w:val="DF6DE21FBFAE4512BA60A6A662DAE5E746"/>
    <w:rsid w:val="004B651E"/>
    <w:pPr>
      <w:widowControl w:val="0"/>
      <w:autoSpaceDE w:val="0"/>
      <w:autoSpaceDN w:val="0"/>
      <w:spacing w:after="0" w:line="240" w:lineRule="auto"/>
    </w:pPr>
    <w:rPr>
      <w:rFonts w:ascii="Arial" w:eastAsia="Arial" w:hAnsi="Arial" w:cs="Arial"/>
    </w:rPr>
  </w:style>
  <w:style w:type="paragraph" w:customStyle="1" w:styleId="B382A5597A3D4CBBAE2BCCA4185BFC2249">
    <w:name w:val="B382A5597A3D4CBBAE2BCCA4185BFC2249"/>
    <w:rsid w:val="004B651E"/>
    <w:pPr>
      <w:widowControl w:val="0"/>
      <w:autoSpaceDE w:val="0"/>
      <w:autoSpaceDN w:val="0"/>
      <w:spacing w:after="0" w:line="240" w:lineRule="auto"/>
    </w:pPr>
    <w:rPr>
      <w:rFonts w:ascii="Arial" w:eastAsia="Arial" w:hAnsi="Arial" w:cs="Arial"/>
    </w:rPr>
  </w:style>
  <w:style w:type="paragraph" w:customStyle="1" w:styleId="CEE7E52FDBF148879FF185F40986656322">
    <w:name w:val="CEE7E52FDBF148879FF185F40986656322"/>
    <w:rsid w:val="004B651E"/>
    <w:pPr>
      <w:widowControl w:val="0"/>
      <w:autoSpaceDE w:val="0"/>
      <w:autoSpaceDN w:val="0"/>
      <w:spacing w:after="0" w:line="240" w:lineRule="auto"/>
    </w:pPr>
    <w:rPr>
      <w:rFonts w:ascii="Arial" w:eastAsia="Arial" w:hAnsi="Arial" w:cs="Arial"/>
    </w:rPr>
  </w:style>
  <w:style w:type="paragraph" w:customStyle="1" w:styleId="569F9808BD6745859C059D268EF4E72421">
    <w:name w:val="569F9808BD6745859C059D268EF4E72421"/>
    <w:rsid w:val="004B651E"/>
    <w:pPr>
      <w:widowControl w:val="0"/>
      <w:autoSpaceDE w:val="0"/>
      <w:autoSpaceDN w:val="0"/>
      <w:spacing w:after="0" w:line="240" w:lineRule="auto"/>
    </w:pPr>
    <w:rPr>
      <w:rFonts w:ascii="Arial" w:eastAsia="Arial" w:hAnsi="Arial" w:cs="Arial"/>
    </w:rPr>
  </w:style>
  <w:style w:type="paragraph" w:customStyle="1" w:styleId="7BC66D6F18CA41E0AC65283B533816E421">
    <w:name w:val="7BC66D6F18CA41E0AC65283B533816E421"/>
    <w:rsid w:val="004B651E"/>
    <w:pPr>
      <w:widowControl w:val="0"/>
      <w:autoSpaceDE w:val="0"/>
      <w:autoSpaceDN w:val="0"/>
      <w:spacing w:after="0" w:line="240" w:lineRule="auto"/>
    </w:pPr>
    <w:rPr>
      <w:rFonts w:ascii="Arial" w:eastAsia="Arial" w:hAnsi="Arial" w:cs="Arial"/>
    </w:rPr>
  </w:style>
  <w:style w:type="paragraph" w:customStyle="1" w:styleId="38E0064B0A9B4766A8D1C5AE3710956221">
    <w:name w:val="38E0064B0A9B4766A8D1C5AE3710956221"/>
    <w:rsid w:val="004B651E"/>
    <w:pPr>
      <w:widowControl w:val="0"/>
      <w:autoSpaceDE w:val="0"/>
      <w:autoSpaceDN w:val="0"/>
      <w:spacing w:after="0" w:line="240" w:lineRule="auto"/>
    </w:pPr>
    <w:rPr>
      <w:rFonts w:ascii="Arial" w:eastAsia="Arial" w:hAnsi="Arial" w:cs="Arial"/>
    </w:rPr>
  </w:style>
  <w:style w:type="paragraph" w:customStyle="1" w:styleId="7959DD4CAFD2440FBD877624C35DF4FE21">
    <w:name w:val="7959DD4CAFD2440FBD877624C35DF4FE21"/>
    <w:rsid w:val="004B651E"/>
    <w:pPr>
      <w:widowControl w:val="0"/>
      <w:autoSpaceDE w:val="0"/>
      <w:autoSpaceDN w:val="0"/>
      <w:spacing w:after="0" w:line="240" w:lineRule="auto"/>
    </w:pPr>
    <w:rPr>
      <w:rFonts w:ascii="Arial" w:eastAsia="Arial" w:hAnsi="Arial" w:cs="Arial"/>
    </w:rPr>
  </w:style>
  <w:style w:type="paragraph" w:customStyle="1" w:styleId="A53E24784886438C8076722D61D2061021">
    <w:name w:val="A53E24784886438C8076722D61D2061021"/>
    <w:rsid w:val="004B651E"/>
    <w:pPr>
      <w:widowControl w:val="0"/>
      <w:autoSpaceDE w:val="0"/>
      <w:autoSpaceDN w:val="0"/>
      <w:spacing w:after="0" w:line="240" w:lineRule="auto"/>
    </w:pPr>
    <w:rPr>
      <w:rFonts w:ascii="Arial" w:eastAsia="Arial" w:hAnsi="Arial" w:cs="Arial"/>
    </w:rPr>
  </w:style>
  <w:style w:type="paragraph" w:customStyle="1" w:styleId="4C3FD3DE9F604CBCBE28D065020F19EB21">
    <w:name w:val="4C3FD3DE9F604CBCBE28D065020F19EB21"/>
    <w:rsid w:val="004B651E"/>
    <w:pPr>
      <w:widowControl w:val="0"/>
      <w:autoSpaceDE w:val="0"/>
      <w:autoSpaceDN w:val="0"/>
      <w:spacing w:after="0" w:line="240" w:lineRule="auto"/>
    </w:pPr>
    <w:rPr>
      <w:rFonts w:ascii="Arial" w:eastAsia="Arial" w:hAnsi="Arial" w:cs="Arial"/>
    </w:rPr>
  </w:style>
  <w:style w:type="paragraph" w:customStyle="1" w:styleId="FF4BFAADE16D4C72A34CD394367E8721">
    <w:name w:val="FF4BFAADE16D4C72A34CD394367E8721"/>
    <w:rsid w:val="004B651E"/>
  </w:style>
  <w:style w:type="paragraph" w:customStyle="1" w:styleId="ACE7824D85BE46469D7DB7A5F6EFC0AD">
    <w:name w:val="ACE7824D85BE46469D7DB7A5F6EFC0AD"/>
    <w:rsid w:val="00BF3C1F"/>
  </w:style>
  <w:style w:type="paragraph" w:customStyle="1" w:styleId="89923CABF8434F779095CAD60E5F1422">
    <w:name w:val="89923CABF8434F779095CAD60E5F1422"/>
    <w:rsid w:val="00BF3C1F"/>
  </w:style>
  <w:style w:type="paragraph" w:customStyle="1" w:styleId="B51DA7AD0C05448F8422D37EDE20DFA7">
    <w:name w:val="B51DA7AD0C05448F8422D37EDE20DFA7"/>
    <w:rsid w:val="00BF3C1F"/>
  </w:style>
  <w:style w:type="paragraph" w:customStyle="1" w:styleId="E852E48AE15E403EB41AAB82DBF32112">
    <w:name w:val="E852E48AE15E403EB41AAB82DBF32112"/>
    <w:rsid w:val="00BF3C1F"/>
  </w:style>
  <w:style w:type="paragraph" w:customStyle="1" w:styleId="D1174FC5BE424661A47CCA46A309E66249">
    <w:name w:val="D1174FC5BE424661A47CCA46A309E6624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7">
    <w:name w:val="45474A35F9CB4EB4BBD84712DA817CC747"/>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6">
    <w:name w:val="6975348D99914AD586D7BD6F646B85A946"/>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3">
    <w:name w:val="35F3EF0A134243F8801CA28D638876D113"/>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3">
    <w:name w:val="22BB895081C14E8199F460645067446B13"/>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3">
    <w:name w:val="12970D4664794F7A9AF2D8A727917E1513"/>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7">
    <w:name w:val="23B81D4C16FA422A80C7F7D634156D8C7"/>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3">
    <w:name w:val="9F8E8FA4010A4987BB1167D84F3478B013"/>
    <w:rsid w:val="00BF3C1F"/>
    <w:pPr>
      <w:widowControl w:val="0"/>
      <w:autoSpaceDE w:val="0"/>
      <w:autoSpaceDN w:val="0"/>
      <w:spacing w:after="0" w:line="240" w:lineRule="auto"/>
    </w:pPr>
    <w:rPr>
      <w:rFonts w:ascii="Arial" w:eastAsia="Arial" w:hAnsi="Arial" w:cs="Arial"/>
    </w:rPr>
  </w:style>
  <w:style w:type="paragraph" w:customStyle="1" w:styleId="772F6DE977FB4CD68F2DA1ADF0195F3E45">
    <w:name w:val="772F6DE977FB4CD68F2DA1ADF0195F3E45"/>
    <w:rsid w:val="00BF3C1F"/>
    <w:pPr>
      <w:widowControl w:val="0"/>
      <w:autoSpaceDE w:val="0"/>
      <w:autoSpaceDN w:val="0"/>
      <w:spacing w:after="0" w:line="240" w:lineRule="auto"/>
    </w:pPr>
    <w:rPr>
      <w:rFonts w:ascii="Arial" w:eastAsia="Arial" w:hAnsi="Arial" w:cs="Arial"/>
    </w:rPr>
  </w:style>
  <w:style w:type="paragraph" w:customStyle="1" w:styleId="ABC052B2847049FCA521A20DBE9D365045">
    <w:name w:val="ABC052B2847049FCA521A20DBE9D365045"/>
    <w:rsid w:val="00BF3C1F"/>
    <w:pPr>
      <w:widowControl w:val="0"/>
      <w:autoSpaceDE w:val="0"/>
      <w:autoSpaceDN w:val="0"/>
      <w:spacing w:after="0" w:line="240" w:lineRule="auto"/>
    </w:pPr>
    <w:rPr>
      <w:rFonts w:ascii="Arial" w:eastAsia="Arial" w:hAnsi="Arial" w:cs="Arial"/>
    </w:rPr>
  </w:style>
  <w:style w:type="paragraph" w:customStyle="1" w:styleId="9240121EA2EA4A609B7F48342AF2338F42">
    <w:name w:val="9240121EA2EA4A609B7F48342AF2338F42"/>
    <w:rsid w:val="00BF3C1F"/>
    <w:pPr>
      <w:widowControl w:val="0"/>
      <w:autoSpaceDE w:val="0"/>
      <w:autoSpaceDN w:val="0"/>
      <w:spacing w:after="0" w:line="240" w:lineRule="auto"/>
    </w:pPr>
    <w:rPr>
      <w:rFonts w:ascii="Arial" w:eastAsia="Arial" w:hAnsi="Arial" w:cs="Arial"/>
    </w:rPr>
  </w:style>
  <w:style w:type="paragraph" w:customStyle="1" w:styleId="2DC4A774A0DB4675AF0E2347BC64AFE68">
    <w:name w:val="2DC4A774A0DB4675AF0E2347BC64AFE68"/>
    <w:rsid w:val="00BF3C1F"/>
    <w:pPr>
      <w:widowControl w:val="0"/>
      <w:autoSpaceDE w:val="0"/>
      <w:autoSpaceDN w:val="0"/>
      <w:spacing w:after="0" w:line="240" w:lineRule="auto"/>
    </w:pPr>
    <w:rPr>
      <w:rFonts w:ascii="Arial" w:eastAsia="Arial" w:hAnsi="Arial" w:cs="Arial"/>
    </w:rPr>
  </w:style>
  <w:style w:type="paragraph" w:customStyle="1" w:styleId="9D594EEBDA33405B98C333C5E38FFFDA5">
    <w:name w:val="9D594EEBDA33405B98C333C5E38FFFDA5"/>
    <w:rsid w:val="00BF3C1F"/>
    <w:pPr>
      <w:widowControl w:val="0"/>
      <w:autoSpaceDE w:val="0"/>
      <w:autoSpaceDN w:val="0"/>
      <w:spacing w:after="0" w:line="240" w:lineRule="auto"/>
    </w:pPr>
    <w:rPr>
      <w:rFonts w:ascii="Arial" w:eastAsia="Arial" w:hAnsi="Arial" w:cs="Arial"/>
    </w:rPr>
  </w:style>
  <w:style w:type="paragraph" w:customStyle="1" w:styleId="E7893B96C7544705A5EAE26BF30935F25">
    <w:name w:val="E7893B96C7544705A5EAE26BF30935F25"/>
    <w:rsid w:val="00BF3C1F"/>
    <w:pPr>
      <w:widowControl w:val="0"/>
      <w:autoSpaceDE w:val="0"/>
      <w:autoSpaceDN w:val="0"/>
      <w:spacing w:after="0" w:line="240" w:lineRule="auto"/>
    </w:pPr>
    <w:rPr>
      <w:rFonts w:ascii="Arial" w:eastAsia="Arial" w:hAnsi="Arial" w:cs="Arial"/>
    </w:rPr>
  </w:style>
  <w:style w:type="paragraph" w:customStyle="1" w:styleId="8743C2F4184A49D8B8C67BD33EE184865">
    <w:name w:val="8743C2F4184A49D8B8C67BD33EE184865"/>
    <w:rsid w:val="00BF3C1F"/>
    <w:pPr>
      <w:widowControl w:val="0"/>
      <w:autoSpaceDE w:val="0"/>
      <w:autoSpaceDN w:val="0"/>
      <w:spacing w:after="0" w:line="240" w:lineRule="auto"/>
    </w:pPr>
    <w:rPr>
      <w:rFonts w:ascii="Arial" w:eastAsia="Arial" w:hAnsi="Arial" w:cs="Arial"/>
    </w:rPr>
  </w:style>
  <w:style w:type="paragraph" w:customStyle="1" w:styleId="74449BBA397C418A894FF6DC2E79D2B15">
    <w:name w:val="74449BBA397C418A894FF6DC2E79D2B15"/>
    <w:rsid w:val="00BF3C1F"/>
    <w:pPr>
      <w:widowControl w:val="0"/>
      <w:autoSpaceDE w:val="0"/>
      <w:autoSpaceDN w:val="0"/>
      <w:spacing w:after="0" w:line="240" w:lineRule="auto"/>
    </w:pPr>
    <w:rPr>
      <w:rFonts w:ascii="Arial" w:eastAsia="Arial" w:hAnsi="Arial" w:cs="Arial"/>
    </w:rPr>
  </w:style>
  <w:style w:type="paragraph" w:customStyle="1" w:styleId="544FC219303E45BAAEFC68EEE311C18538">
    <w:name w:val="544FC219303E45BAAEFC68EEE311C18538"/>
    <w:rsid w:val="00BF3C1F"/>
    <w:pPr>
      <w:widowControl w:val="0"/>
      <w:autoSpaceDE w:val="0"/>
      <w:autoSpaceDN w:val="0"/>
      <w:spacing w:after="0" w:line="240" w:lineRule="auto"/>
    </w:pPr>
    <w:rPr>
      <w:rFonts w:ascii="Arial" w:eastAsia="Arial" w:hAnsi="Arial" w:cs="Arial"/>
    </w:rPr>
  </w:style>
  <w:style w:type="paragraph" w:customStyle="1" w:styleId="01944B9D420C4EC08A49A33BCAEC36C438">
    <w:name w:val="01944B9D420C4EC08A49A33BCAEC36C438"/>
    <w:rsid w:val="00BF3C1F"/>
    <w:pPr>
      <w:widowControl w:val="0"/>
      <w:autoSpaceDE w:val="0"/>
      <w:autoSpaceDN w:val="0"/>
      <w:spacing w:after="0" w:line="240" w:lineRule="auto"/>
    </w:pPr>
    <w:rPr>
      <w:rFonts w:ascii="Arial" w:eastAsia="Arial" w:hAnsi="Arial" w:cs="Arial"/>
    </w:rPr>
  </w:style>
  <w:style w:type="paragraph" w:customStyle="1" w:styleId="74146F2C36E44B528ED7683EFB3321DA37">
    <w:name w:val="74146F2C36E44B528ED7683EFB3321DA37"/>
    <w:rsid w:val="00BF3C1F"/>
    <w:pPr>
      <w:widowControl w:val="0"/>
      <w:autoSpaceDE w:val="0"/>
      <w:autoSpaceDN w:val="0"/>
      <w:spacing w:after="0" w:line="240" w:lineRule="auto"/>
    </w:pPr>
    <w:rPr>
      <w:rFonts w:ascii="Calibri" w:eastAsia="Calibri" w:hAnsi="Calibri" w:cs="Calibri"/>
    </w:rPr>
  </w:style>
  <w:style w:type="paragraph" w:customStyle="1" w:styleId="F40064CB53FA4B59874AB6BDEEAFC08D36">
    <w:name w:val="F40064CB53FA4B59874AB6BDEEAFC08D36"/>
    <w:rsid w:val="00BF3C1F"/>
    <w:pPr>
      <w:widowControl w:val="0"/>
      <w:autoSpaceDE w:val="0"/>
      <w:autoSpaceDN w:val="0"/>
      <w:spacing w:after="0" w:line="240" w:lineRule="auto"/>
    </w:pPr>
    <w:rPr>
      <w:rFonts w:ascii="Calibri" w:eastAsia="Calibri" w:hAnsi="Calibri" w:cs="Calibri"/>
    </w:rPr>
  </w:style>
  <w:style w:type="paragraph" w:customStyle="1" w:styleId="59F064BCA80041238BD9F08426A7033936">
    <w:name w:val="59F064BCA80041238BD9F08426A7033936"/>
    <w:rsid w:val="00BF3C1F"/>
    <w:pPr>
      <w:widowControl w:val="0"/>
      <w:autoSpaceDE w:val="0"/>
      <w:autoSpaceDN w:val="0"/>
      <w:spacing w:after="0" w:line="240" w:lineRule="auto"/>
    </w:pPr>
    <w:rPr>
      <w:rFonts w:ascii="Calibri" w:eastAsia="Calibri" w:hAnsi="Calibri" w:cs="Calibri"/>
    </w:rPr>
  </w:style>
  <w:style w:type="paragraph" w:customStyle="1" w:styleId="33CB2E6287384D488D2F1D78BD1C2BDD36">
    <w:name w:val="33CB2E6287384D488D2F1D78BD1C2BDD36"/>
    <w:rsid w:val="00BF3C1F"/>
    <w:pPr>
      <w:widowControl w:val="0"/>
      <w:autoSpaceDE w:val="0"/>
      <w:autoSpaceDN w:val="0"/>
      <w:spacing w:after="0" w:line="240" w:lineRule="auto"/>
    </w:pPr>
    <w:rPr>
      <w:rFonts w:ascii="Calibri" w:eastAsia="Calibri" w:hAnsi="Calibri" w:cs="Calibri"/>
    </w:rPr>
  </w:style>
  <w:style w:type="paragraph" w:customStyle="1" w:styleId="8157F3D669B6470E8483427D660CE89130">
    <w:name w:val="8157F3D669B6470E8483427D660CE89130"/>
    <w:rsid w:val="00BF3C1F"/>
    <w:pPr>
      <w:widowControl w:val="0"/>
      <w:autoSpaceDE w:val="0"/>
      <w:autoSpaceDN w:val="0"/>
      <w:spacing w:after="0" w:line="240" w:lineRule="auto"/>
    </w:pPr>
    <w:rPr>
      <w:rFonts w:ascii="Calibri" w:eastAsia="Calibri" w:hAnsi="Calibri" w:cs="Calibri"/>
    </w:rPr>
  </w:style>
  <w:style w:type="paragraph" w:customStyle="1" w:styleId="D6C64C352AC442E8BDCBD18B54E7A0759">
    <w:name w:val="D6C64C352AC442E8BDCBD18B54E7A0759"/>
    <w:rsid w:val="00BF3C1F"/>
    <w:pPr>
      <w:widowControl w:val="0"/>
      <w:autoSpaceDE w:val="0"/>
      <w:autoSpaceDN w:val="0"/>
      <w:spacing w:after="0" w:line="240" w:lineRule="auto"/>
    </w:pPr>
    <w:rPr>
      <w:rFonts w:ascii="Calibri" w:eastAsia="Calibri" w:hAnsi="Calibri" w:cs="Calibri"/>
    </w:rPr>
  </w:style>
  <w:style w:type="paragraph" w:customStyle="1" w:styleId="C67BE151209E40F8B88F113479B64D4730">
    <w:name w:val="C67BE151209E40F8B88F113479B64D4730"/>
    <w:rsid w:val="00BF3C1F"/>
    <w:pPr>
      <w:widowControl w:val="0"/>
      <w:autoSpaceDE w:val="0"/>
      <w:autoSpaceDN w:val="0"/>
      <w:spacing w:after="0" w:line="240" w:lineRule="auto"/>
    </w:pPr>
    <w:rPr>
      <w:rFonts w:ascii="Arial" w:eastAsia="Arial" w:hAnsi="Arial" w:cs="Arial"/>
    </w:rPr>
  </w:style>
  <w:style w:type="paragraph" w:customStyle="1" w:styleId="887711505E7E4085AD9A7953A07A2DE130">
    <w:name w:val="887711505E7E4085AD9A7953A07A2DE130"/>
    <w:rsid w:val="00BF3C1F"/>
    <w:pPr>
      <w:widowControl w:val="0"/>
      <w:autoSpaceDE w:val="0"/>
      <w:autoSpaceDN w:val="0"/>
      <w:spacing w:after="0" w:line="240" w:lineRule="auto"/>
    </w:pPr>
    <w:rPr>
      <w:rFonts w:ascii="Arial" w:eastAsia="Arial" w:hAnsi="Arial" w:cs="Arial"/>
    </w:rPr>
  </w:style>
  <w:style w:type="paragraph" w:customStyle="1" w:styleId="77D8A30D924047B6B85E21404E02EDD330">
    <w:name w:val="77D8A30D924047B6B85E21404E02EDD330"/>
    <w:rsid w:val="00BF3C1F"/>
    <w:pPr>
      <w:widowControl w:val="0"/>
      <w:autoSpaceDE w:val="0"/>
      <w:autoSpaceDN w:val="0"/>
      <w:spacing w:after="0" w:line="240" w:lineRule="auto"/>
    </w:pPr>
    <w:rPr>
      <w:rFonts w:ascii="Calibri" w:eastAsia="Calibri" w:hAnsi="Calibri" w:cs="Calibri"/>
    </w:rPr>
  </w:style>
  <w:style w:type="paragraph" w:customStyle="1" w:styleId="D9F294A9AD554EBAB51C718FBB29B1F030">
    <w:name w:val="D9F294A9AD554EBAB51C718FBB29B1F030"/>
    <w:rsid w:val="00BF3C1F"/>
    <w:pPr>
      <w:widowControl w:val="0"/>
      <w:autoSpaceDE w:val="0"/>
      <w:autoSpaceDN w:val="0"/>
      <w:spacing w:after="0" w:line="240" w:lineRule="auto"/>
    </w:pPr>
    <w:rPr>
      <w:rFonts w:ascii="Calibri" w:eastAsia="Calibri" w:hAnsi="Calibri" w:cs="Calibri"/>
    </w:rPr>
  </w:style>
  <w:style w:type="paragraph" w:customStyle="1" w:styleId="7A33E45D207E406CAE38EA3E3C282F2F30">
    <w:name w:val="7A33E45D207E406CAE38EA3E3C282F2F30"/>
    <w:rsid w:val="00BF3C1F"/>
    <w:pPr>
      <w:widowControl w:val="0"/>
      <w:autoSpaceDE w:val="0"/>
      <w:autoSpaceDN w:val="0"/>
      <w:spacing w:after="0" w:line="240" w:lineRule="auto"/>
    </w:pPr>
    <w:rPr>
      <w:rFonts w:ascii="Calibri" w:eastAsia="Calibri" w:hAnsi="Calibri" w:cs="Calibri"/>
    </w:rPr>
  </w:style>
  <w:style w:type="paragraph" w:customStyle="1" w:styleId="6BC57B5EC2B14C5D81DD586085619E6B30">
    <w:name w:val="6BC57B5EC2B14C5D81DD586085619E6B30"/>
    <w:rsid w:val="00BF3C1F"/>
    <w:pPr>
      <w:widowControl w:val="0"/>
      <w:autoSpaceDE w:val="0"/>
      <w:autoSpaceDN w:val="0"/>
      <w:spacing w:after="0" w:line="240" w:lineRule="auto"/>
    </w:pPr>
    <w:rPr>
      <w:rFonts w:ascii="Calibri" w:eastAsia="Calibri" w:hAnsi="Calibri" w:cs="Calibri"/>
    </w:rPr>
  </w:style>
  <w:style w:type="paragraph" w:customStyle="1" w:styleId="8154F95FA0A64B128917DE06C49708DC30">
    <w:name w:val="8154F95FA0A64B128917DE06C49708DC30"/>
    <w:rsid w:val="00BF3C1F"/>
    <w:pPr>
      <w:widowControl w:val="0"/>
      <w:autoSpaceDE w:val="0"/>
      <w:autoSpaceDN w:val="0"/>
      <w:spacing w:after="0" w:line="240" w:lineRule="auto"/>
    </w:pPr>
    <w:rPr>
      <w:rFonts w:ascii="Calibri" w:eastAsia="Calibri" w:hAnsi="Calibri" w:cs="Calibri"/>
    </w:rPr>
  </w:style>
  <w:style w:type="paragraph" w:customStyle="1" w:styleId="F897638F558D43F3A06603C9431FC44D8">
    <w:name w:val="F897638F558D43F3A06603C9431FC44D8"/>
    <w:rsid w:val="00BF3C1F"/>
    <w:pPr>
      <w:widowControl w:val="0"/>
      <w:autoSpaceDE w:val="0"/>
      <w:autoSpaceDN w:val="0"/>
      <w:spacing w:after="0" w:line="240" w:lineRule="auto"/>
    </w:pPr>
    <w:rPr>
      <w:rFonts w:ascii="Calibri" w:eastAsia="Calibri" w:hAnsi="Calibri" w:cs="Calibri"/>
    </w:rPr>
  </w:style>
  <w:style w:type="paragraph" w:customStyle="1" w:styleId="4BFA0EB79F824202B7435702D32BA39C4">
    <w:name w:val="4BFA0EB79F824202B7435702D32BA39C4"/>
    <w:rsid w:val="00BF3C1F"/>
    <w:pPr>
      <w:widowControl w:val="0"/>
      <w:autoSpaceDE w:val="0"/>
      <w:autoSpaceDN w:val="0"/>
      <w:spacing w:after="0" w:line="240" w:lineRule="auto"/>
    </w:pPr>
    <w:rPr>
      <w:rFonts w:ascii="Arial" w:eastAsia="Arial" w:hAnsi="Arial" w:cs="Arial"/>
    </w:rPr>
  </w:style>
  <w:style w:type="paragraph" w:customStyle="1" w:styleId="BC029101D1D7483695E8925D4CA411614">
    <w:name w:val="BC029101D1D7483695E8925D4CA411614"/>
    <w:rsid w:val="00BF3C1F"/>
    <w:pPr>
      <w:widowControl w:val="0"/>
      <w:autoSpaceDE w:val="0"/>
      <w:autoSpaceDN w:val="0"/>
      <w:spacing w:after="0" w:line="240" w:lineRule="auto"/>
    </w:pPr>
    <w:rPr>
      <w:rFonts w:ascii="Arial" w:eastAsia="Arial" w:hAnsi="Arial" w:cs="Arial"/>
    </w:rPr>
  </w:style>
  <w:style w:type="paragraph" w:customStyle="1" w:styleId="3F82EC0F11AC42D18729410C564B463A4">
    <w:name w:val="3F82EC0F11AC42D18729410C564B463A4"/>
    <w:rsid w:val="00BF3C1F"/>
    <w:pPr>
      <w:widowControl w:val="0"/>
      <w:autoSpaceDE w:val="0"/>
      <w:autoSpaceDN w:val="0"/>
      <w:spacing w:after="0" w:line="240" w:lineRule="auto"/>
    </w:pPr>
    <w:rPr>
      <w:rFonts w:ascii="Arial" w:eastAsia="Arial" w:hAnsi="Arial" w:cs="Arial"/>
    </w:rPr>
  </w:style>
  <w:style w:type="paragraph" w:customStyle="1" w:styleId="8624125EA7894F29AAEA13BE841E2F5F4">
    <w:name w:val="8624125EA7894F29AAEA13BE841E2F5F4"/>
    <w:rsid w:val="00BF3C1F"/>
    <w:pPr>
      <w:widowControl w:val="0"/>
      <w:autoSpaceDE w:val="0"/>
      <w:autoSpaceDN w:val="0"/>
      <w:spacing w:after="0" w:line="240" w:lineRule="auto"/>
    </w:pPr>
    <w:rPr>
      <w:rFonts w:ascii="Arial" w:eastAsia="Arial" w:hAnsi="Arial" w:cs="Arial"/>
    </w:rPr>
  </w:style>
  <w:style w:type="paragraph" w:customStyle="1" w:styleId="939899595FF5468E8ADEB8D667AC02A14">
    <w:name w:val="939899595FF5468E8ADEB8D667AC02A14"/>
    <w:rsid w:val="00BF3C1F"/>
    <w:pPr>
      <w:widowControl w:val="0"/>
      <w:autoSpaceDE w:val="0"/>
      <w:autoSpaceDN w:val="0"/>
      <w:spacing w:after="0" w:line="240" w:lineRule="auto"/>
    </w:pPr>
    <w:rPr>
      <w:rFonts w:ascii="Arial" w:eastAsia="Arial" w:hAnsi="Arial" w:cs="Arial"/>
    </w:rPr>
  </w:style>
  <w:style w:type="paragraph" w:customStyle="1" w:styleId="FF4BFAADE16D4C72A34CD394367E87211">
    <w:name w:val="FF4BFAADE16D4C72A34CD394367E87211"/>
    <w:rsid w:val="00BF3C1F"/>
    <w:pPr>
      <w:widowControl w:val="0"/>
      <w:autoSpaceDE w:val="0"/>
      <w:autoSpaceDN w:val="0"/>
      <w:spacing w:after="0" w:line="240" w:lineRule="auto"/>
    </w:pPr>
    <w:rPr>
      <w:rFonts w:ascii="Arial" w:eastAsia="Arial" w:hAnsi="Arial" w:cs="Arial"/>
    </w:rPr>
  </w:style>
  <w:style w:type="paragraph" w:customStyle="1" w:styleId="9AE4FFC964E54E5180DA4B5142CEFD2847">
    <w:name w:val="9AE4FFC964E54E5180DA4B5142CEFD2847"/>
    <w:rsid w:val="00BF3C1F"/>
    <w:pPr>
      <w:widowControl w:val="0"/>
      <w:autoSpaceDE w:val="0"/>
      <w:autoSpaceDN w:val="0"/>
      <w:spacing w:after="0" w:line="240" w:lineRule="auto"/>
    </w:pPr>
    <w:rPr>
      <w:rFonts w:ascii="Arial" w:eastAsia="Arial" w:hAnsi="Arial" w:cs="Arial"/>
    </w:rPr>
  </w:style>
  <w:style w:type="paragraph" w:customStyle="1" w:styleId="4C08DBA40B4646528EEAD951A90256AB47">
    <w:name w:val="4C08DBA40B4646528EEAD951A90256AB47"/>
    <w:rsid w:val="00BF3C1F"/>
    <w:pPr>
      <w:widowControl w:val="0"/>
      <w:autoSpaceDE w:val="0"/>
      <w:autoSpaceDN w:val="0"/>
      <w:spacing w:after="0" w:line="240" w:lineRule="auto"/>
    </w:pPr>
    <w:rPr>
      <w:rFonts w:ascii="Arial" w:eastAsia="Arial" w:hAnsi="Arial" w:cs="Arial"/>
    </w:rPr>
  </w:style>
  <w:style w:type="paragraph" w:customStyle="1" w:styleId="0959E7C13D5A46B09A8A435BB8BC5FA248">
    <w:name w:val="0959E7C13D5A46B09A8A435BB8BC5FA248"/>
    <w:rsid w:val="00BF3C1F"/>
    <w:pPr>
      <w:widowControl w:val="0"/>
      <w:autoSpaceDE w:val="0"/>
      <w:autoSpaceDN w:val="0"/>
      <w:spacing w:after="0" w:line="240" w:lineRule="auto"/>
    </w:pPr>
    <w:rPr>
      <w:rFonts w:ascii="Arial" w:eastAsia="Arial" w:hAnsi="Arial" w:cs="Arial"/>
    </w:rPr>
  </w:style>
  <w:style w:type="paragraph" w:customStyle="1" w:styleId="2FBEF465A54F465099A9FD085867284E47">
    <w:name w:val="2FBEF465A54F465099A9FD085867284E47"/>
    <w:rsid w:val="00BF3C1F"/>
    <w:pPr>
      <w:widowControl w:val="0"/>
      <w:autoSpaceDE w:val="0"/>
      <w:autoSpaceDN w:val="0"/>
      <w:spacing w:after="0" w:line="240" w:lineRule="auto"/>
    </w:pPr>
    <w:rPr>
      <w:rFonts w:ascii="Arial" w:eastAsia="Arial" w:hAnsi="Arial" w:cs="Arial"/>
    </w:rPr>
  </w:style>
  <w:style w:type="paragraph" w:customStyle="1" w:styleId="7D090460A2A846F99BBBC9A61B2E70734">
    <w:name w:val="7D090460A2A846F99BBBC9A61B2E70734"/>
    <w:rsid w:val="00BF3C1F"/>
    <w:pPr>
      <w:widowControl w:val="0"/>
      <w:autoSpaceDE w:val="0"/>
      <w:autoSpaceDN w:val="0"/>
      <w:spacing w:after="0" w:line="240" w:lineRule="auto"/>
    </w:pPr>
    <w:rPr>
      <w:rFonts w:ascii="Arial" w:eastAsia="Arial" w:hAnsi="Arial" w:cs="Arial"/>
    </w:rPr>
  </w:style>
  <w:style w:type="paragraph" w:customStyle="1" w:styleId="DF6DE21FBFAE4512BA60A6A662DAE5E747">
    <w:name w:val="DF6DE21FBFAE4512BA60A6A662DAE5E747"/>
    <w:rsid w:val="00BF3C1F"/>
    <w:pPr>
      <w:widowControl w:val="0"/>
      <w:autoSpaceDE w:val="0"/>
      <w:autoSpaceDN w:val="0"/>
      <w:spacing w:after="0" w:line="240" w:lineRule="auto"/>
    </w:pPr>
    <w:rPr>
      <w:rFonts w:ascii="Arial" w:eastAsia="Arial" w:hAnsi="Arial" w:cs="Arial"/>
    </w:rPr>
  </w:style>
  <w:style w:type="paragraph" w:customStyle="1" w:styleId="B382A5597A3D4CBBAE2BCCA4185BFC2250">
    <w:name w:val="B382A5597A3D4CBBAE2BCCA4185BFC2250"/>
    <w:rsid w:val="00BF3C1F"/>
    <w:pPr>
      <w:widowControl w:val="0"/>
      <w:autoSpaceDE w:val="0"/>
      <w:autoSpaceDN w:val="0"/>
      <w:spacing w:after="0" w:line="240" w:lineRule="auto"/>
    </w:pPr>
    <w:rPr>
      <w:rFonts w:ascii="Arial" w:eastAsia="Arial" w:hAnsi="Arial" w:cs="Arial"/>
    </w:rPr>
  </w:style>
  <w:style w:type="paragraph" w:customStyle="1" w:styleId="CEE7E52FDBF148879FF185F40986656323">
    <w:name w:val="CEE7E52FDBF148879FF185F40986656323"/>
    <w:rsid w:val="00BF3C1F"/>
    <w:pPr>
      <w:widowControl w:val="0"/>
      <w:autoSpaceDE w:val="0"/>
      <w:autoSpaceDN w:val="0"/>
      <w:spacing w:after="0" w:line="240" w:lineRule="auto"/>
    </w:pPr>
    <w:rPr>
      <w:rFonts w:ascii="Arial" w:eastAsia="Arial" w:hAnsi="Arial" w:cs="Arial"/>
    </w:rPr>
  </w:style>
  <w:style w:type="paragraph" w:customStyle="1" w:styleId="569F9808BD6745859C059D268EF4E72422">
    <w:name w:val="569F9808BD6745859C059D268EF4E72422"/>
    <w:rsid w:val="00BF3C1F"/>
    <w:pPr>
      <w:widowControl w:val="0"/>
      <w:autoSpaceDE w:val="0"/>
      <w:autoSpaceDN w:val="0"/>
      <w:spacing w:after="0" w:line="240" w:lineRule="auto"/>
    </w:pPr>
    <w:rPr>
      <w:rFonts w:ascii="Arial" w:eastAsia="Arial" w:hAnsi="Arial" w:cs="Arial"/>
    </w:rPr>
  </w:style>
  <w:style w:type="paragraph" w:customStyle="1" w:styleId="7BC66D6F18CA41E0AC65283B533816E422">
    <w:name w:val="7BC66D6F18CA41E0AC65283B533816E422"/>
    <w:rsid w:val="00BF3C1F"/>
    <w:pPr>
      <w:widowControl w:val="0"/>
      <w:autoSpaceDE w:val="0"/>
      <w:autoSpaceDN w:val="0"/>
      <w:spacing w:after="0" w:line="240" w:lineRule="auto"/>
    </w:pPr>
    <w:rPr>
      <w:rFonts w:ascii="Arial" w:eastAsia="Arial" w:hAnsi="Arial" w:cs="Arial"/>
    </w:rPr>
  </w:style>
  <w:style w:type="paragraph" w:customStyle="1" w:styleId="38E0064B0A9B4766A8D1C5AE3710956222">
    <w:name w:val="38E0064B0A9B4766A8D1C5AE3710956222"/>
    <w:rsid w:val="00BF3C1F"/>
    <w:pPr>
      <w:widowControl w:val="0"/>
      <w:autoSpaceDE w:val="0"/>
      <w:autoSpaceDN w:val="0"/>
      <w:spacing w:after="0" w:line="240" w:lineRule="auto"/>
    </w:pPr>
    <w:rPr>
      <w:rFonts w:ascii="Arial" w:eastAsia="Arial" w:hAnsi="Arial" w:cs="Arial"/>
    </w:rPr>
  </w:style>
  <w:style w:type="paragraph" w:customStyle="1" w:styleId="7959DD4CAFD2440FBD877624C35DF4FE22">
    <w:name w:val="7959DD4CAFD2440FBD877624C35DF4FE22"/>
    <w:rsid w:val="00BF3C1F"/>
    <w:pPr>
      <w:widowControl w:val="0"/>
      <w:autoSpaceDE w:val="0"/>
      <w:autoSpaceDN w:val="0"/>
      <w:spacing w:after="0" w:line="240" w:lineRule="auto"/>
    </w:pPr>
    <w:rPr>
      <w:rFonts w:ascii="Arial" w:eastAsia="Arial" w:hAnsi="Arial" w:cs="Arial"/>
    </w:rPr>
  </w:style>
  <w:style w:type="paragraph" w:customStyle="1" w:styleId="A53E24784886438C8076722D61D2061022">
    <w:name w:val="A53E24784886438C8076722D61D2061022"/>
    <w:rsid w:val="00BF3C1F"/>
    <w:pPr>
      <w:widowControl w:val="0"/>
      <w:autoSpaceDE w:val="0"/>
      <w:autoSpaceDN w:val="0"/>
      <w:spacing w:after="0" w:line="240" w:lineRule="auto"/>
    </w:pPr>
    <w:rPr>
      <w:rFonts w:ascii="Arial" w:eastAsia="Arial" w:hAnsi="Arial" w:cs="Arial"/>
    </w:rPr>
  </w:style>
  <w:style w:type="paragraph" w:customStyle="1" w:styleId="4C3FD3DE9F604CBCBE28D065020F19EB22">
    <w:name w:val="4C3FD3DE9F604CBCBE28D065020F19EB22"/>
    <w:rsid w:val="00BF3C1F"/>
    <w:pPr>
      <w:widowControl w:val="0"/>
      <w:autoSpaceDE w:val="0"/>
      <w:autoSpaceDN w:val="0"/>
      <w:spacing w:after="0" w:line="240" w:lineRule="auto"/>
    </w:pPr>
    <w:rPr>
      <w:rFonts w:ascii="Arial" w:eastAsia="Arial" w:hAnsi="Arial" w:cs="Arial"/>
    </w:rPr>
  </w:style>
  <w:style w:type="paragraph" w:customStyle="1" w:styleId="D1174FC5BE424661A47CCA46A309E66250">
    <w:name w:val="D1174FC5BE424661A47CCA46A309E66250"/>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8">
    <w:name w:val="45474A35F9CB4EB4BBD84712DA817CC748"/>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7">
    <w:name w:val="6975348D99914AD586D7BD6F646B85A947"/>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4">
    <w:name w:val="35F3EF0A134243F8801CA28D638876D114"/>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4">
    <w:name w:val="22BB895081C14E8199F460645067446B14"/>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4">
    <w:name w:val="12970D4664794F7A9AF2D8A727917E1514"/>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8">
    <w:name w:val="23B81D4C16FA422A80C7F7D634156D8C8"/>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4">
    <w:name w:val="9F8E8FA4010A4987BB1167D84F3478B014"/>
    <w:rsid w:val="00BF3C1F"/>
    <w:pPr>
      <w:widowControl w:val="0"/>
      <w:autoSpaceDE w:val="0"/>
      <w:autoSpaceDN w:val="0"/>
      <w:spacing w:after="0" w:line="240" w:lineRule="auto"/>
    </w:pPr>
    <w:rPr>
      <w:rFonts w:ascii="Arial" w:eastAsia="Arial" w:hAnsi="Arial" w:cs="Arial"/>
    </w:rPr>
  </w:style>
  <w:style w:type="paragraph" w:customStyle="1" w:styleId="772F6DE977FB4CD68F2DA1ADF0195F3E46">
    <w:name w:val="772F6DE977FB4CD68F2DA1ADF0195F3E46"/>
    <w:rsid w:val="00BF3C1F"/>
    <w:pPr>
      <w:widowControl w:val="0"/>
      <w:autoSpaceDE w:val="0"/>
      <w:autoSpaceDN w:val="0"/>
      <w:spacing w:after="0" w:line="240" w:lineRule="auto"/>
    </w:pPr>
    <w:rPr>
      <w:rFonts w:ascii="Arial" w:eastAsia="Arial" w:hAnsi="Arial" w:cs="Arial"/>
    </w:rPr>
  </w:style>
  <w:style w:type="paragraph" w:customStyle="1" w:styleId="ABC052B2847049FCA521A20DBE9D365046">
    <w:name w:val="ABC052B2847049FCA521A20DBE9D365046"/>
    <w:rsid w:val="00BF3C1F"/>
    <w:pPr>
      <w:widowControl w:val="0"/>
      <w:autoSpaceDE w:val="0"/>
      <w:autoSpaceDN w:val="0"/>
      <w:spacing w:after="0" w:line="240" w:lineRule="auto"/>
    </w:pPr>
    <w:rPr>
      <w:rFonts w:ascii="Arial" w:eastAsia="Arial" w:hAnsi="Arial" w:cs="Arial"/>
    </w:rPr>
  </w:style>
  <w:style w:type="paragraph" w:customStyle="1" w:styleId="9240121EA2EA4A609B7F48342AF2338F43">
    <w:name w:val="9240121EA2EA4A609B7F48342AF2338F43"/>
    <w:rsid w:val="00BF3C1F"/>
    <w:pPr>
      <w:widowControl w:val="0"/>
      <w:autoSpaceDE w:val="0"/>
      <w:autoSpaceDN w:val="0"/>
      <w:spacing w:after="0" w:line="240" w:lineRule="auto"/>
    </w:pPr>
    <w:rPr>
      <w:rFonts w:ascii="Arial" w:eastAsia="Arial" w:hAnsi="Arial" w:cs="Arial"/>
    </w:rPr>
  </w:style>
  <w:style w:type="paragraph" w:customStyle="1" w:styleId="2DC4A774A0DB4675AF0E2347BC64AFE69">
    <w:name w:val="2DC4A774A0DB4675AF0E2347BC64AFE69"/>
    <w:rsid w:val="00BF3C1F"/>
    <w:pPr>
      <w:widowControl w:val="0"/>
      <w:autoSpaceDE w:val="0"/>
      <w:autoSpaceDN w:val="0"/>
      <w:spacing w:after="0" w:line="240" w:lineRule="auto"/>
    </w:pPr>
    <w:rPr>
      <w:rFonts w:ascii="Arial" w:eastAsia="Arial" w:hAnsi="Arial" w:cs="Arial"/>
    </w:rPr>
  </w:style>
  <w:style w:type="paragraph" w:customStyle="1" w:styleId="9D594EEBDA33405B98C333C5E38FFFDA6">
    <w:name w:val="9D594EEBDA33405B98C333C5E38FFFDA6"/>
    <w:rsid w:val="00BF3C1F"/>
    <w:pPr>
      <w:widowControl w:val="0"/>
      <w:autoSpaceDE w:val="0"/>
      <w:autoSpaceDN w:val="0"/>
      <w:spacing w:after="0" w:line="240" w:lineRule="auto"/>
    </w:pPr>
    <w:rPr>
      <w:rFonts w:ascii="Arial" w:eastAsia="Arial" w:hAnsi="Arial" w:cs="Arial"/>
    </w:rPr>
  </w:style>
  <w:style w:type="paragraph" w:customStyle="1" w:styleId="E7893B96C7544705A5EAE26BF30935F26">
    <w:name w:val="E7893B96C7544705A5EAE26BF30935F26"/>
    <w:rsid w:val="00BF3C1F"/>
    <w:pPr>
      <w:widowControl w:val="0"/>
      <w:autoSpaceDE w:val="0"/>
      <w:autoSpaceDN w:val="0"/>
      <w:spacing w:after="0" w:line="240" w:lineRule="auto"/>
    </w:pPr>
    <w:rPr>
      <w:rFonts w:ascii="Arial" w:eastAsia="Arial" w:hAnsi="Arial" w:cs="Arial"/>
    </w:rPr>
  </w:style>
  <w:style w:type="paragraph" w:customStyle="1" w:styleId="8743C2F4184A49D8B8C67BD33EE184866">
    <w:name w:val="8743C2F4184A49D8B8C67BD33EE184866"/>
    <w:rsid w:val="00BF3C1F"/>
    <w:pPr>
      <w:widowControl w:val="0"/>
      <w:autoSpaceDE w:val="0"/>
      <w:autoSpaceDN w:val="0"/>
      <w:spacing w:after="0" w:line="240" w:lineRule="auto"/>
    </w:pPr>
    <w:rPr>
      <w:rFonts w:ascii="Arial" w:eastAsia="Arial" w:hAnsi="Arial" w:cs="Arial"/>
    </w:rPr>
  </w:style>
  <w:style w:type="paragraph" w:customStyle="1" w:styleId="74449BBA397C418A894FF6DC2E79D2B16">
    <w:name w:val="74449BBA397C418A894FF6DC2E79D2B16"/>
    <w:rsid w:val="00BF3C1F"/>
    <w:pPr>
      <w:widowControl w:val="0"/>
      <w:autoSpaceDE w:val="0"/>
      <w:autoSpaceDN w:val="0"/>
      <w:spacing w:after="0" w:line="240" w:lineRule="auto"/>
    </w:pPr>
    <w:rPr>
      <w:rFonts w:ascii="Arial" w:eastAsia="Arial" w:hAnsi="Arial" w:cs="Arial"/>
    </w:rPr>
  </w:style>
  <w:style w:type="paragraph" w:customStyle="1" w:styleId="544FC219303E45BAAEFC68EEE311C18539">
    <w:name w:val="544FC219303E45BAAEFC68EEE311C18539"/>
    <w:rsid w:val="00BF3C1F"/>
    <w:pPr>
      <w:widowControl w:val="0"/>
      <w:autoSpaceDE w:val="0"/>
      <w:autoSpaceDN w:val="0"/>
      <w:spacing w:after="0" w:line="240" w:lineRule="auto"/>
    </w:pPr>
    <w:rPr>
      <w:rFonts w:ascii="Arial" w:eastAsia="Arial" w:hAnsi="Arial" w:cs="Arial"/>
    </w:rPr>
  </w:style>
  <w:style w:type="paragraph" w:customStyle="1" w:styleId="01944B9D420C4EC08A49A33BCAEC36C439">
    <w:name w:val="01944B9D420C4EC08A49A33BCAEC36C439"/>
    <w:rsid w:val="00BF3C1F"/>
    <w:pPr>
      <w:widowControl w:val="0"/>
      <w:autoSpaceDE w:val="0"/>
      <w:autoSpaceDN w:val="0"/>
      <w:spacing w:after="0" w:line="240" w:lineRule="auto"/>
    </w:pPr>
    <w:rPr>
      <w:rFonts w:ascii="Arial" w:eastAsia="Arial" w:hAnsi="Arial" w:cs="Arial"/>
    </w:rPr>
  </w:style>
  <w:style w:type="paragraph" w:customStyle="1" w:styleId="74146F2C36E44B528ED7683EFB3321DA38">
    <w:name w:val="74146F2C36E44B528ED7683EFB3321DA38"/>
    <w:rsid w:val="00BF3C1F"/>
    <w:pPr>
      <w:widowControl w:val="0"/>
      <w:autoSpaceDE w:val="0"/>
      <w:autoSpaceDN w:val="0"/>
      <w:spacing w:after="0" w:line="240" w:lineRule="auto"/>
    </w:pPr>
    <w:rPr>
      <w:rFonts w:ascii="Calibri" w:eastAsia="Calibri" w:hAnsi="Calibri" w:cs="Calibri"/>
    </w:rPr>
  </w:style>
  <w:style w:type="paragraph" w:customStyle="1" w:styleId="F40064CB53FA4B59874AB6BDEEAFC08D37">
    <w:name w:val="F40064CB53FA4B59874AB6BDEEAFC08D37"/>
    <w:rsid w:val="00BF3C1F"/>
    <w:pPr>
      <w:widowControl w:val="0"/>
      <w:autoSpaceDE w:val="0"/>
      <w:autoSpaceDN w:val="0"/>
      <w:spacing w:after="0" w:line="240" w:lineRule="auto"/>
    </w:pPr>
    <w:rPr>
      <w:rFonts w:ascii="Calibri" w:eastAsia="Calibri" w:hAnsi="Calibri" w:cs="Calibri"/>
    </w:rPr>
  </w:style>
  <w:style w:type="paragraph" w:customStyle="1" w:styleId="59F064BCA80041238BD9F08426A7033937">
    <w:name w:val="59F064BCA80041238BD9F08426A7033937"/>
    <w:rsid w:val="00BF3C1F"/>
    <w:pPr>
      <w:widowControl w:val="0"/>
      <w:autoSpaceDE w:val="0"/>
      <w:autoSpaceDN w:val="0"/>
      <w:spacing w:after="0" w:line="240" w:lineRule="auto"/>
    </w:pPr>
    <w:rPr>
      <w:rFonts w:ascii="Calibri" w:eastAsia="Calibri" w:hAnsi="Calibri" w:cs="Calibri"/>
    </w:rPr>
  </w:style>
  <w:style w:type="paragraph" w:customStyle="1" w:styleId="33CB2E6287384D488D2F1D78BD1C2BDD37">
    <w:name w:val="33CB2E6287384D488D2F1D78BD1C2BDD37"/>
    <w:rsid w:val="00BF3C1F"/>
    <w:pPr>
      <w:widowControl w:val="0"/>
      <w:autoSpaceDE w:val="0"/>
      <w:autoSpaceDN w:val="0"/>
      <w:spacing w:after="0" w:line="240" w:lineRule="auto"/>
    </w:pPr>
    <w:rPr>
      <w:rFonts w:ascii="Calibri" w:eastAsia="Calibri" w:hAnsi="Calibri" w:cs="Calibri"/>
    </w:rPr>
  </w:style>
  <w:style w:type="paragraph" w:customStyle="1" w:styleId="8157F3D669B6470E8483427D660CE89131">
    <w:name w:val="8157F3D669B6470E8483427D660CE89131"/>
    <w:rsid w:val="00BF3C1F"/>
    <w:pPr>
      <w:widowControl w:val="0"/>
      <w:autoSpaceDE w:val="0"/>
      <w:autoSpaceDN w:val="0"/>
      <w:spacing w:after="0" w:line="240" w:lineRule="auto"/>
    </w:pPr>
    <w:rPr>
      <w:rFonts w:ascii="Calibri" w:eastAsia="Calibri" w:hAnsi="Calibri" w:cs="Calibri"/>
    </w:rPr>
  </w:style>
  <w:style w:type="paragraph" w:customStyle="1" w:styleId="D6C64C352AC442E8BDCBD18B54E7A07510">
    <w:name w:val="D6C64C352AC442E8BDCBD18B54E7A07510"/>
    <w:rsid w:val="00BF3C1F"/>
    <w:pPr>
      <w:widowControl w:val="0"/>
      <w:autoSpaceDE w:val="0"/>
      <w:autoSpaceDN w:val="0"/>
      <w:spacing w:after="0" w:line="240" w:lineRule="auto"/>
    </w:pPr>
    <w:rPr>
      <w:rFonts w:ascii="Calibri" w:eastAsia="Calibri" w:hAnsi="Calibri" w:cs="Calibri"/>
    </w:rPr>
  </w:style>
  <w:style w:type="paragraph" w:customStyle="1" w:styleId="C67BE151209E40F8B88F113479B64D4731">
    <w:name w:val="C67BE151209E40F8B88F113479B64D4731"/>
    <w:rsid w:val="00BF3C1F"/>
    <w:pPr>
      <w:widowControl w:val="0"/>
      <w:autoSpaceDE w:val="0"/>
      <w:autoSpaceDN w:val="0"/>
      <w:spacing w:after="0" w:line="240" w:lineRule="auto"/>
    </w:pPr>
    <w:rPr>
      <w:rFonts w:ascii="Arial" w:eastAsia="Arial" w:hAnsi="Arial" w:cs="Arial"/>
    </w:rPr>
  </w:style>
  <w:style w:type="paragraph" w:customStyle="1" w:styleId="887711505E7E4085AD9A7953A07A2DE131">
    <w:name w:val="887711505E7E4085AD9A7953A07A2DE131"/>
    <w:rsid w:val="00BF3C1F"/>
    <w:pPr>
      <w:widowControl w:val="0"/>
      <w:autoSpaceDE w:val="0"/>
      <w:autoSpaceDN w:val="0"/>
      <w:spacing w:after="0" w:line="240" w:lineRule="auto"/>
    </w:pPr>
    <w:rPr>
      <w:rFonts w:ascii="Arial" w:eastAsia="Arial" w:hAnsi="Arial" w:cs="Arial"/>
    </w:rPr>
  </w:style>
  <w:style w:type="paragraph" w:customStyle="1" w:styleId="77D8A30D924047B6B85E21404E02EDD331">
    <w:name w:val="77D8A30D924047B6B85E21404E02EDD331"/>
    <w:rsid w:val="00BF3C1F"/>
    <w:pPr>
      <w:widowControl w:val="0"/>
      <w:autoSpaceDE w:val="0"/>
      <w:autoSpaceDN w:val="0"/>
      <w:spacing w:after="0" w:line="240" w:lineRule="auto"/>
    </w:pPr>
    <w:rPr>
      <w:rFonts w:ascii="Calibri" w:eastAsia="Calibri" w:hAnsi="Calibri" w:cs="Calibri"/>
    </w:rPr>
  </w:style>
  <w:style w:type="paragraph" w:customStyle="1" w:styleId="D9F294A9AD554EBAB51C718FBB29B1F031">
    <w:name w:val="D9F294A9AD554EBAB51C718FBB29B1F031"/>
    <w:rsid w:val="00BF3C1F"/>
    <w:pPr>
      <w:widowControl w:val="0"/>
      <w:autoSpaceDE w:val="0"/>
      <w:autoSpaceDN w:val="0"/>
      <w:spacing w:after="0" w:line="240" w:lineRule="auto"/>
    </w:pPr>
    <w:rPr>
      <w:rFonts w:ascii="Calibri" w:eastAsia="Calibri" w:hAnsi="Calibri" w:cs="Calibri"/>
    </w:rPr>
  </w:style>
  <w:style w:type="paragraph" w:customStyle="1" w:styleId="7A33E45D207E406CAE38EA3E3C282F2F31">
    <w:name w:val="7A33E45D207E406CAE38EA3E3C282F2F31"/>
    <w:rsid w:val="00BF3C1F"/>
    <w:pPr>
      <w:widowControl w:val="0"/>
      <w:autoSpaceDE w:val="0"/>
      <w:autoSpaceDN w:val="0"/>
      <w:spacing w:after="0" w:line="240" w:lineRule="auto"/>
    </w:pPr>
    <w:rPr>
      <w:rFonts w:ascii="Calibri" w:eastAsia="Calibri" w:hAnsi="Calibri" w:cs="Calibri"/>
    </w:rPr>
  </w:style>
  <w:style w:type="paragraph" w:customStyle="1" w:styleId="6BC57B5EC2B14C5D81DD586085619E6B31">
    <w:name w:val="6BC57B5EC2B14C5D81DD586085619E6B31"/>
    <w:rsid w:val="00BF3C1F"/>
    <w:pPr>
      <w:widowControl w:val="0"/>
      <w:autoSpaceDE w:val="0"/>
      <w:autoSpaceDN w:val="0"/>
      <w:spacing w:after="0" w:line="240" w:lineRule="auto"/>
    </w:pPr>
    <w:rPr>
      <w:rFonts w:ascii="Calibri" w:eastAsia="Calibri" w:hAnsi="Calibri" w:cs="Calibri"/>
    </w:rPr>
  </w:style>
  <w:style w:type="paragraph" w:customStyle="1" w:styleId="8154F95FA0A64B128917DE06C49708DC31">
    <w:name w:val="8154F95FA0A64B128917DE06C49708DC31"/>
    <w:rsid w:val="00BF3C1F"/>
    <w:pPr>
      <w:widowControl w:val="0"/>
      <w:autoSpaceDE w:val="0"/>
      <w:autoSpaceDN w:val="0"/>
      <w:spacing w:after="0" w:line="240" w:lineRule="auto"/>
    </w:pPr>
    <w:rPr>
      <w:rFonts w:ascii="Calibri" w:eastAsia="Calibri" w:hAnsi="Calibri" w:cs="Calibri"/>
    </w:rPr>
  </w:style>
  <w:style w:type="paragraph" w:customStyle="1" w:styleId="F897638F558D43F3A06603C9431FC44D9">
    <w:name w:val="F897638F558D43F3A06603C9431FC44D9"/>
    <w:rsid w:val="00BF3C1F"/>
    <w:pPr>
      <w:widowControl w:val="0"/>
      <w:autoSpaceDE w:val="0"/>
      <w:autoSpaceDN w:val="0"/>
      <w:spacing w:after="0" w:line="240" w:lineRule="auto"/>
    </w:pPr>
    <w:rPr>
      <w:rFonts w:ascii="Calibri" w:eastAsia="Calibri" w:hAnsi="Calibri" w:cs="Calibri"/>
    </w:rPr>
  </w:style>
  <w:style w:type="paragraph" w:customStyle="1" w:styleId="4BFA0EB79F824202B7435702D32BA39C5">
    <w:name w:val="4BFA0EB79F824202B7435702D32BA39C5"/>
    <w:rsid w:val="00BF3C1F"/>
    <w:pPr>
      <w:widowControl w:val="0"/>
      <w:autoSpaceDE w:val="0"/>
      <w:autoSpaceDN w:val="0"/>
      <w:spacing w:after="0" w:line="240" w:lineRule="auto"/>
    </w:pPr>
    <w:rPr>
      <w:rFonts w:ascii="Arial" w:eastAsia="Arial" w:hAnsi="Arial" w:cs="Arial"/>
    </w:rPr>
  </w:style>
  <w:style w:type="paragraph" w:customStyle="1" w:styleId="BC029101D1D7483695E8925D4CA411615">
    <w:name w:val="BC029101D1D7483695E8925D4CA411615"/>
    <w:rsid w:val="00BF3C1F"/>
    <w:pPr>
      <w:widowControl w:val="0"/>
      <w:autoSpaceDE w:val="0"/>
      <w:autoSpaceDN w:val="0"/>
      <w:spacing w:after="0" w:line="240" w:lineRule="auto"/>
    </w:pPr>
    <w:rPr>
      <w:rFonts w:ascii="Arial" w:eastAsia="Arial" w:hAnsi="Arial" w:cs="Arial"/>
    </w:rPr>
  </w:style>
  <w:style w:type="paragraph" w:customStyle="1" w:styleId="3F82EC0F11AC42D18729410C564B463A5">
    <w:name w:val="3F82EC0F11AC42D18729410C564B463A5"/>
    <w:rsid w:val="00BF3C1F"/>
    <w:pPr>
      <w:widowControl w:val="0"/>
      <w:autoSpaceDE w:val="0"/>
      <w:autoSpaceDN w:val="0"/>
      <w:spacing w:after="0" w:line="240" w:lineRule="auto"/>
    </w:pPr>
    <w:rPr>
      <w:rFonts w:ascii="Arial" w:eastAsia="Arial" w:hAnsi="Arial" w:cs="Arial"/>
    </w:rPr>
  </w:style>
  <w:style w:type="paragraph" w:customStyle="1" w:styleId="8624125EA7894F29AAEA13BE841E2F5F5">
    <w:name w:val="8624125EA7894F29AAEA13BE841E2F5F5"/>
    <w:rsid w:val="00BF3C1F"/>
    <w:pPr>
      <w:widowControl w:val="0"/>
      <w:autoSpaceDE w:val="0"/>
      <w:autoSpaceDN w:val="0"/>
      <w:spacing w:after="0" w:line="240" w:lineRule="auto"/>
    </w:pPr>
    <w:rPr>
      <w:rFonts w:ascii="Arial" w:eastAsia="Arial" w:hAnsi="Arial" w:cs="Arial"/>
    </w:rPr>
  </w:style>
  <w:style w:type="paragraph" w:customStyle="1" w:styleId="939899595FF5468E8ADEB8D667AC02A15">
    <w:name w:val="939899595FF5468E8ADEB8D667AC02A15"/>
    <w:rsid w:val="00BF3C1F"/>
    <w:pPr>
      <w:widowControl w:val="0"/>
      <w:autoSpaceDE w:val="0"/>
      <w:autoSpaceDN w:val="0"/>
      <w:spacing w:after="0" w:line="240" w:lineRule="auto"/>
    </w:pPr>
    <w:rPr>
      <w:rFonts w:ascii="Arial" w:eastAsia="Arial" w:hAnsi="Arial" w:cs="Arial"/>
    </w:rPr>
  </w:style>
  <w:style w:type="paragraph" w:customStyle="1" w:styleId="FF4BFAADE16D4C72A34CD394367E87212">
    <w:name w:val="FF4BFAADE16D4C72A34CD394367E87212"/>
    <w:rsid w:val="00BF3C1F"/>
    <w:pPr>
      <w:widowControl w:val="0"/>
      <w:autoSpaceDE w:val="0"/>
      <w:autoSpaceDN w:val="0"/>
      <w:spacing w:after="0" w:line="240" w:lineRule="auto"/>
    </w:pPr>
    <w:rPr>
      <w:rFonts w:ascii="Arial" w:eastAsia="Arial" w:hAnsi="Arial" w:cs="Arial"/>
    </w:rPr>
  </w:style>
  <w:style w:type="paragraph" w:customStyle="1" w:styleId="9AE4FFC964E54E5180DA4B5142CEFD2848">
    <w:name w:val="9AE4FFC964E54E5180DA4B5142CEFD2848"/>
    <w:rsid w:val="00BF3C1F"/>
    <w:pPr>
      <w:widowControl w:val="0"/>
      <w:autoSpaceDE w:val="0"/>
      <w:autoSpaceDN w:val="0"/>
      <w:spacing w:after="0" w:line="240" w:lineRule="auto"/>
    </w:pPr>
    <w:rPr>
      <w:rFonts w:ascii="Arial" w:eastAsia="Arial" w:hAnsi="Arial" w:cs="Arial"/>
    </w:rPr>
  </w:style>
  <w:style w:type="paragraph" w:customStyle="1" w:styleId="4C08DBA40B4646528EEAD951A90256AB48">
    <w:name w:val="4C08DBA40B4646528EEAD951A90256AB48"/>
    <w:rsid w:val="00BF3C1F"/>
    <w:pPr>
      <w:widowControl w:val="0"/>
      <w:autoSpaceDE w:val="0"/>
      <w:autoSpaceDN w:val="0"/>
      <w:spacing w:after="0" w:line="240" w:lineRule="auto"/>
    </w:pPr>
    <w:rPr>
      <w:rFonts w:ascii="Arial" w:eastAsia="Arial" w:hAnsi="Arial" w:cs="Arial"/>
    </w:rPr>
  </w:style>
  <w:style w:type="paragraph" w:customStyle="1" w:styleId="0959E7C13D5A46B09A8A435BB8BC5FA249">
    <w:name w:val="0959E7C13D5A46B09A8A435BB8BC5FA249"/>
    <w:rsid w:val="00BF3C1F"/>
    <w:pPr>
      <w:widowControl w:val="0"/>
      <w:autoSpaceDE w:val="0"/>
      <w:autoSpaceDN w:val="0"/>
      <w:spacing w:after="0" w:line="240" w:lineRule="auto"/>
    </w:pPr>
    <w:rPr>
      <w:rFonts w:ascii="Arial" w:eastAsia="Arial" w:hAnsi="Arial" w:cs="Arial"/>
    </w:rPr>
  </w:style>
  <w:style w:type="paragraph" w:customStyle="1" w:styleId="2FBEF465A54F465099A9FD085867284E48">
    <w:name w:val="2FBEF465A54F465099A9FD085867284E48"/>
    <w:rsid w:val="00BF3C1F"/>
    <w:pPr>
      <w:widowControl w:val="0"/>
      <w:autoSpaceDE w:val="0"/>
      <w:autoSpaceDN w:val="0"/>
      <w:spacing w:after="0" w:line="240" w:lineRule="auto"/>
    </w:pPr>
    <w:rPr>
      <w:rFonts w:ascii="Arial" w:eastAsia="Arial" w:hAnsi="Arial" w:cs="Arial"/>
    </w:rPr>
  </w:style>
  <w:style w:type="paragraph" w:customStyle="1" w:styleId="7D090460A2A846F99BBBC9A61B2E70735">
    <w:name w:val="7D090460A2A846F99BBBC9A61B2E70735"/>
    <w:rsid w:val="00BF3C1F"/>
    <w:pPr>
      <w:widowControl w:val="0"/>
      <w:autoSpaceDE w:val="0"/>
      <w:autoSpaceDN w:val="0"/>
      <w:spacing w:after="0" w:line="240" w:lineRule="auto"/>
    </w:pPr>
    <w:rPr>
      <w:rFonts w:ascii="Arial" w:eastAsia="Arial" w:hAnsi="Arial" w:cs="Arial"/>
    </w:rPr>
  </w:style>
  <w:style w:type="paragraph" w:customStyle="1" w:styleId="DF6DE21FBFAE4512BA60A6A662DAE5E748">
    <w:name w:val="DF6DE21FBFAE4512BA60A6A662DAE5E748"/>
    <w:rsid w:val="00BF3C1F"/>
    <w:pPr>
      <w:widowControl w:val="0"/>
      <w:autoSpaceDE w:val="0"/>
      <w:autoSpaceDN w:val="0"/>
      <w:spacing w:after="0" w:line="240" w:lineRule="auto"/>
    </w:pPr>
    <w:rPr>
      <w:rFonts w:ascii="Arial" w:eastAsia="Arial" w:hAnsi="Arial" w:cs="Arial"/>
    </w:rPr>
  </w:style>
  <w:style w:type="paragraph" w:customStyle="1" w:styleId="B382A5597A3D4CBBAE2BCCA4185BFC2251">
    <w:name w:val="B382A5597A3D4CBBAE2BCCA4185BFC2251"/>
    <w:rsid w:val="00BF3C1F"/>
    <w:pPr>
      <w:widowControl w:val="0"/>
      <w:autoSpaceDE w:val="0"/>
      <w:autoSpaceDN w:val="0"/>
      <w:spacing w:after="0" w:line="240" w:lineRule="auto"/>
    </w:pPr>
    <w:rPr>
      <w:rFonts w:ascii="Arial" w:eastAsia="Arial" w:hAnsi="Arial" w:cs="Arial"/>
    </w:rPr>
  </w:style>
  <w:style w:type="paragraph" w:customStyle="1" w:styleId="CEE7E52FDBF148879FF185F40986656324">
    <w:name w:val="CEE7E52FDBF148879FF185F40986656324"/>
    <w:rsid w:val="00BF3C1F"/>
    <w:pPr>
      <w:widowControl w:val="0"/>
      <w:autoSpaceDE w:val="0"/>
      <w:autoSpaceDN w:val="0"/>
      <w:spacing w:after="0" w:line="240" w:lineRule="auto"/>
    </w:pPr>
    <w:rPr>
      <w:rFonts w:ascii="Arial" w:eastAsia="Arial" w:hAnsi="Arial" w:cs="Arial"/>
    </w:rPr>
  </w:style>
  <w:style w:type="paragraph" w:customStyle="1" w:styleId="569F9808BD6745859C059D268EF4E72423">
    <w:name w:val="569F9808BD6745859C059D268EF4E72423"/>
    <w:rsid w:val="00BF3C1F"/>
    <w:pPr>
      <w:widowControl w:val="0"/>
      <w:autoSpaceDE w:val="0"/>
      <w:autoSpaceDN w:val="0"/>
      <w:spacing w:after="0" w:line="240" w:lineRule="auto"/>
    </w:pPr>
    <w:rPr>
      <w:rFonts w:ascii="Arial" w:eastAsia="Arial" w:hAnsi="Arial" w:cs="Arial"/>
    </w:rPr>
  </w:style>
  <w:style w:type="paragraph" w:customStyle="1" w:styleId="7BC66D6F18CA41E0AC65283B533816E423">
    <w:name w:val="7BC66D6F18CA41E0AC65283B533816E423"/>
    <w:rsid w:val="00BF3C1F"/>
    <w:pPr>
      <w:widowControl w:val="0"/>
      <w:autoSpaceDE w:val="0"/>
      <w:autoSpaceDN w:val="0"/>
      <w:spacing w:after="0" w:line="240" w:lineRule="auto"/>
    </w:pPr>
    <w:rPr>
      <w:rFonts w:ascii="Arial" w:eastAsia="Arial" w:hAnsi="Arial" w:cs="Arial"/>
    </w:rPr>
  </w:style>
  <w:style w:type="paragraph" w:customStyle="1" w:styleId="38E0064B0A9B4766A8D1C5AE3710956223">
    <w:name w:val="38E0064B0A9B4766A8D1C5AE3710956223"/>
    <w:rsid w:val="00BF3C1F"/>
    <w:pPr>
      <w:widowControl w:val="0"/>
      <w:autoSpaceDE w:val="0"/>
      <w:autoSpaceDN w:val="0"/>
      <w:spacing w:after="0" w:line="240" w:lineRule="auto"/>
    </w:pPr>
    <w:rPr>
      <w:rFonts w:ascii="Arial" w:eastAsia="Arial" w:hAnsi="Arial" w:cs="Arial"/>
    </w:rPr>
  </w:style>
  <w:style w:type="paragraph" w:customStyle="1" w:styleId="7959DD4CAFD2440FBD877624C35DF4FE23">
    <w:name w:val="7959DD4CAFD2440FBD877624C35DF4FE23"/>
    <w:rsid w:val="00BF3C1F"/>
    <w:pPr>
      <w:widowControl w:val="0"/>
      <w:autoSpaceDE w:val="0"/>
      <w:autoSpaceDN w:val="0"/>
      <w:spacing w:after="0" w:line="240" w:lineRule="auto"/>
    </w:pPr>
    <w:rPr>
      <w:rFonts w:ascii="Arial" w:eastAsia="Arial" w:hAnsi="Arial" w:cs="Arial"/>
    </w:rPr>
  </w:style>
  <w:style w:type="paragraph" w:customStyle="1" w:styleId="A53E24784886438C8076722D61D2061023">
    <w:name w:val="A53E24784886438C8076722D61D2061023"/>
    <w:rsid w:val="00BF3C1F"/>
    <w:pPr>
      <w:widowControl w:val="0"/>
      <w:autoSpaceDE w:val="0"/>
      <w:autoSpaceDN w:val="0"/>
      <w:spacing w:after="0" w:line="240" w:lineRule="auto"/>
    </w:pPr>
    <w:rPr>
      <w:rFonts w:ascii="Arial" w:eastAsia="Arial" w:hAnsi="Arial" w:cs="Arial"/>
    </w:rPr>
  </w:style>
  <w:style w:type="paragraph" w:customStyle="1" w:styleId="4C3FD3DE9F604CBCBE28D065020F19EB23">
    <w:name w:val="4C3FD3DE9F604CBCBE28D065020F19EB23"/>
    <w:rsid w:val="00BF3C1F"/>
    <w:pPr>
      <w:widowControl w:val="0"/>
      <w:autoSpaceDE w:val="0"/>
      <w:autoSpaceDN w:val="0"/>
      <w:spacing w:after="0" w:line="240" w:lineRule="auto"/>
    </w:pPr>
    <w:rPr>
      <w:rFonts w:ascii="Arial" w:eastAsia="Arial" w:hAnsi="Arial" w:cs="Arial"/>
    </w:rPr>
  </w:style>
  <w:style w:type="paragraph" w:customStyle="1" w:styleId="D1174FC5BE424661A47CCA46A309E66251">
    <w:name w:val="D1174FC5BE424661A47CCA46A309E66251"/>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9">
    <w:name w:val="45474A35F9CB4EB4BBD84712DA817CC74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8">
    <w:name w:val="6975348D99914AD586D7BD6F646B85A948"/>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5">
    <w:name w:val="35F3EF0A134243F8801CA28D638876D1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5">
    <w:name w:val="22BB895081C14E8199F460645067446B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5">
    <w:name w:val="12970D4664794F7A9AF2D8A727917E15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9">
    <w:name w:val="23B81D4C16FA422A80C7F7D634156D8C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5">
    <w:name w:val="9F8E8FA4010A4987BB1167D84F3478B015"/>
    <w:rsid w:val="00BF3C1F"/>
    <w:pPr>
      <w:widowControl w:val="0"/>
      <w:autoSpaceDE w:val="0"/>
      <w:autoSpaceDN w:val="0"/>
      <w:spacing w:after="0" w:line="240" w:lineRule="auto"/>
    </w:pPr>
    <w:rPr>
      <w:rFonts w:ascii="Arial" w:eastAsia="Arial" w:hAnsi="Arial" w:cs="Arial"/>
    </w:rPr>
  </w:style>
  <w:style w:type="paragraph" w:customStyle="1" w:styleId="772F6DE977FB4CD68F2DA1ADF0195F3E47">
    <w:name w:val="772F6DE977FB4CD68F2DA1ADF0195F3E47"/>
    <w:rsid w:val="00BF3C1F"/>
    <w:pPr>
      <w:widowControl w:val="0"/>
      <w:autoSpaceDE w:val="0"/>
      <w:autoSpaceDN w:val="0"/>
      <w:spacing w:after="0" w:line="240" w:lineRule="auto"/>
    </w:pPr>
    <w:rPr>
      <w:rFonts w:ascii="Arial" w:eastAsia="Arial" w:hAnsi="Arial" w:cs="Arial"/>
    </w:rPr>
  </w:style>
  <w:style w:type="paragraph" w:customStyle="1" w:styleId="ABC052B2847049FCA521A20DBE9D365047">
    <w:name w:val="ABC052B2847049FCA521A20DBE9D365047"/>
    <w:rsid w:val="00BF3C1F"/>
    <w:pPr>
      <w:widowControl w:val="0"/>
      <w:autoSpaceDE w:val="0"/>
      <w:autoSpaceDN w:val="0"/>
      <w:spacing w:after="0" w:line="240" w:lineRule="auto"/>
    </w:pPr>
    <w:rPr>
      <w:rFonts w:ascii="Arial" w:eastAsia="Arial" w:hAnsi="Arial" w:cs="Arial"/>
    </w:rPr>
  </w:style>
  <w:style w:type="paragraph" w:customStyle="1" w:styleId="9240121EA2EA4A609B7F48342AF2338F44">
    <w:name w:val="9240121EA2EA4A609B7F48342AF2338F44"/>
    <w:rsid w:val="00BF3C1F"/>
    <w:pPr>
      <w:widowControl w:val="0"/>
      <w:autoSpaceDE w:val="0"/>
      <w:autoSpaceDN w:val="0"/>
      <w:spacing w:after="0" w:line="240" w:lineRule="auto"/>
    </w:pPr>
    <w:rPr>
      <w:rFonts w:ascii="Arial" w:eastAsia="Arial" w:hAnsi="Arial" w:cs="Arial"/>
    </w:rPr>
  </w:style>
  <w:style w:type="paragraph" w:customStyle="1" w:styleId="2DC4A774A0DB4675AF0E2347BC64AFE610">
    <w:name w:val="2DC4A774A0DB4675AF0E2347BC64AFE610"/>
    <w:rsid w:val="00BF3C1F"/>
    <w:pPr>
      <w:widowControl w:val="0"/>
      <w:autoSpaceDE w:val="0"/>
      <w:autoSpaceDN w:val="0"/>
      <w:spacing w:after="0" w:line="240" w:lineRule="auto"/>
    </w:pPr>
    <w:rPr>
      <w:rFonts w:ascii="Arial" w:eastAsia="Arial" w:hAnsi="Arial" w:cs="Arial"/>
    </w:rPr>
  </w:style>
  <w:style w:type="paragraph" w:customStyle="1" w:styleId="9D594EEBDA33405B98C333C5E38FFFDA7">
    <w:name w:val="9D594EEBDA33405B98C333C5E38FFFDA7"/>
    <w:rsid w:val="00BF3C1F"/>
    <w:pPr>
      <w:widowControl w:val="0"/>
      <w:autoSpaceDE w:val="0"/>
      <w:autoSpaceDN w:val="0"/>
      <w:spacing w:after="0" w:line="240" w:lineRule="auto"/>
    </w:pPr>
    <w:rPr>
      <w:rFonts w:ascii="Arial" w:eastAsia="Arial" w:hAnsi="Arial" w:cs="Arial"/>
    </w:rPr>
  </w:style>
  <w:style w:type="paragraph" w:customStyle="1" w:styleId="E7893B96C7544705A5EAE26BF30935F27">
    <w:name w:val="E7893B96C7544705A5EAE26BF30935F27"/>
    <w:rsid w:val="00BF3C1F"/>
    <w:pPr>
      <w:widowControl w:val="0"/>
      <w:autoSpaceDE w:val="0"/>
      <w:autoSpaceDN w:val="0"/>
      <w:spacing w:after="0" w:line="240" w:lineRule="auto"/>
    </w:pPr>
    <w:rPr>
      <w:rFonts w:ascii="Arial" w:eastAsia="Arial" w:hAnsi="Arial" w:cs="Arial"/>
    </w:rPr>
  </w:style>
  <w:style w:type="paragraph" w:customStyle="1" w:styleId="8743C2F4184A49D8B8C67BD33EE184867">
    <w:name w:val="8743C2F4184A49D8B8C67BD33EE184867"/>
    <w:rsid w:val="00BF3C1F"/>
    <w:pPr>
      <w:widowControl w:val="0"/>
      <w:autoSpaceDE w:val="0"/>
      <w:autoSpaceDN w:val="0"/>
      <w:spacing w:after="0" w:line="240" w:lineRule="auto"/>
    </w:pPr>
    <w:rPr>
      <w:rFonts w:ascii="Arial" w:eastAsia="Arial" w:hAnsi="Arial" w:cs="Arial"/>
    </w:rPr>
  </w:style>
  <w:style w:type="paragraph" w:customStyle="1" w:styleId="74449BBA397C418A894FF6DC2E79D2B17">
    <w:name w:val="74449BBA397C418A894FF6DC2E79D2B17"/>
    <w:rsid w:val="00BF3C1F"/>
    <w:pPr>
      <w:widowControl w:val="0"/>
      <w:autoSpaceDE w:val="0"/>
      <w:autoSpaceDN w:val="0"/>
      <w:spacing w:after="0" w:line="240" w:lineRule="auto"/>
    </w:pPr>
    <w:rPr>
      <w:rFonts w:ascii="Arial" w:eastAsia="Arial" w:hAnsi="Arial" w:cs="Arial"/>
    </w:rPr>
  </w:style>
  <w:style w:type="paragraph" w:customStyle="1" w:styleId="544FC219303E45BAAEFC68EEE311C18540">
    <w:name w:val="544FC219303E45BAAEFC68EEE311C18540"/>
    <w:rsid w:val="00BF3C1F"/>
    <w:pPr>
      <w:widowControl w:val="0"/>
      <w:autoSpaceDE w:val="0"/>
      <w:autoSpaceDN w:val="0"/>
      <w:spacing w:after="0" w:line="240" w:lineRule="auto"/>
    </w:pPr>
    <w:rPr>
      <w:rFonts w:ascii="Arial" w:eastAsia="Arial" w:hAnsi="Arial" w:cs="Arial"/>
    </w:rPr>
  </w:style>
  <w:style w:type="paragraph" w:customStyle="1" w:styleId="01944B9D420C4EC08A49A33BCAEC36C440">
    <w:name w:val="01944B9D420C4EC08A49A33BCAEC36C440"/>
    <w:rsid w:val="00BF3C1F"/>
    <w:pPr>
      <w:widowControl w:val="0"/>
      <w:autoSpaceDE w:val="0"/>
      <w:autoSpaceDN w:val="0"/>
      <w:spacing w:after="0" w:line="240" w:lineRule="auto"/>
    </w:pPr>
    <w:rPr>
      <w:rFonts w:ascii="Arial" w:eastAsia="Arial" w:hAnsi="Arial" w:cs="Arial"/>
    </w:rPr>
  </w:style>
  <w:style w:type="paragraph" w:customStyle="1" w:styleId="74146F2C36E44B528ED7683EFB3321DA39">
    <w:name w:val="74146F2C36E44B528ED7683EFB3321DA39"/>
    <w:rsid w:val="00BF3C1F"/>
    <w:pPr>
      <w:widowControl w:val="0"/>
      <w:autoSpaceDE w:val="0"/>
      <w:autoSpaceDN w:val="0"/>
      <w:spacing w:after="0" w:line="240" w:lineRule="auto"/>
    </w:pPr>
    <w:rPr>
      <w:rFonts w:ascii="Calibri" w:eastAsia="Calibri" w:hAnsi="Calibri" w:cs="Calibri"/>
    </w:rPr>
  </w:style>
  <w:style w:type="paragraph" w:customStyle="1" w:styleId="F40064CB53FA4B59874AB6BDEEAFC08D38">
    <w:name w:val="F40064CB53FA4B59874AB6BDEEAFC08D38"/>
    <w:rsid w:val="00BF3C1F"/>
    <w:pPr>
      <w:widowControl w:val="0"/>
      <w:autoSpaceDE w:val="0"/>
      <w:autoSpaceDN w:val="0"/>
      <w:spacing w:after="0" w:line="240" w:lineRule="auto"/>
    </w:pPr>
    <w:rPr>
      <w:rFonts w:ascii="Calibri" w:eastAsia="Calibri" w:hAnsi="Calibri" w:cs="Calibri"/>
    </w:rPr>
  </w:style>
  <w:style w:type="paragraph" w:customStyle="1" w:styleId="59F064BCA80041238BD9F08426A7033938">
    <w:name w:val="59F064BCA80041238BD9F08426A7033938"/>
    <w:rsid w:val="00BF3C1F"/>
    <w:pPr>
      <w:widowControl w:val="0"/>
      <w:autoSpaceDE w:val="0"/>
      <w:autoSpaceDN w:val="0"/>
      <w:spacing w:after="0" w:line="240" w:lineRule="auto"/>
    </w:pPr>
    <w:rPr>
      <w:rFonts w:ascii="Calibri" w:eastAsia="Calibri" w:hAnsi="Calibri" w:cs="Calibri"/>
    </w:rPr>
  </w:style>
  <w:style w:type="paragraph" w:customStyle="1" w:styleId="33CB2E6287384D488D2F1D78BD1C2BDD38">
    <w:name w:val="33CB2E6287384D488D2F1D78BD1C2BDD38"/>
    <w:rsid w:val="00BF3C1F"/>
    <w:pPr>
      <w:widowControl w:val="0"/>
      <w:autoSpaceDE w:val="0"/>
      <w:autoSpaceDN w:val="0"/>
      <w:spacing w:after="0" w:line="240" w:lineRule="auto"/>
    </w:pPr>
    <w:rPr>
      <w:rFonts w:ascii="Calibri" w:eastAsia="Calibri" w:hAnsi="Calibri" w:cs="Calibri"/>
    </w:rPr>
  </w:style>
  <w:style w:type="paragraph" w:customStyle="1" w:styleId="8157F3D669B6470E8483427D660CE89132">
    <w:name w:val="8157F3D669B6470E8483427D660CE89132"/>
    <w:rsid w:val="00BF3C1F"/>
    <w:pPr>
      <w:widowControl w:val="0"/>
      <w:autoSpaceDE w:val="0"/>
      <w:autoSpaceDN w:val="0"/>
      <w:spacing w:after="0" w:line="240" w:lineRule="auto"/>
    </w:pPr>
    <w:rPr>
      <w:rFonts w:ascii="Calibri" w:eastAsia="Calibri" w:hAnsi="Calibri" w:cs="Calibri"/>
    </w:rPr>
  </w:style>
  <w:style w:type="paragraph" w:customStyle="1" w:styleId="D6C64C352AC442E8BDCBD18B54E7A07511">
    <w:name w:val="D6C64C352AC442E8BDCBD18B54E7A07511"/>
    <w:rsid w:val="00BF3C1F"/>
    <w:pPr>
      <w:widowControl w:val="0"/>
      <w:autoSpaceDE w:val="0"/>
      <w:autoSpaceDN w:val="0"/>
      <w:spacing w:after="0" w:line="240" w:lineRule="auto"/>
    </w:pPr>
    <w:rPr>
      <w:rFonts w:ascii="Calibri" w:eastAsia="Calibri" w:hAnsi="Calibri" w:cs="Calibri"/>
    </w:rPr>
  </w:style>
  <w:style w:type="paragraph" w:customStyle="1" w:styleId="C67BE151209E40F8B88F113479B64D4732">
    <w:name w:val="C67BE151209E40F8B88F113479B64D4732"/>
    <w:rsid w:val="00BF3C1F"/>
    <w:pPr>
      <w:widowControl w:val="0"/>
      <w:autoSpaceDE w:val="0"/>
      <w:autoSpaceDN w:val="0"/>
      <w:spacing w:after="0" w:line="240" w:lineRule="auto"/>
    </w:pPr>
    <w:rPr>
      <w:rFonts w:ascii="Arial" w:eastAsia="Arial" w:hAnsi="Arial" w:cs="Arial"/>
    </w:rPr>
  </w:style>
  <w:style w:type="paragraph" w:customStyle="1" w:styleId="887711505E7E4085AD9A7953A07A2DE132">
    <w:name w:val="887711505E7E4085AD9A7953A07A2DE132"/>
    <w:rsid w:val="00BF3C1F"/>
    <w:pPr>
      <w:widowControl w:val="0"/>
      <w:autoSpaceDE w:val="0"/>
      <w:autoSpaceDN w:val="0"/>
      <w:spacing w:after="0" w:line="240" w:lineRule="auto"/>
    </w:pPr>
    <w:rPr>
      <w:rFonts w:ascii="Arial" w:eastAsia="Arial" w:hAnsi="Arial" w:cs="Arial"/>
    </w:rPr>
  </w:style>
  <w:style w:type="paragraph" w:customStyle="1" w:styleId="77D8A30D924047B6B85E21404E02EDD332">
    <w:name w:val="77D8A30D924047B6B85E21404E02EDD332"/>
    <w:rsid w:val="00BF3C1F"/>
    <w:pPr>
      <w:widowControl w:val="0"/>
      <w:autoSpaceDE w:val="0"/>
      <w:autoSpaceDN w:val="0"/>
      <w:spacing w:after="0" w:line="240" w:lineRule="auto"/>
    </w:pPr>
    <w:rPr>
      <w:rFonts w:ascii="Calibri" w:eastAsia="Calibri" w:hAnsi="Calibri" w:cs="Calibri"/>
    </w:rPr>
  </w:style>
  <w:style w:type="paragraph" w:customStyle="1" w:styleId="D9F294A9AD554EBAB51C718FBB29B1F032">
    <w:name w:val="D9F294A9AD554EBAB51C718FBB29B1F032"/>
    <w:rsid w:val="00BF3C1F"/>
    <w:pPr>
      <w:widowControl w:val="0"/>
      <w:autoSpaceDE w:val="0"/>
      <w:autoSpaceDN w:val="0"/>
      <w:spacing w:after="0" w:line="240" w:lineRule="auto"/>
    </w:pPr>
    <w:rPr>
      <w:rFonts w:ascii="Calibri" w:eastAsia="Calibri" w:hAnsi="Calibri" w:cs="Calibri"/>
    </w:rPr>
  </w:style>
  <w:style w:type="paragraph" w:customStyle="1" w:styleId="7A33E45D207E406CAE38EA3E3C282F2F32">
    <w:name w:val="7A33E45D207E406CAE38EA3E3C282F2F32"/>
    <w:rsid w:val="00BF3C1F"/>
    <w:pPr>
      <w:widowControl w:val="0"/>
      <w:autoSpaceDE w:val="0"/>
      <w:autoSpaceDN w:val="0"/>
      <w:spacing w:after="0" w:line="240" w:lineRule="auto"/>
    </w:pPr>
    <w:rPr>
      <w:rFonts w:ascii="Calibri" w:eastAsia="Calibri" w:hAnsi="Calibri" w:cs="Calibri"/>
    </w:rPr>
  </w:style>
  <w:style w:type="paragraph" w:customStyle="1" w:styleId="6BC57B5EC2B14C5D81DD586085619E6B32">
    <w:name w:val="6BC57B5EC2B14C5D81DD586085619E6B32"/>
    <w:rsid w:val="00BF3C1F"/>
    <w:pPr>
      <w:widowControl w:val="0"/>
      <w:autoSpaceDE w:val="0"/>
      <w:autoSpaceDN w:val="0"/>
      <w:spacing w:after="0" w:line="240" w:lineRule="auto"/>
    </w:pPr>
    <w:rPr>
      <w:rFonts w:ascii="Calibri" w:eastAsia="Calibri" w:hAnsi="Calibri" w:cs="Calibri"/>
    </w:rPr>
  </w:style>
  <w:style w:type="paragraph" w:customStyle="1" w:styleId="8154F95FA0A64B128917DE06C49708DC32">
    <w:name w:val="8154F95FA0A64B128917DE06C49708DC32"/>
    <w:rsid w:val="00BF3C1F"/>
    <w:pPr>
      <w:widowControl w:val="0"/>
      <w:autoSpaceDE w:val="0"/>
      <w:autoSpaceDN w:val="0"/>
      <w:spacing w:after="0" w:line="240" w:lineRule="auto"/>
    </w:pPr>
    <w:rPr>
      <w:rFonts w:ascii="Calibri" w:eastAsia="Calibri" w:hAnsi="Calibri" w:cs="Calibri"/>
    </w:rPr>
  </w:style>
  <w:style w:type="paragraph" w:customStyle="1" w:styleId="F897638F558D43F3A06603C9431FC44D10">
    <w:name w:val="F897638F558D43F3A06603C9431FC44D10"/>
    <w:rsid w:val="00BF3C1F"/>
    <w:pPr>
      <w:widowControl w:val="0"/>
      <w:autoSpaceDE w:val="0"/>
      <w:autoSpaceDN w:val="0"/>
      <w:spacing w:after="0" w:line="240" w:lineRule="auto"/>
    </w:pPr>
    <w:rPr>
      <w:rFonts w:ascii="Calibri" w:eastAsia="Calibri" w:hAnsi="Calibri" w:cs="Calibri"/>
    </w:rPr>
  </w:style>
  <w:style w:type="paragraph" w:customStyle="1" w:styleId="4BFA0EB79F824202B7435702D32BA39C6">
    <w:name w:val="4BFA0EB79F824202B7435702D32BA39C6"/>
    <w:rsid w:val="00BF3C1F"/>
    <w:pPr>
      <w:widowControl w:val="0"/>
      <w:autoSpaceDE w:val="0"/>
      <w:autoSpaceDN w:val="0"/>
      <w:spacing w:after="0" w:line="240" w:lineRule="auto"/>
    </w:pPr>
    <w:rPr>
      <w:rFonts w:ascii="Arial" w:eastAsia="Arial" w:hAnsi="Arial" w:cs="Arial"/>
    </w:rPr>
  </w:style>
  <w:style w:type="paragraph" w:customStyle="1" w:styleId="BC029101D1D7483695E8925D4CA411616">
    <w:name w:val="BC029101D1D7483695E8925D4CA411616"/>
    <w:rsid w:val="00BF3C1F"/>
    <w:pPr>
      <w:widowControl w:val="0"/>
      <w:autoSpaceDE w:val="0"/>
      <w:autoSpaceDN w:val="0"/>
      <w:spacing w:after="0" w:line="240" w:lineRule="auto"/>
    </w:pPr>
    <w:rPr>
      <w:rFonts w:ascii="Arial" w:eastAsia="Arial" w:hAnsi="Arial" w:cs="Arial"/>
    </w:rPr>
  </w:style>
  <w:style w:type="paragraph" w:customStyle="1" w:styleId="3F82EC0F11AC42D18729410C564B463A6">
    <w:name w:val="3F82EC0F11AC42D18729410C564B463A6"/>
    <w:rsid w:val="00BF3C1F"/>
    <w:pPr>
      <w:widowControl w:val="0"/>
      <w:autoSpaceDE w:val="0"/>
      <w:autoSpaceDN w:val="0"/>
      <w:spacing w:after="0" w:line="240" w:lineRule="auto"/>
    </w:pPr>
    <w:rPr>
      <w:rFonts w:ascii="Arial" w:eastAsia="Arial" w:hAnsi="Arial" w:cs="Arial"/>
    </w:rPr>
  </w:style>
  <w:style w:type="paragraph" w:customStyle="1" w:styleId="8624125EA7894F29AAEA13BE841E2F5F6">
    <w:name w:val="8624125EA7894F29AAEA13BE841E2F5F6"/>
    <w:rsid w:val="00BF3C1F"/>
    <w:pPr>
      <w:widowControl w:val="0"/>
      <w:autoSpaceDE w:val="0"/>
      <w:autoSpaceDN w:val="0"/>
      <w:spacing w:after="0" w:line="240" w:lineRule="auto"/>
    </w:pPr>
    <w:rPr>
      <w:rFonts w:ascii="Arial" w:eastAsia="Arial" w:hAnsi="Arial" w:cs="Arial"/>
    </w:rPr>
  </w:style>
  <w:style w:type="paragraph" w:customStyle="1" w:styleId="939899595FF5468E8ADEB8D667AC02A16">
    <w:name w:val="939899595FF5468E8ADEB8D667AC02A16"/>
    <w:rsid w:val="00BF3C1F"/>
    <w:pPr>
      <w:widowControl w:val="0"/>
      <w:autoSpaceDE w:val="0"/>
      <w:autoSpaceDN w:val="0"/>
      <w:spacing w:after="0" w:line="240" w:lineRule="auto"/>
    </w:pPr>
    <w:rPr>
      <w:rFonts w:ascii="Arial" w:eastAsia="Arial" w:hAnsi="Arial" w:cs="Arial"/>
    </w:rPr>
  </w:style>
  <w:style w:type="paragraph" w:customStyle="1" w:styleId="FF4BFAADE16D4C72A34CD394367E87213">
    <w:name w:val="FF4BFAADE16D4C72A34CD394367E87213"/>
    <w:rsid w:val="00BF3C1F"/>
    <w:pPr>
      <w:widowControl w:val="0"/>
      <w:autoSpaceDE w:val="0"/>
      <w:autoSpaceDN w:val="0"/>
      <w:spacing w:after="0" w:line="240" w:lineRule="auto"/>
    </w:pPr>
    <w:rPr>
      <w:rFonts w:ascii="Arial" w:eastAsia="Arial" w:hAnsi="Arial" w:cs="Arial"/>
    </w:rPr>
  </w:style>
  <w:style w:type="paragraph" w:customStyle="1" w:styleId="9AE4FFC964E54E5180DA4B5142CEFD2849">
    <w:name w:val="9AE4FFC964E54E5180DA4B5142CEFD2849"/>
    <w:rsid w:val="00BF3C1F"/>
    <w:pPr>
      <w:widowControl w:val="0"/>
      <w:autoSpaceDE w:val="0"/>
      <w:autoSpaceDN w:val="0"/>
      <w:spacing w:after="0" w:line="240" w:lineRule="auto"/>
    </w:pPr>
    <w:rPr>
      <w:rFonts w:ascii="Arial" w:eastAsia="Arial" w:hAnsi="Arial" w:cs="Arial"/>
    </w:rPr>
  </w:style>
  <w:style w:type="paragraph" w:customStyle="1" w:styleId="4C08DBA40B4646528EEAD951A90256AB49">
    <w:name w:val="4C08DBA40B4646528EEAD951A90256AB49"/>
    <w:rsid w:val="00BF3C1F"/>
    <w:pPr>
      <w:widowControl w:val="0"/>
      <w:autoSpaceDE w:val="0"/>
      <w:autoSpaceDN w:val="0"/>
      <w:spacing w:after="0" w:line="240" w:lineRule="auto"/>
    </w:pPr>
    <w:rPr>
      <w:rFonts w:ascii="Arial" w:eastAsia="Arial" w:hAnsi="Arial" w:cs="Arial"/>
    </w:rPr>
  </w:style>
  <w:style w:type="paragraph" w:customStyle="1" w:styleId="0959E7C13D5A46B09A8A435BB8BC5FA250">
    <w:name w:val="0959E7C13D5A46B09A8A435BB8BC5FA250"/>
    <w:rsid w:val="00BF3C1F"/>
    <w:pPr>
      <w:widowControl w:val="0"/>
      <w:autoSpaceDE w:val="0"/>
      <w:autoSpaceDN w:val="0"/>
      <w:spacing w:after="0" w:line="240" w:lineRule="auto"/>
    </w:pPr>
    <w:rPr>
      <w:rFonts w:ascii="Arial" w:eastAsia="Arial" w:hAnsi="Arial" w:cs="Arial"/>
    </w:rPr>
  </w:style>
  <w:style w:type="paragraph" w:customStyle="1" w:styleId="2FBEF465A54F465099A9FD085867284E49">
    <w:name w:val="2FBEF465A54F465099A9FD085867284E49"/>
    <w:rsid w:val="00BF3C1F"/>
    <w:pPr>
      <w:widowControl w:val="0"/>
      <w:autoSpaceDE w:val="0"/>
      <w:autoSpaceDN w:val="0"/>
      <w:spacing w:after="0" w:line="240" w:lineRule="auto"/>
    </w:pPr>
    <w:rPr>
      <w:rFonts w:ascii="Arial" w:eastAsia="Arial" w:hAnsi="Arial" w:cs="Arial"/>
    </w:rPr>
  </w:style>
  <w:style w:type="paragraph" w:customStyle="1" w:styleId="7D090460A2A846F99BBBC9A61B2E70736">
    <w:name w:val="7D090460A2A846F99BBBC9A61B2E70736"/>
    <w:rsid w:val="00BF3C1F"/>
    <w:pPr>
      <w:widowControl w:val="0"/>
      <w:autoSpaceDE w:val="0"/>
      <w:autoSpaceDN w:val="0"/>
      <w:spacing w:after="0" w:line="240" w:lineRule="auto"/>
    </w:pPr>
    <w:rPr>
      <w:rFonts w:ascii="Arial" w:eastAsia="Arial" w:hAnsi="Arial" w:cs="Arial"/>
    </w:rPr>
  </w:style>
  <w:style w:type="paragraph" w:customStyle="1" w:styleId="DF6DE21FBFAE4512BA60A6A662DAE5E749">
    <w:name w:val="DF6DE21FBFAE4512BA60A6A662DAE5E749"/>
    <w:rsid w:val="00BF3C1F"/>
    <w:pPr>
      <w:widowControl w:val="0"/>
      <w:autoSpaceDE w:val="0"/>
      <w:autoSpaceDN w:val="0"/>
      <w:spacing w:after="0" w:line="240" w:lineRule="auto"/>
    </w:pPr>
    <w:rPr>
      <w:rFonts w:ascii="Arial" w:eastAsia="Arial" w:hAnsi="Arial" w:cs="Arial"/>
    </w:rPr>
  </w:style>
  <w:style w:type="paragraph" w:customStyle="1" w:styleId="B382A5597A3D4CBBAE2BCCA4185BFC2252">
    <w:name w:val="B382A5597A3D4CBBAE2BCCA4185BFC2252"/>
    <w:rsid w:val="00BF3C1F"/>
    <w:pPr>
      <w:widowControl w:val="0"/>
      <w:autoSpaceDE w:val="0"/>
      <w:autoSpaceDN w:val="0"/>
      <w:spacing w:after="0" w:line="240" w:lineRule="auto"/>
    </w:pPr>
    <w:rPr>
      <w:rFonts w:ascii="Arial" w:eastAsia="Arial" w:hAnsi="Arial" w:cs="Arial"/>
    </w:rPr>
  </w:style>
  <w:style w:type="paragraph" w:customStyle="1" w:styleId="CEE7E52FDBF148879FF185F40986656325">
    <w:name w:val="CEE7E52FDBF148879FF185F40986656325"/>
    <w:rsid w:val="00BF3C1F"/>
    <w:pPr>
      <w:widowControl w:val="0"/>
      <w:autoSpaceDE w:val="0"/>
      <w:autoSpaceDN w:val="0"/>
      <w:spacing w:after="0" w:line="240" w:lineRule="auto"/>
    </w:pPr>
    <w:rPr>
      <w:rFonts w:ascii="Arial" w:eastAsia="Arial" w:hAnsi="Arial" w:cs="Arial"/>
    </w:rPr>
  </w:style>
  <w:style w:type="paragraph" w:customStyle="1" w:styleId="569F9808BD6745859C059D268EF4E72424">
    <w:name w:val="569F9808BD6745859C059D268EF4E72424"/>
    <w:rsid w:val="00BF3C1F"/>
    <w:pPr>
      <w:widowControl w:val="0"/>
      <w:autoSpaceDE w:val="0"/>
      <w:autoSpaceDN w:val="0"/>
      <w:spacing w:after="0" w:line="240" w:lineRule="auto"/>
    </w:pPr>
    <w:rPr>
      <w:rFonts w:ascii="Arial" w:eastAsia="Arial" w:hAnsi="Arial" w:cs="Arial"/>
    </w:rPr>
  </w:style>
  <w:style w:type="paragraph" w:customStyle="1" w:styleId="7BC66D6F18CA41E0AC65283B533816E424">
    <w:name w:val="7BC66D6F18CA41E0AC65283B533816E424"/>
    <w:rsid w:val="00BF3C1F"/>
    <w:pPr>
      <w:widowControl w:val="0"/>
      <w:autoSpaceDE w:val="0"/>
      <w:autoSpaceDN w:val="0"/>
      <w:spacing w:after="0" w:line="240" w:lineRule="auto"/>
    </w:pPr>
    <w:rPr>
      <w:rFonts w:ascii="Arial" w:eastAsia="Arial" w:hAnsi="Arial" w:cs="Arial"/>
    </w:rPr>
  </w:style>
  <w:style w:type="paragraph" w:customStyle="1" w:styleId="38E0064B0A9B4766A8D1C5AE3710956224">
    <w:name w:val="38E0064B0A9B4766A8D1C5AE3710956224"/>
    <w:rsid w:val="00BF3C1F"/>
    <w:pPr>
      <w:widowControl w:val="0"/>
      <w:autoSpaceDE w:val="0"/>
      <w:autoSpaceDN w:val="0"/>
      <w:spacing w:after="0" w:line="240" w:lineRule="auto"/>
    </w:pPr>
    <w:rPr>
      <w:rFonts w:ascii="Arial" w:eastAsia="Arial" w:hAnsi="Arial" w:cs="Arial"/>
    </w:rPr>
  </w:style>
  <w:style w:type="paragraph" w:customStyle="1" w:styleId="7959DD4CAFD2440FBD877624C35DF4FE24">
    <w:name w:val="7959DD4CAFD2440FBD877624C35DF4FE24"/>
    <w:rsid w:val="00BF3C1F"/>
    <w:pPr>
      <w:widowControl w:val="0"/>
      <w:autoSpaceDE w:val="0"/>
      <w:autoSpaceDN w:val="0"/>
      <w:spacing w:after="0" w:line="240" w:lineRule="auto"/>
    </w:pPr>
    <w:rPr>
      <w:rFonts w:ascii="Arial" w:eastAsia="Arial" w:hAnsi="Arial" w:cs="Arial"/>
    </w:rPr>
  </w:style>
  <w:style w:type="paragraph" w:customStyle="1" w:styleId="A53E24784886438C8076722D61D2061024">
    <w:name w:val="A53E24784886438C8076722D61D2061024"/>
    <w:rsid w:val="00BF3C1F"/>
    <w:pPr>
      <w:widowControl w:val="0"/>
      <w:autoSpaceDE w:val="0"/>
      <w:autoSpaceDN w:val="0"/>
      <w:spacing w:after="0" w:line="240" w:lineRule="auto"/>
    </w:pPr>
    <w:rPr>
      <w:rFonts w:ascii="Arial" w:eastAsia="Arial" w:hAnsi="Arial" w:cs="Arial"/>
    </w:rPr>
  </w:style>
  <w:style w:type="paragraph" w:customStyle="1" w:styleId="4C3FD3DE9F604CBCBE28D065020F19EB24">
    <w:name w:val="4C3FD3DE9F604CBCBE28D065020F19EB24"/>
    <w:rsid w:val="00BF3C1F"/>
    <w:pPr>
      <w:widowControl w:val="0"/>
      <w:autoSpaceDE w:val="0"/>
      <w:autoSpaceDN w:val="0"/>
      <w:spacing w:after="0" w:line="240" w:lineRule="auto"/>
    </w:pPr>
    <w:rPr>
      <w:rFonts w:ascii="Arial" w:eastAsia="Arial" w:hAnsi="Arial" w:cs="Arial"/>
    </w:rPr>
  </w:style>
  <w:style w:type="paragraph" w:customStyle="1" w:styleId="A61D35B4DDA94E85BDE3D2CC6E104436">
    <w:name w:val="A61D35B4DDA94E85BDE3D2CC6E104436"/>
    <w:rsid w:val="00BF3C1F"/>
  </w:style>
  <w:style w:type="paragraph" w:customStyle="1" w:styleId="934D34A62C554909BF51C396607AD8DD">
    <w:name w:val="934D34A62C554909BF51C396607AD8DD"/>
    <w:rsid w:val="009E3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9044-E52D-4FE6-AE7E-6004BB1D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Courtney Neibel</cp:lastModifiedBy>
  <cp:revision>14</cp:revision>
  <cp:lastPrinted>2019-01-18T20:31:00Z</cp:lastPrinted>
  <dcterms:created xsi:type="dcterms:W3CDTF">2019-11-07T14:04:00Z</dcterms:created>
  <dcterms:modified xsi:type="dcterms:W3CDTF">2020-08-20T13:18:00Z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2009-10-20T00:00:00Z</vt:filetime>
  </property>
  <property fmtid="{D5CDD505-2E9C-101B-9397-08002B2CF9AE}" pid="3" name="Creator">
    <vt:lpwstr>Acrobat PDFMaker 9.1 for Word</vt:lpwstr>
  </property>
  <property fmtid="{D5CDD505-2E9C-101B-9397-08002B2CF9AE}" pid="4" name="LastSaved">
    <vt:filetime>2018-09-24T00:00:00Z</vt:filetime>
  </property>
</Properties>
</file>