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0" w:rsidRDefault="00FE2E40" w:rsidP="00015863">
      <w:pPr>
        <w:jc w:val="center"/>
        <w:rPr>
          <w:rFonts w:ascii="Arial Black"/>
          <w:b/>
          <w:color w:val="231F20"/>
        </w:rPr>
      </w:pPr>
      <w:r>
        <w:rPr>
          <w:rFonts w:ascii="Arial Black"/>
          <w:b/>
          <w:color w:val="231F20"/>
        </w:rPr>
        <w:t>IN</w:t>
      </w:r>
      <w:r>
        <w:rPr>
          <w:rFonts w:ascii="Arial Black"/>
          <w:b/>
          <w:color w:val="231F20"/>
          <w:spacing w:val="-10"/>
        </w:rPr>
        <w:t xml:space="preserve"> </w:t>
      </w:r>
      <w:r w:rsidR="00BB17EA">
        <w:rPr>
          <w:rFonts w:ascii="Arial Black"/>
          <w:b/>
          <w:color w:val="231F20"/>
        </w:rPr>
        <w:t>THE UNITED STATES BANKRUPTCY COURT</w:t>
      </w:r>
    </w:p>
    <w:p w:rsidR="00F62B85" w:rsidRDefault="00FE2E40" w:rsidP="00015863">
      <w:pPr>
        <w:jc w:val="center"/>
        <w:rPr>
          <w:rFonts w:ascii="Arial Black"/>
          <w:b/>
          <w:color w:val="231F20"/>
        </w:rPr>
      </w:pPr>
      <w:r>
        <w:rPr>
          <w:rFonts w:ascii="Arial Black"/>
          <w:b/>
          <w:color w:val="231F20"/>
        </w:rPr>
        <w:t>FOR</w:t>
      </w:r>
      <w:r>
        <w:rPr>
          <w:rFonts w:ascii="Arial Black"/>
          <w:b/>
          <w:color w:val="231F20"/>
          <w:spacing w:val="-12"/>
        </w:rPr>
        <w:t xml:space="preserve"> </w:t>
      </w:r>
      <w:r>
        <w:rPr>
          <w:rFonts w:ascii="Arial Black"/>
          <w:b/>
          <w:color w:val="231F20"/>
        </w:rPr>
        <w:t>THE</w:t>
      </w:r>
      <w:r>
        <w:rPr>
          <w:rFonts w:ascii="Arial Black"/>
          <w:b/>
          <w:color w:val="231F20"/>
          <w:spacing w:val="-10"/>
        </w:rPr>
        <w:t xml:space="preserve"> </w:t>
      </w:r>
      <w:r w:rsidR="00121E7A">
        <w:rPr>
          <w:rFonts w:ascii="Arial Black"/>
          <w:b/>
          <w:color w:val="231F20"/>
        </w:rPr>
        <w:t>SOUTHERN DISTRICT OF GEORG</w:t>
      </w:r>
      <w:r w:rsidR="00F62B85">
        <w:rPr>
          <w:rFonts w:ascii="Arial Black"/>
          <w:b/>
          <w:color w:val="231F20"/>
        </w:rPr>
        <w:t>IA</w:t>
      </w:r>
    </w:p>
    <w:p w:rsidR="00B15C53" w:rsidRPr="00B15C53" w:rsidRDefault="00B15C53" w:rsidP="00B15C53">
      <w:pPr>
        <w:tabs>
          <w:tab w:val="left" w:pos="10437"/>
        </w:tabs>
        <w:spacing w:before="18"/>
        <w:ind w:left="758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1440"/>
        <w:gridCol w:w="270"/>
        <w:gridCol w:w="1800"/>
      </w:tblGrid>
      <w:tr w:rsidR="00B15C53" w:rsidRPr="00B15C53" w:rsidTr="00A628B0">
        <w:trPr>
          <w:trHeight w:val="288"/>
        </w:trPr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15C53">
              <w:rPr>
                <w:rFonts w:ascii="Arial" w:eastAsia="Times New Roman" w:hAnsi="Arial" w:cs="Arial"/>
                <w:b/>
                <w:sz w:val="16"/>
                <w:szCs w:val="16"/>
              </w:rPr>
              <w:t>Fill in this information to identify your case:</w:t>
            </w:r>
          </w:p>
        </w:tc>
      </w:tr>
      <w:tr w:rsidR="00BC1448" w:rsidRPr="00B15C53" w:rsidTr="00FA2B91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1448" w:rsidRPr="00B15C53" w:rsidRDefault="00BC1448" w:rsidP="00B15C53">
            <w:pPr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Debtor 1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13E43" w:rsidRDefault="00C1271B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1532327"/>
                <w:placeholder>
                  <w:docPart w:val="26A7E35A68DB4DFB8BBF4DC6FCFD4CEB"/>
                </w:placeholder>
                <w:showingPlcHdr/>
                <w:text/>
              </w:sdtPr>
              <w:sdtEndPr/>
              <w:sdtContent>
                <w:r w:rsidR="00BC1448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  <w:r w:rsidR="00BC144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              </w:t>
                </w:r>
                <w:r w:rsidR="00BC1448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15C53" w:rsidRPr="00B15C53" w:rsidTr="0036084A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B15C53" w:rsidRPr="0037396E" w:rsidRDefault="00B15C53" w:rsidP="0043102E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First Name</w:t>
            </w:r>
          </w:p>
        </w:tc>
        <w:tc>
          <w:tcPr>
            <w:tcW w:w="1710" w:type="dxa"/>
            <w:gridSpan w:val="2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Middle Name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B15C53">
              <w:rPr>
                <w:rFonts w:ascii="Arial" w:eastAsia="Times New Roman" w:hAnsi="Arial" w:cs="Arial"/>
                <w:sz w:val="11"/>
                <w:szCs w:val="11"/>
              </w:rPr>
              <w:t>Last Name</w:t>
            </w:r>
          </w:p>
        </w:tc>
      </w:tr>
      <w:tr w:rsidR="00B15C53" w:rsidRPr="00B15C53" w:rsidTr="00B15C53">
        <w:trPr>
          <w:trHeight w:val="144"/>
        </w:trPr>
        <w:tc>
          <w:tcPr>
            <w:tcW w:w="6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5C53" w:rsidRPr="004A1385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BC1448" w:rsidRPr="00B15C53" w:rsidTr="00F76148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BC1448" w:rsidRPr="00B15C53" w:rsidRDefault="00BC1448" w:rsidP="00B15C53">
            <w:pPr>
              <w:spacing w:before="4"/>
              <w:rPr>
                <w:rFonts w:ascii="Arial" w:eastAsia="Times New Roman" w:hAnsi="Arial" w:cs="Arial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Debtor 2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13E43" w:rsidRDefault="00C1271B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7061021"/>
                <w:placeholder>
                  <w:docPart w:val="26EA9EB710684B969B3B4C9AC2DDE95A"/>
                </w:placeholder>
                <w:showingPlcHdr/>
                <w:text/>
              </w:sdtPr>
              <w:sdtEndPr/>
              <w:sdtContent>
                <w:r w:rsidR="00BC1448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</w:t>
                </w:r>
                <w:r w:rsidR="00BC144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               </w:t>
                </w:r>
                <w:r w:rsidR="00BC1448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025ED" w:rsidRPr="00B15C53" w:rsidTr="005025ED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6"/>
                <w:szCs w:val="16"/>
              </w:rPr>
            </w:pPr>
            <w:r w:rsidRPr="00B15C53">
              <w:rPr>
                <w:rFonts w:ascii="Arial" w:eastAsia="Times New Roman" w:hAnsi="Arial" w:cs="Arial"/>
                <w:sz w:val="12"/>
                <w:szCs w:val="12"/>
              </w:rPr>
              <w:t>(Spouse, if filing)</w:t>
            </w:r>
          </w:p>
        </w:tc>
        <w:tc>
          <w:tcPr>
            <w:tcW w:w="1800" w:type="dxa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First Name</w:t>
            </w:r>
          </w:p>
        </w:tc>
        <w:tc>
          <w:tcPr>
            <w:tcW w:w="1710" w:type="dxa"/>
            <w:gridSpan w:val="2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Middle Name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B15C53">
              <w:rPr>
                <w:rFonts w:ascii="Arial" w:eastAsia="Times New Roman" w:hAnsi="Arial" w:cs="Arial"/>
                <w:sz w:val="11"/>
                <w:szCs w:val="11"/>
              </w:rPr>
              <w:t>Last Name</w:t>
            </w:r>
          </w:p>
        </w:tc>
      </w:tr>
      <w:tr w:rsidR="00B15C53" w:rsidRPr="00B15C53" w:rsidTr="00B15C53">
        <w:trPr>
          <w:trHeight w:val="144"/>
        </w:trPr>
        <w:tc>
          <w:tcPr>
            <w:tcW w:w="6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5C53" w:rsidRPr="004A1385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B15C53" w:rsidRPr="00B15C53" w:rsidTr="0036084A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Case Number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:rsidR="00B15C53" w:rsidRPr="00B13E43" w:rsidRDefault="00C1271B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2349378"/>
                <w:placeholder>
                  <w:docPart w:val="D3456734C0B645FDA67CA4ECCA40CEB2"/>
                </w:placeholder>
                <w:showingPlcHdr/>
                <w:text/>
              </w:sdtPr>
              <w:sdtEndPr/>
              <w:sdtContent>
                <w:r w:rsidR="009C7BDB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B15C53" w:rsidRPr="00B13E43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C53" w:rsidRPr="00B15C53" w:rsidTr="00782DBF">
        <w:trPr>
          <w:trHeight w:val="360"/>
        </w:trPr>
        <w:tc>
          <w:tcPr>
            <w:tcW w:w="6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3" w:rsidRPr="00B15C53" w:rsidRDefault="00B15C53" w:rsidP="0043102E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B15C53">
              <w:rPr>
                <w:rFonts w:ascii="Arial" w:eastAsia="Times New Roman" w:hAnsi="Arial" w:cs="Arial"/>
                <w:sz w:val="12"/>
                <w:szCs w:val="12"/>
              </w:rPr>
              <w:t>(If known)</w:t>
            </w:r>
          </w:p>
        </w:tc>
      </w:tr>
    </w:tbl>
    <w:tbl>
      <w:tblPr>
        <w:tblpPr w:leftFromText="180" w:rightFromText="180" w:vertAnchor="text" w:horzAnchor="margin" w:tblpXSpec="right" w:tblpY="-1473"/>
        <w:tblW w:w="0" w:type="auto"/>
        <w:tblLook w:val="0000" w:firstRow="0" w:lastRow="0" w:firstColumn="0" w:lastColumn="0" w:noHBand="0" w:noVBand="0"/>
      </w:tblPr>
      <w:tblGrid>
        <w:gridCol w:w="468"/>
        <w:gridCol w:w="3209"/>
      </w:tblGrid>
      <w:tr w:rsidR="00B15C53" w:rsidTr="00015863">
        <w:trPr>
          <w:trHeight w:val="229"/>
        </w:trPr>
        <w:tc>
          <w:tcPr>
            <w:tcW w:w="468" w:type="dxa"/>
          </w:tcPr>
          <w:p w:rsidR="00B15C53" w:rsidRDefault="00C1271B" w:rsidP="0043102E">
            <w:pPr>
              <w:rPr>
                <w:rFonts w:ascii="Arial Black"/>
                <w:b/>
                <w:color w:val="231F20"/>
              </w:rPr>
            </w:pPr>
            <w:sdt>
              <w:sdtPr>
                <w:rPr>
                  <w:rFonts w:cs="Times New Roman"/>
                </w:rPr>
                <w:id w:val="16011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5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09" w:type="dxa"/>
          </w:tcPr>
          <w:p w:rsidR="00B15C53" w:rsidRDefault="00B15C53" w:rsidP="0043102E">
            <w:pPr>
              <w:rPr>
                <w:rFonts w:ascii="Arial Black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32167">
              <w:rPr>
                <w:rFonts w:ascii="Times New Roman" w:eastAsia="Times New Roman" w:hAnsi="Times New Roman" w:cs="Times New Roman"/>
                <w:sz w:val="20"/>
                <w:szCs w:val="20"/>
              </w:rPr>
              <w:t>heck if this is an amended plan.</w:t>
            </w:r>
          </w:p>
        </w:tc>
      </w:tr>
    </w:tbl>
    <w:p w:rsidR="00B15C53" w:rsidRDefault="00B15C53" w:rsidP="00B15C53">
      <w:pPr>
        <w:spacing w:before="29"/>
        <w:ind w:right="-180"/>
        <w:rPr>
          <w:rFonts w:ascii="Arial Black"/>
          <w:b/>
          <w:color w:val="231F20"/>
        </w:rPr>
      </w:pPr>
    </w:p>
    <w:p w:rsidR="007A18EC" w:rsidRPr="009A0D0F" w:rsidRDefault="004F71CC" w:rsidP="0036084A">
      <w:pPr>
        <w:spacing w:after="1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C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HAPTER</w:t>
      </w:r>
      <w:r w:rsidRPr="009A0D0F">
        <w:rPr>
          <w:rFonts w:ascii="Times New Roman" w:hAnsi="Times New Roman" w:cs="Times New Roman"/>
          <w:b/>
          <w:spacing w:val="5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z w:val="24"/>
          <w:u w:val="single"/>
        </w:rPr>
        <w:t>13</w:t>
      </w:r>
      <w:r w:rsidRPr="009A0D0F">
        <w:rPr>
          <w:rFonts w:ascii="Times New Roman" w:hAnsi="Times New Roman" w:cs="Times New Roman"/>
          <w:b/>
          <w:spacing w:val="-7"/>
          <w:sz w:val="24"/>
          <w:u w:val="single"/>
        </w:rPr>
        <w:t xml:space="preserve"> </w:t>
      </w:r>
      <w:proofErr w:type="gramStart"/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P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LAN</w:t>
      </w:r>
      <w:proofErr w:type="gramEnd"/>
      <w:r w:rsidRPr="009A0D0F">
        <w:rPr>
          <w:rFonts w:ascii="Times New Roman" w:hAnsi="Times New Roman" w:cs="Times New Roman"/>
          <w:b/>
          <w:spacing w:val="6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z w:val="19"/>
          <w:u w:val="single"/>
        </w:rPr>
        <w:t>AND</w:t>
      </w:r>
      <w:r w:rsidRPr="009A0D0F">
        <w:rPr>
          <w:rFonts w:ascii="Times New Roman" w:hAnsi="Times New Roman" w:cs="Times New Roman"/>
          <w:b/>
          <w:spacing w:val="6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M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OTION</w:t>
      </w:r>
    </w:p>
    <w:p w:rsidR="007A18EC" w:rsidRPr="009A0D0F" w:rsidRDefault="004F71CC" w:rsidP="0090649B">
      <w:pPr>
        <w:jc w:val="center"/>
        <w:rPr>
          <w:rFonts w:ascii="Times New Roman" w:hAnsi="Times New Roman" w:cs="Times New Roman"/>
          <w:sz w:val="16"/>
        </w:rPr>
      </w:pPr>
      <w:r w:rsidRPr="009A0D0F">
        <w:rPr>
          <w:rFonts w:ascii="Times New Roman" w:hAnsi="Times New Roman" w:cs="Times New Roman"/>
          <w:sz w:val="16"/>
        </w:rPr>
        <w:t>[</w:t>
      </w:r>
      <w:r w:rsidR="00671472" w:rsidRPr="009A0D0F">
        <w:rPr>
          <w:rFonts w:ascii="Times New Roman" w:hAnsi="Times New Roman" w:cs="Times New Roman"/>
          <w:noProof/>
          <w:sz w:val="16"/>
        </w:rPr>
        <w:t>Pursuant to</w:t>
      </w:r>
      <w:r w:rsidR="00671472" w:rsidRPr="009A0D0F">
        <w:rPr>
          <w:rFonts w:ascii="Times New Roman" w:hAnsi="Times New Roman" w:cs="Times New Roman"/>
          <w:sz w:val="16"/>
        </w:rPr>
        <w:t xml:space="preserve"> </w:t>
      </w:r>
      <w:proofErr w:type="gramStart"/>
      <w:r w:rsidR="003052F6" w:rsidRPr="009A0D0F">
        <w:rPr>
          <w:rFonts w:ascii="Times New Roman" w:hAnsi="Times New Roman" w:cs="Times New Roman"/>
          <w:sz w:val="16"/>
        </w:rPr>
        <w:t>Fed.</w:t>
      </w:r>
      <w:proofErr w:type="gramEnd"/>
      <w:r w:rsidR="003052F6" w:rsidRPr="009A0D0F">
        <w:rPr>
          <w:rFonts w:ascii="Times New Roman" w:hAnsi="Times New Roman" w:cs="Times New Roman"/>
          <w:sz w:val="16"/>
        </w:rPr>
        <w:t xml:space="preserve"> R. Bankr. P. </w:t>
      </w:r>
      <w:r w:rsidR="001F3EE0" w:rsidRPr="009A0D0F">
        <w:rPr>
          <w:rFonts w:ascii="Times New Roman" w:hAnsi="Times New Roman" w:cs="Times New Roman"/>
          <w:sz w:val="16"/>
        </w:rPr>
        <w:t>3015.1</w:t>
      </w:r>
      <w:r w:rsidR="00334F19" w:rsidRPr="009A0D0F">
        <w:rPr>
          <w:rFonts w:ascii="Times New Roman" w:hAnsi="Times New Roman" w:cs="Times New Roman"/>
          <w:sz w:val="16"/>
        </w:rPr>
        <w:t>,</w:t>
      </w:r>
      <w:r w:rsidR="00671472" w:rsidRPr="009A0D0F">
        <w:rPr>
          <w:rFonts w:ascii="Times New Roman" w:hAnsi="Times New Roman" w:cs="Times New Roman"/>
          <w:sz w:val="16"/>
        </w:rPr>
        <w:t xml:space="preserve"> the Southern District of Georgia</w:t>
      </w:r>
      <w:r w:rsidR="001F3EE0" w:rsidRPr="009A0D0F">
        <w:rPr>
          <w:rFonts w:ascii="Times New Roman" w:hAnsi="Times New Roman" w:cs="Times New Roman"/>
          <w:sz w:val="16"/>
        </w:rPr>
        <w:t xml:space="preserve"> </w:t>
      </w:r>
      <w:r w:rsidRPr="009A0D0F">
        <w:rPr>
          <w:rFonts w:ascii="Times New Roman" w:hAnsi="Times New Roman" w:cs="Times New Roman"/>
          <w:sz w:val="16"/>
        </w:rPr>
        <w:t xml:space="preserve">General Order </w:t>
      </w:r>
      <w:r w:rsidR="00464A5D" w:rsidRPr="009A0D0F">
        <w:rPr>
          <w:rFonts w:ascii="Times New Roman" w:hAnsi="Times New Roman" w:cs="Times New Roman"/>
          <w:sz w:val="16"/>
        </w:rPr>
        <w:t>2017-3</w:t>
      </w:r>
      <w:r w:rsidR="001F3EE0" w:rsidRPr="009A0D0F">
        <w:rPr>
          <w:rFonts w:ascii="Times New Roman" w:hAnsi="Times New Roman" w:cs="Times New Roman"/>
          <w:sz w:val="16"/>
        </w:rPr>
        <w:t xml:space="preserve"> adopts this form </w:t>
      </w:r>
      <w:r w:rsidR="001F3EE0" w:rsidRPr="009A0D0F">
        <w:rPr>
          <w:rFonts w:ascii="Times New Roman" w:hAnsi="Times New Roman" w:cs="Times New Roman"/>
          <w:noProof/>
          <w:sz w:val="16"/>
        </w:rPr>
        <w:t>in lieu of</w:t>
      </w:r>
      <w:r w:rsidR="001F3EE0" w:rsidRPr="009A0D0F">
        <w:rPr>
          <w:rFonts w:ascii="Times New Roman" w:hAnsi="Times New Roman" w:cs="Times New Roman"/>
          <w:sz w:val="16"/>
        </w:rPr>
        <w:t xml:space="preserve"> the Official Form 113</w:t>
      </w:r>
      <w:r w:rsidRPr="009A0D0F">
        <w:rPr>
          <w:rFonts w:ascii="Times New Roman" w:hAnsi="Times New Roman" w:cs="Times New Roman"/>
          <w:sz w:val="16"/>
        </w:rPr>
        <w:t>]</w:t>
      </w:r>
      <w:r w:rsidR="00F153DD" w:rsidRPr="009A0D0F">
        <w:rPr>
          <w:rFonts w:ascii="Times New Roman" w:hAnsi="Times New Roman" w:cs="Times New Roman"/>
          <w:sz w:val="16"/>
        </w:rPr>
        <w:t>.</w:t>
      </w:r>
    </w:p>
    <w:p w:rsidR="007A18EC" w:rsidRPr="009A0D0F" w:rsidRDefault="007A18EC" w:rsidP="0090649B">
      <w:pPr>
        <w:tabs>
          <w:tab w:val="left" w:pos="3432"/>
        </w:tabs>
        <w:spacing w:before="7"/>
        <w:ind w:left="28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0A73" w:rsidRPr="009A0D0F" w:rsidRDefault="00B0152A" w:rsidP="00295B8C">
      <w:pPr>
        <w:pStyle w:val="BodyText"/>
        <w:numPr>
          <w:ilvl w:val="0"/>
          <w:numId w:val="3"/>
        </w:numPr>
        <w:tabs>
          <w:tab w:val="left" w:pos="7185"/>
        </w:tabs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</w:rPr>
        <w:t>Notices</w:t>
      </w:r>
      <w:r w:rsidR="00D638EF" w:rsidRPr="009A0D0F">
        <w:rPr>
          <w:rFonts w:cs="Times New Roman"/>
          <w:b/>
        </w:rPr>
        <w:t>.</w:t>
      </w:r>
      <w:r w:rsidR="00295B8C" w:rsidRPr="009A0D0F">
        <w:rPr>
          <w:rFonts w:cs="Times New Roman"/>
          <w:b/>
        </w:rPr>
        <w:t xml:space="preserve">  D</w:t>
      </w:r>
      <w:r w:rsidR="00610A73" w:rsidRPr="009A0D0F">
        <w:rPr>
          <w:rFonts w:cs="Times New Roman"/>
          <w:b/>
        </w:rPr>
        <w:t>ebtor</w:t>
      </w:r>
      <w:r w:rsidR="00857F82">
        <w:rPr>
          <w:rFonts w:cs="Times New Roman"/>
          <w:b/>
        </w:rPr>
        <w:t>(</w:t>
      </w:r>
      <w:r w:rsidR="00610A73" w:rsidRPr="009A0D0F">
        <w:rPr>
          <w:rFonts w:cs="Times New Roman"/>
          <w:b/>
        </w:rPr>
        <w:t>s</w:t>
      </w:r>
      <w:r w:rsidR="00857F82">
        <w:rPr>
          <w:rFonts w:cs="Times New Roman"/>
          <w:b/>
        </w:rPr>
        <w:t>)</w:t>
      </w:r>
      <w:r w:rsidR="00610A73" w:rsidRPr="009A0D0F">
        <w:rPr>
          <w:rFonts w:cs="Times New Roman"/>
          <w:b/>
        </w:rPr>
        <w:t xml:space="preserve"> must check one box on each line to state whether or not the plan includes each of the following items.  If an item </w:t>
      </w:r>
      <w:r w:rsidR="00610A73" w:rsidRPr="009A0D0F">
        <w:rPr>
          <w:rFonts w:cs="Times New Roman"/>
          <w:b/>
          <w:noProof/>
        </w:rPr>
        <w:t>is checked</w:t>
      </w:r>
      <w:r w:rsidR="00610A73" w:rsidRPr="009A0D0F">
        <w:rPr>
          <w:rFonts w:cs="Times New Roman"/>
          <w:b/>
        </w:rPr>
        <w:t xml:space="preserve"> </w:t>
      </w:r>
      <w:r w:rsidR="00610A73" w:rsidRPr="009A0D0F">
        <w:rPr>
          <w:rFonts w:cs="Times New Roman"/>
          <w:b/>
          <w:noProof/>
        </w:rPr>
        <w:t>as not</w:t>
      </w:r>
      <w:r w:rsidR="00610A73" w:rsidRPr="009A0D0F">
        <w:rPr>
          <w:rFonts w:cs="Times New Roman"/>
          <w:b/>
        </w:rPr>
        <w:t xml:space="preserve"> being contained in</w:t>
      </w:r>
      <w:r w:rsidR="00E95144" w:rsidRPr="009A0D0F">
        <w:rPr>
          <w:rFonts w:cs="Times New Roman"/>
          <w:b/>
        </w:rPr>
        <w:t xml:space="preserve"> the</w:t>
      </w:r>
      <w:r w:rsidR="00610A73" w:rsidRPr="009A0D0F">
        <w:rPr>
          <w:rFonts w:cs="Times New Roman"/>
          <w:b/>
        </w:rPr>
        <w:t xml:space="preserve"> </w:t>
      </w:r>
      <w:r w:rsidR="00610A73" w:rsidRPr="009A0D0F">
        <w:rPr>
          <w:rFonts w:cs="Times New Roman"/>
          <w:b/>
          <w:noProof/>
        </w:rPr>
        <w:t>plan</w:t>
      </w:r>
      <w:r w:rsidR="00610A73" w:rsidRPr="009A0D0F">
        <w:rPr>
          <w:rFonts w:cs="Times New Roman"/>
          <w:b/>
        </w:rPr>
        <w:t xml:space="preserve"> o</w:t>
      </w:r>
      <w:r w:rsidR="00E95144" w:rsidRPr="009A0D0F">
        <w:rPr>
          <w:rFonts w:cs="Times New Roman"/>
          <w:b/>
        </w:rPr>
        <w:t>r</w:t>
      </w:r>
      <w:r w:rsidR="00610A73" w:rsidRPr="009A0D0F">
        <w:rPr>
          <w:rFonts w:cs="Times New Roman"/>
          <w:b/>
        </w:rPr>
        <w:t xml:space="preserve"> if </w:t>
      </w:r>
      <w:r w:rsidR="00124286" w:rsidRPr="009A0D0F">
        <w:rPr>
          <w:rFonts w:cs="Times New Roman"/>
          <w:b/>
        </w:rPr>
        <w:t xml:space="preserve">neither or </w:t>
      </w:r>
      <w:r w:rsidR="00610A73" w:rsidRPr="009A0D0F">
        <w:rPr>
          <w:rFonts w:cs="Times New Roman"/>
          <w:b/>
        </w:rPr>
        <w:t xml:space="preserve">both boxes </w:t>
      </w:r>
      <w:r w:rsidR="00610A73" w:rsidRPr="009A0D0F">
        <w:rPr>
          <w:rFonts w:cs="Times New Roman"/>
          <w:b/>
          <w:noProof/>
        </w:rPr>
        <w:t>are checked</w:t>
      </w:r>
      <w:r w:rsidR="00610A73" w:rsidRPr="009A0D0F">
        <w:rPr>
          <w:rFonts w:cs="Times New Roman"/>
          <w:b/>
        </w:rPr>
        <w:t xml:space="preserve">, the provision will be ineffective if set out in the </w:t>
      </w:r>
      <w:r w:rsidR="00610A73" w:rsidRPr="009A0D0F">
        <w:rPr>
          <w:rFonts w:cs="Times New Roman"/>
          <w:b/>
          <w:noProof/>
        </w:rPr>
        <w:t>plan</w:t>
      </w:r>
      <w:r w:rsidR="00610A73" w:rsidRPr="009A0D0F">
        <w:rPr>
          <w:rFonts w:cs="Times New Roman"/>
          <w:b/>
        </w:rPr>
        <w:t>.</w:t>
      </w:r>
    </w:p>
    <w:p w:rsidR="00D638EF" w:rsidRPr="009A0D0F" w:rsidRDefault="00F153DD" w:rsidP="0090649B">
      <w:pPr>
        <w:pStyle w:val="BodyText"/>
        <w:numPr>
          <w:ilvl w:val="1"/>
          <w:numId w:val="1"/>
        </w:numPr>
        <w:tabs>
          <w:tab w:val="left" w:pos="2160"/>
        </w:tabs>
        <w:spacing w:before="120"/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148173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D638EF" w:rsidRPr="009A0D0F">
        <w:rPr>
          <w:rFonts w:cs="Times New Roman"/>
        </w:rPr>
        <w:t xml:space="preserve"> </w:t>
      </w:r>
      <w:r w:rsidR="00D638EF" w:rsidRPr="009A0D0F">
        <w:rPr>
          <w:rFonts w:cs="Times New Roman"/>
          <w:noProof/>
        </w:rPr>
        <w:t>contains</w:t>
      </w:r>
      <w:r w:rsidR="00D638EF" w:rsidRPr="009A0D0F">
        <w:rPr>
          <w:rFonts w:cs="Times New Roman"/>
        </w:rPr>
        <w:t xml:space="preserve"> nonstandard provisions</w:t>
      </w:r>
      <w:r w:rsidR="00A64B00" w:rsidRPr="009A0D0F">
        <w:rPr>
          <w:rFonts w:cs="Times New Roman"/>
        </w:rPr>
        <w:t xml:space="preserve">. </w:t>
      </w:r>
      <w:r w:rsidR="00115962" w:rsidRPr="009A0D0F">
        <w:rPr>
          <w:rFonts w:cs="Times New Roman"/>
        </w:rPr>
        <w:t xml:space="preserve">See paragraph </w:t>
      </w:r>
      <w:r w:rsidR="005925C0" w:rsidRPr="009A0D0F">
        <w:rPr>
          <w:rFonts w:cs="Times New Roman"/>
        </w:rPr>
        <w:t>15</w:t>
      </w:r>
      <w:r w:rsidR="00CD420C" w:rsidRPr="009A0D0F">
        <w:rPr>
          <w:rFonts w:cs="Times New Roman"/>
        </w:rPr>
        <w:t xml:space="preserve"> below</w:t>
      </w:r>
      <w:r w:rsidR="00320939" w:rsidRPr="009A0D0F">
        <w:rPr>
          <w:rFonts w:cs="Times New Roman"/>
        </w:rPr>
        <w:t>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0762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619" w:rsidRPr="009A0D0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contain nonstandard provisions.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8EF" w:rsidRPr="009A0D0F" w:rsidRDefault="00D638EF" w:rsidP="0090649B">
      <w:pPr>
        <w:pStyle w:val="BodyText"/>
        <w:numPr>
          <w:ilvl w:val="1"/>
          <w:numId w:val="1"/>
        </w:numPr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-31156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A0D0F">
        <w:rPr>
          <w:rFonts w:cs="Times New Roman"/>
        </w:rPr>
        <w:t xml:space="preserve"> values the </w:t>
      </w:r>
      <w:r w:rsidR="00FA7E5C" w:rsidRPr="009A0D0F">
        <w:rPr>
          <w:rFonts w:cs="Times New Roman"/>
        </w:rPr>
        <w:t>claim</w:t>
      </w:r>
      <w:r w:rsidR="00A70119" w:rsidRPr="009A0D0F">
        <w:rPr>
          <w:rFonts w:cs="Times New Roman"/>
        </w:rPr>
        <w:t>(s)</w:t>
      </w:r>
      <w:r w:rsidR="00FA7E5C" w:rsidRPr="009A0D0F">
        <w:rPr>
          <w:rFonts w:cs="Times New Roman"/>
        </w:rPr>
        <w:t xml:space="preserve"> that </w:t>
      </w:r>
      <w:r w:rsidR="00FA7E5C" w:rsidRPr="009A0D0F">
        <w:rPr>
          <w:rFonts w:cs="Times New Roman"/>
          <w:noProof/>
        </w:rPr>
        <w:t>secures</w:t>
      </w:r>
      <w:r w:rsidR="00FA7E5C" w:rsidRPr="009A0D0F">
        <w:rPr>
          <w:rFonts w:cs="Times New Roman"/>
        </w:rPr>
        <w:t xml:space="preserve"> collateral</w:t>
      </w:r>
      <w:r w:rsidR="00A64B00" w:rsidRPr="009A0D0F">
        <w:rPr>
          <w:rFonts w:cs="Times New Roman"/>
        </w:rPr>
        <w:t xml:space="preserve">. See </w:t>
      </w:r>
      <w:r w:rsidR="00BE1A0B" w:rsidRPr="009A0D0F">
        <w:rPr>
          <w:rFonts w:cs="Times New Roman"/>
          <w:noProof/>
        </w:rPr>
        <w:t>paragraph</w:t>
      </w:r>
      <w:r w:rsidR="004F7CD7" w:rsidRPr="009A0D0F">
        <w:rPr>
          <w:rFonts w:cs="Times New Roman"/>
        </w:rPr>
        <w:t xml:space="preserve"> </w:t>
      </w:r>
      <w:r w:rsidR="00634839" w:rsidRPr="009A0D0F">
        <w:rPr>
          <w:rFonts w:cs="Times New Roman"/>
        </w:rPr>
        <w:t>4</w:t>
      </w:r>
      <w:r w:rsidR="004F7CD7" w:rsidRPr="009A0D0F">
        <w:rPr>
          <w:rFonts w:cs="Times New Roman"/>
        </w:rPr>
        <w:t>(</w:t>
      </w:r>
      <w:r w:rsidR="00634839" w:rsidRPr="009A0D0F">
        <w:rPr>
          <w:rFonts w:cs="Times New Roman"/>
        </w:rPr>
        <w:t>f</w:t>
      </w:r>
      <w:r w:rsidR="004F7CD7" w:rsidRPr="009A0D0F">
        <w:rPr>
          <w:rFonts w:cs="Times New Roman"/>
        </w:rPr>
        <w:t>)</w:t>
      </w:r>
      <w:r w:rsidR="00CD420C" w:rsidRPr="009A0D0F">
        <w:rPr>
          <w:rFonts w:cs="Times New Roman"/>
        </w:rPr>
        <w:t xml:space="preserve"> below</w:t>
      </w:r>
      <w:r w:rsidR="00634839" w:rsidRPr="009A0D0F">
        <w:rPr>
          <w:rFonts w:cs="Times New Roman"/>
        </w:rPr>
        <w:t>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894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value </w:t>
      </w:r>
      <w:r w:rsidR="00A70119" w:rsidRPr="009A0D0F">
        <w:rPr>
          <w:rFonts w:ascii="Times New Roman" w:eastAsia="Times New Roman" w:hAnsi="Times New Roman" w:cs="Times New Roman"/>
          <w:sz w:val="20"/>
          <w:szCs w:val="20"/>
        </w:rPr>
        <w:t>claim(s) that secures collateral.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8EF" w:rsidRPr="009A0D0F" w:rsidRDefault="00672889" w:rsidP="0090649B">
      <w:pPr>
        <w:pStyle w:val="BodyText"/>
        <w:numPr>
          <w:ilvl w:val="1"/>
          <w:numId w:val="1"/>
        </w:numPr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198157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91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Pr="009A0D0F">
        <w:rPr>
          <w:rFonts w:cs="Times New Roman"/>
        </w:rPr>
        <w:t xml:space="preserve"> seeks to avoid a lien or security interest</w:t>
      </w:r>
      <w:r w:rsidR="00A64B00" w:rsidRPr="009A0D0F">
        <w:rPr>
          <w:rFonts w:cs="Times New Roman"/>
        </w:rPr>
        <w:t xml:space="preserve">. See </w:t>
      </w:r>
      <w:r w:rsidR="00BE1A0B" w:rsidRPr="009A0D0F">
        <w:rPr>
          <w:rFonts w:cs="Times New Roman"/>
        </w:rPr>
        <w:t>paragraph</w:t>
      </w:r>
      <w:r w:rsidR="004F7CD7" w:rsidRPr="009A0D0F">
        <w:rPr>
          <w:rFonts w:cs="Times New Roman"/>
        </w:rPr>
        <w:t xml:space="preserve"> </w:t>
      </w:r>
      <w:r w:rsidR="006A36B5" w:rsidRPr="009A0D0F">
        <w:rPr>
          <w:rFonts w:cs="Times New Roman"/>
        </w:rPr>
        <w:t>8</w:t>
      </w:r>
      <w:r w:rsidR="00CD420C" w:rsidRPr="009A0D0F">
        <w:rPr>
          <w:rFonts w:cs="Times New Roman"/>
        </w:rPr>
        <w:t xml:space="preserve"> below</w:t>
      </w:r>
      <w:r w:rsidR="00634839" w:rsidRPr="009A0D0F">
        <w:rPr>
          <w:rFonts w:cs="Times New Roman"/>
        </w:rPr>
        <w:t>.</w:t>
      </w:r>
    </w:p>
    <w:p w:rsidR="00672889" w:rsidRPr="000063D2" w:rsidRDefault="00672889" w:rsidP="000063D2">
      <w:pPr>
        <w:spacing w:before="3"/>
        <w:ind w:lef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6658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seek to avoid a lien or security interest.</w:t>
      </w:r>
    </w:p>
    <w:p w:rsidR="00B0665B" w:rsidRPr="009A0D0F" w:rsidRDefault="007626CD" w:rsidP="0090649B">
      <w:pPr>
        <w:pStyle w:val="BodyText"/>
        <w:numPr>
          <w:ilvl w:val="0"/>
          <w:numId w:val="3"/>
        </w:numPr>
        <w:tabs>
          <w:tab w:val="left" w:pos="7185"/>
        </w:tabs>
        <w:spacing w:before="73"/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Plan Payments.</w:t>
      </w:r>
    </w:p>
    <w:p w:rsidR="007626CD" w:rsidRPr="009A0D0F" w:rsidRDefault="00E80E61" w:rsidP="00A628B0">
      <w:pPr>
        <w:pStyle w:val="BodyText"/>
        <w:numPr>
          <w:ilvl w:val="0"/>
          <w:numId w:val="9"/>
        </w:numPr>
        <w:tabs>
          <w:tab w:val="left" w:pos="6210"/>
        </w:tabs>
        <w:spacing w:before="120" w:after="120"/>
        <w:rPr>
          <w:rFonts w:cs="Times New Roman"/>
        </w:rPr>
      </w:pPr>
      <w:r w:rsidRPr="009A0D0F">
        <w:rPr>
          <w:rFonts w:cs="Times New Roman"/>
          <w:spacing w:val="-1"/>
        </w:rPr>
        <w:t xml:space="preserve">The </w:t>
      </w:r>
      <w:r w:rsidR="007626CD" w:rsidRPr="009A0D0F">
        <w:rPr>
          <w:rFonts w:cs="Times New Roman"/>
          <w:spacing w:val="-1"/>
        </w:rPr>
        <w:t>Debtor(s)</w:t>
      </w:r>
      <w:r w:rsidR="007626CD" w:rsidRPr="009A0D0F">
        <w:rPr>
          <w:rFonts w:cs="Times New Roman"/>
          <w:spacing w:val="-4"/>
        </w:rPr>
        <w:t xml:space="preserve"> </w:t>
      </w:r>
      <w:r w:rsidR="007626CD" w:rsidRPr="009A0D0F">
        <w:rPr>
          <w:rFonts w:cs="Times New Roman"/>
          <w:spacing w:val="-1"/>
        </w:rPr>
        <w:t>shall</w:t>
      </w:r>
      <w:r w:rsidR="007626CD" w:rsidRPr="009A0D0F">
        <w:rPr>
          <w:rFonts w:cs="Times New Roman"/>
          <w:spacing w:val="-4"/>
        </w:rPr>
        <w:t xml:space="preserve"> </w:t>
      </w:r>
      <w:r w:rsidR="007626CD" w:rsidRPr="009A0D0F">
        <w:rPr>
          <w:rFonts w:cs="Times New Roman"/>
          <w:spacing w:val="-1"/>
        </w:rPr>
        <w:t>pay</w:t>
      </w:r>
      <w:r w:rsidR="007626CD" w:rsidRPr="009A0D0F">
        <w:rPr>
          <w:rFonts w:cs="Times New Roman"/>
          <w:spacing w:val="-3"/>
        </w:rPr>
        <w:t xml:space="preserve"> </w:t>
      </w:r>
      <w:r w:rsidR="007626CD" w:rsidRPr="009A0D0F">
        <w:rPr>
          <w:rFonts w:cs="Times New Roman"/>
          <w:noProof/>
          <w:spacing w:val="-1"/>
        </w:rPr>
        <w:t>to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7626CD" w:rsidRPr="009A0D0F">
        <w:rPr>
          <w:rFonts w:cs="Times New Roman"/>
          <w:noProof/>
          <w:spacing w:val="-1"/>
        </w:rPr>
        <w:t>the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0164CF" w:rsidRPr="009A0D0F">
        <w:rPr>
          <w:rFonts w:cs="Times New Roman"/>
          <w:noProof/>
          <w:spacing w:val="-1"/>
        </w:rPr>
        <w:t xml:space="preserve">Chapter 13 </w:t>
      </w:r>
      <w:r w:rsidR="00EB24B2" w:rsidRPr="009A0D0F">
        <w:rPr>
          <w:rFonts w:cs="Times New Roman"/>
          <w:noProof/>
          <w:spacing w:val="-1"/>
        </w:rPr>
        <w:t>T</w:t>
      </w:r>
      <w:r w:rsidR="000164CF" w:rsidRPr="009A0D0F">
        <w:rPr>
          <w:rFonts w:cs="Times New Roman"/>
          <w:noProof/>
          <w:spacing w:val="-1"/>
        </w:rPr>
        <w:t>rustee</w:t>
      </w:r>
      <w:r w:rsidR="007626CD" w:rsidRPr="009A0D0F">
        <w:rPr>
          <w:rFonts w:cs="Times New Roman"/>
          <w:noProof/>
          <w:spacing w:val="-3"/>
        </w:rPr>
        <w:t xml:space="preserve"> </w:t>
      </w:r>
      <w:r w:rsidR="000164CF" w:rsidRPr="009A0D0F">
        <w:rPr>
          <w:rFonts w:cs="Times New Roman"/>
          <w:noProof/>
          <w:spacing w:val="-3"/>
        </w:rPr>
        <w:t xml:space="preserve">(the “Trustee”) </w:t>
      </w:r>
      <w:r w:rsidR="007626CD" w:rsidRPr="009A0D0F">
        <w:rPr>
          <w:rFonts w:cs="Times New Roman"/>
          <w:noProof/>
          <w:spacing w:val="-1"/>
        </w:rPr>
        <w:t>the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7626CD" w:rsidRPr="009A0D0F">
        <w:rPr>
          <w:rFonts w:cs="Times New Roman"/>
          <w:noProof/>
          <w:spacing w:val="-1"/>
        </w:rPr>
        <w:t>sum</w:t>
      </w:r>
      <w:r w:rsidR="007626CD" w:rsidRPr="009A0D0F">
        <w:rPr>
          <w:rFonts w:cs="Times New Roman"/>
          <w:noProof/>
          <w:spacing w:val="-7"/>
        </w:rPr>
        <w:t xml:space="preserve"> </w:t>
      </w:r>
      <w:r w:rsidR="007626CD" w:rsidRPr="009A0D0F">
        <w:rPr>
          <w:rFonts w:cs="Times New Roman"/>
          <w:noProof/>
          <w:spacing w:val="-1"/>
        </w:rPr>
        <w:t>of</w:t>
      </w:r>
      <w:r w:rsidR="007626CD" w:rsidRPr="009A0D0F">
        <w:rPr>
          <w:rFonts w:cs="Times New Roman"/>
          <w:noProof/>
          <w:spacing w:val="-3"/>
        </w:rPr>
        <w:t xml:space="preserve"> </w:t>
      </w:r>
      <w:r w:rsidR="007626CD" w:rsidRPr="009A0D0F">
        <w:rPr>
          <w:rFonts w:cs="Times New Roman"/>
          <w:noProof/>
        </w:rPr>
        <w:t>$</w:t>
      </w:r>
      <w:sdt>
        <w:sdtPr>
          <w:rPr>
            <w:rStyle w:val="Style14"/>
            <w:rFonts w:cs="Times New Roman"/>
          </w:rPr>
          <w:id w:val="1966161895"/>
          <w:placeholder>
            <w:docPart w:val="9025C32A722F4D4EAB94352B3CE85CEA"/>
          </w:placeholder>
          <w:showingPlcHdr/>
          <w:text/>
        </w:sdtPr>
        <w:sdtEndPr>
          <w:rPr>
            <w:rStyle w:val="DefaultParagraphFont"/>
            <w:b w:val="0"/>
            <w:noProof/>
            <w:u w:val="none"/>
          </w:rPr>
        </w:sdtEndPr>
        <w:sdtContent>
          <w:r w:rsidR="00222807" w:rsidRPr="009A0D0F">
            <w:rPr>
              <w:rStyle w:val="PlaceholderText"/>
              <w:rFonts w:cs="Times New Roman"/>
            </w:rPr>
            <w:t>____________</w:t>
          </w:r>
        </w:sdtContent>
      </w:sdt>
      <w:r w:rsidR="0055052C" w:rsidRPr="009A0D0F">
        <w:rPr>
          <w:rFonts w:cs="Times New Roman"/>
          <w:noProof/>
        </w:rPr>
        <w:t xml:space="preserve"> </w:t>
      </w:r>
      <w:r w:rsidR="007626CD" w:rsidRPr="009A0D0F">
        <w:rPr>
          <w:rFonts w:cs="Times New Roman"/>
        </w:rPr>
        <w:t>for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the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applicable</w:t>
      </w:r>
      <w:r w:rsidR="007626CD" w:rsidRPr="009A0D0F">
        <w:rPr>
          <w:rFonts w:cs="Times New Roman"/>
          <w:spacing w:val="-7"/>
        </w:rPr>
        <w:t xml:space="preserve"> </w:t>
      </w:r>
      <w:r w:rsidR="007626CD" w:rsidRPr="009A0D0F">
        <w:rPr>
          <w:rFonts w:cs="Times New Roman"/>
          <w:spacing w:val="-1"/>
        </w:rPr>
        <w:t>commitment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period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of:</w:t>
      </w:r>
    </w:p>
    <w:tbl>
      <w:tblPr>
        <w:tblStyle w:val="TableGrid"/>
        <w:tblW w:w="999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</w:tblGrid>
      <w:tr w:rsidR="00560584" w:rsidRPr="009A0D0F" w:rsidTr="001D015A">
        <w:trPr>
          <w:trHeight w:val="374"/>
        </w:trPr>
        <w:tc>
          <w:tcPr>
            <w:tcW w:w="5130" w:type="dxa"/>
            <w:vAlign w:val="center"/>
          </w:tcPr>
          <w:p w:rsidR="00560584" w:rsidRPr="009A0D0F" w:rsidRDefault="00C1271B" w:rsidP="00657903">
            <w:pPr>
              <w:pStyle w:val="BodyText"/>
              <w:tabs>
                <w:tab w:val="left" w:pos="0"/>
                <w:tab w:val="left" w:pos="5760"/>
              </w:tabs>
              <w:spacing w:line="233" w:lineRule="exact"/>
              <w:ind w:left="0"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222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C5" w:rsidRPr="009A0D0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60584" w:rsidRPr="009A0D0F">
              <w:rPr>
                <w:rFonts w:cs="Times New Roman"/>
              </w:rPr>
              <w:t xml:space="preserve"> 60</w:t>
            </w:r>
            <w:r w:rsidR="00560584" w:rsidRPr="009A0D0F">
              <w:rPr>
                <w:rFonts w:cs="Times New Roman"/>
                <w:spacing w:val="-3"/>
              </w:rPr>
              <w:t xml:space="preserve"> </w:t>
            </w:r>
            <w:r w:rsidR="00560584" w:rsidRPr="009A0D0F">
              <w:rPr>
                <w:rFonts w:cs="Times New Roman"/>
                <w:spacing w:val="-1"/>
              </w:rPr>
              <w:t>months;</w:t>
            </w:r>
            <w:r w:rsidR="00560584" w:rsidRPr="009A0D0F">
              <w:rPr>
                <w:rFonts w:cs="Times New Roman"/>
                <w:spacing w:val="-5"/>
              </w:rPr>
              <w:t xml:space="preserve"> </w:t>
            </w:r>
            <w:r w:rsidR="00560584" w:rsidRPr="009A0D0F">
              <w:rPr>
                <w:rFonts w:cs="Times New Roman"/>
                <w:b/>
              </w:rPr>
              <w:t>or</w:t>
            </w:r>
          </w:p>
        </w:tc>
        <w:tc>
          <w:tcPr>
            <w:tcW w:w="4860" w:type="dxa"/>
            <w:vMerge w:val="restart"/>
          </w:tcPr>
          <w:p w:rsidR="00560584" w:rsidRPr="009A0D0F" w:rsidRDefault="00560584" w:rsidP="00657903">
            <w:pPr>
              <w:pStyle w:val="BodyText"/>
              <w:tabs>
                <w:tab w:val="left" w:pos="5760"/>
              </w:tabs>
              <w:spacing w:line="233" w:lineRule="exact"/>
              <w:ind w:left="0" w:firstLine="0"/>
              <w:rPr>
                <w:rFonts w:cs="Times New Roman"/>
              </w:rPr>
            </w:pPr>
            <w:r w:rsidRPr="009A0D0F">
              <w:rPr>
                <w:rFonts w:cs="Times New Roman"/>
              </w:rPr>
              <w:t>(If applicable include the following:  These plan payments</w:t>
            </w:r>
            <w:r w:rsidR="00EB24B2" w:rsidRPr="009A0D0F">
              <w:rPr>
                <w:rFonts w:cs="Times New Roman"/>
              </w:rPr>
              <w:t xml:space="preserve"> will</w:t>
            </w:r>
            <w:r w:rsidRPr="009A0D0F">
              <w:rPr>
                <w:rFonts w:cs="Times New Roman"/>
              </w:rPr>
              <w:t xml:space="preserve"> change to $</w:t>
            </w:r>
            <w:sdt>
              <w:sdtPr>
                <w:rPr>
                  <w:rStyle w:val="Style15"/>
                  <w:rFonts w:cs="Times New Roman"/>
                </w:rPr>
                <w:id w:val="1209611086"/>
                <w:placeholder>
                  <w:docPart w:val="ECD01A5AC4F949D7AE6C60EFA1BA402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65027C" w:rsidRPr="009A0D0F">
                  <w:rPr>
                    <w:rStyle w:val="PlaceholderText"/>
                    <w:rFonts w:cs="Times New Roman"/>
                    <w:u w:val="single"/>
                  </w:rPr>
                  <w:t xml:space="preserve">         </w:t>
                </w:r>
                <w:r w:rsidR="00D920C8" w:rsidRPr="009A0D0F">
                  <w:rPr>
                    <w:rStyle w:val="PlaceholderText"/>
                    <w:rFonts w:cs="Times New Roman"/>
                    <w:u w:val="single"/>
                  </w:rPr>
                  <w:t xml:space="preserve">    </w:t>
                </w:r>
              </w:sdtContent>
            </w:sdt>
            <w:r w:rsidR="00D920C8" w:rsidRPr="009A0D0F">
              <w:rPr>
                <w:rStyle w:val="Style8"/>
                <w:rFonts w:cs="Times New Roman"/>
                <w:u w:val="none"/>
              </w:rPr>
              <w:t xml:space="preserve">  </w:t>
            </w:r>
            <w:r w:rsidR="0065027C" w:rsidRPr="009A0D0F">
              <w:rPr>
                <w:rFonts w:cs="Times New Roman"/>
              </w:rPr>
              <w:t xml:space="preserve">monthly on </w:t>
            </w:r>
            <w:sdt>
              <w:sdtPr>
                <w:rPr>
                  <w:rStyle w:val="Style16"/>
                  <w:rFonts w:cs="Times New Roman"/>
                </w:rPr>
                <w:id w:val="503257558"/>
                <w:placeholder>
                  <w:docPart w:val="C1A19327F17D45528547832C4423BFB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65027C" w:rsidRPr="009A0D0F">
                  <w:rPr>
                    <w:rStyle w:val="Style12"/>
                    <w:rFonts w:cs="Times New Roman"/>
                  </w:rPr>
                  <w:t xml:space="preserve">                       </w:t>
                </w:r>
              </w:sdtContent>
            </w:sdt>
            <w:r w:rsidR="0065027C" w:rsidRPr="009A0D0F">
              <w:rPr>
                <w:rFonts w:cs="Times New Roman"/>
              </w:rPr>
              <w:t xml:space="preserve">, </w:t>
            </w:r>
            <w:r w:rsidRPr="009A0D0F">
              <w:rPr>
                <w:rFonts w:cs="Times New Roman"/>
              </w:rPr>
              <w:t>20</w:t>
            </w:r>
            <w:sdt>
              <w:sdtPr>
                <w:rPr>
                  <w:rStyle w:val="Style17"/>
                  <w:rFonts w:cs="Times New Roman"/>
                </w:rPr>
                <w:id w:val="683489825"/>
                <w:placeholder>
                  <w:docPart w:val="A16FE75EDED142D7A8225F2BDA59C6C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222807" w:rsidRPr="009A0D0F">
                  <w:rPr>
                    <w:rStyle w:val="PlaceholderText"/>
                    <w:rFonts w:cs="Times New Roman"/>
                    <w:u w:val="single"/>
                  </w:rPr>
                  <w:t xml:space="preserve">         </w:t>
                </w:r>
              </w:sdtContent>
            </w:sdt>
            <w:r w:rsidR="00320939" w:rsidRPr="009A0D0F">
              <w:rPr>
                <w:rFonts w:cs="Times New Roman"/>
              </w:rPr>
              <w:t>.</w:t>
            </w:r>
            <w:r w:rsidRPr="009A0D0F">
              <w:rPr>
                <w:rFonts w:cs="Times New Roman"/>
              </w:rPr>
              <w:t>)</w:t>
            </w:r>
          </w:p>
        </w:tc>
      </w:tr>
      <w:tr w:rsidR="00560584" w:rsidRPr="009A0D0F" w:rsidTr="00744B4A">
        <w:tc>
          <w:tcPr>
            <w:tcW w:w="5130" w:type="dxa"/>
          </w:tcPr>
          <w:p w:rsidR="00560584" w:rsidRPr="009A0D0F" w:rsidRDefault="00C1271B" w:rsidP="00560584">
            <w:pPr>
              <w:pStyle w:val="BodyText"/>
              <w:tabs>
                <w:tab w:val="left" w:pos="5760"/>
              </w:tabs>
              <w:spacing w:before="119" w:line="233" w:lineRule="exact"/>
              <w:ind w:left="0"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7424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C5" w:rsidRPr="009A0D0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60584" w:rsidRPr="009A0D0F">
              <w:rPr>
                <w:rFonts w:cs="Times New Roman"/>
              </w:rPr>
              <w:t xml:space="preserve"> </w:t>
            </w:r>
            <w:proofErr w:type="gramStart"/>
            <w:r w:rsidR="00560584" w:rsidRPr="009A0D0F">
              <w:rPr>
                <w:rFonts w:cs="Times New Roman"/>
              </w:rPr>
              <w:t>a</w:t>
            </w:r>
            <w:proofErr w:type="gramEnd"/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  <w:spacing w:val="-2"/>
              </w:rPr>
              <w:t>minimum</w:t>
            </w:r>
            <w:r w:rsidR="00560584" w:rsidRPr="009A0D0F">
              <w:rPr>
                <w:rFonts w:cs="Times New Roman"/>
                <w:spacing w:val="-7"/>
              </w:rPr>
              <w:t xml:space="preserve"> </w:t>
            </w:r>
            <w:r w:rsidR="00560584" w:rsidRPr="009A0D0F">
              <w:rPr>
                <w:rFonts w:cs="Times New Roman"/>
              </w:rPr>
              <w:t>of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</w:rPr>
              <w:t>36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  <w:spacing w:val="-1"/>
              </w:rPr>
              <w:t xml:space="preserve">months.  </w:t>
            </w:r>
            <w:r w:rsidR="00320939" w:rsidRPr="009A0D0F">
              <w:rPr>
                <w:rFonts w:cs="Times New Roman"/>
                <w:spacing w:val="-1"/>
              </w:rPr>
              <w:t xml:space="preserve">See </w:t>
            </w:r>
            <w:r w:rsidR="00560584" w:rsidRPr="009A0D0F">
              <w:rPr>
                <w:rFonts w:cs="Times New Roman"/>
                <w:spacing w:val="-1"/>
              </w:rPr>
              <w:t xml:space="preserve">11 U.S.C. </w:t>
            </w:r>
            <w:r w:rsidR="00560584" w:rsidRPr="009A0D0F">
              <w:rPr>
                <w:rFonts w:cs="Times New Roman"/>
              </w:rPr>
              <w:t>§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</w:rPr>
              <w:t>1325(b</w:t>
            </w:r>
            <w:proofErr w:type="gramStart"/>
            <w:r w:rsidR="00560584" w:rsidRPr="009A0D0F">
              <w:rPr>
                <w:rFonts w:cs="Times New Roman"/>
              </w:rPr>
              <w:t>)(</w:t>
            </w:r>
            <w:proofErr w:type="gramEnd"/>
            <w:r w:rsidR="00560584" w:rsidRPr="009A0D0F">
              <w:rPr>
                <w:rFonts w:cs="Times New Roman"/>
              </w:rPr>
              <w:t>4).</w:t>
            </w:r>
          </w:p>
        </w:tc>
        <w:tc>
          <w:tcPr>
            <w:tcW w:w="4860" w:type="dxa"/>
            <w:vMerge/>
          </w:tcPr>
          <w:p w:rsidR="00560584" w:rsidRPr="009A0D0F" w:rsidRDefault="00560584" w:rsidP="0090649B">
            <w:pPr>
              <w:pStyle w:val="BodyText"/>
              <w:tabs>
                <w:tab w:val="left" w:pos="5760"/>
              </w:tabs>
              <w:spacing w:before="119" w:line="233" w:lineRule="exact"/>
              <w:ind w:left="0" w:firstLine="0"/>
              <w:jc w:val="both"/>
              <w:rPr>
                <w:rFonts w:cs="Times New Roman"/>
              </w:rPr>
            </w:pPr>
          </w:p>
        </w:tc>
      </w:tr>
    </w:tbl>
    <w:p w:rsidR="00F153DD" w:rsidRPr="009A0D0F" w:rsidRDefault="00F153DD" w:rsidP="0090649B">
      <w:pPr>
        <w:pStyle w:val="BodyText"/>
        <w:tabs>
          <w:tab w:val="left" w:pos="5760"/>
          <w:tab w:val="left" w:pos="7993"/>
          <w:tab w:val="left" w:pos="10013"/>
          <w:tab w:val="left" w:pos="10565"/>
        </w:tabs>
        <w:spacing w:line="233" w:lineRule="exact"/>
        <w:ind w:left="720" w:firstLine="1440"/>
        <w:jc w:val="both"/>
        <w:rPr>
          <w:rFonts w:cs="Times New Roman"/>
        </w:rPr>
      </w:pPr>
    </w:p>
    <w:p w:rsidR="00193574" w:rsidRPr="009A0D0F" w:rsidRDefault="00193574" w:rsidP="00070F91">
      <w:pPr>
        <w:pStyle w:val="BodyText"/>
        <w:numPr>
          <w:ilvl w:val="0"/>
          <w:numId w:val="9"/>
        </w:numPr>
        <w:spacing w:after="120"/>
        <w:rPr>
          <w:rFonts w:cs="Times New Roman"/>
        </w:rPr>
      </w:pPr>
      <w:r w:rsidRPr="009A0D0F">
        <w:rPr>
          <w:rFonts w:cs="Times New Roman"/>
        </w:rPr>
        <w:t>The payments under paragraph 2(a) shall be paid:</w:t>
      </w:r>
    </w:p>
    <w:p w:rsidR="00F15153" w:rsidRPr="009A0D0F" w:rsidRDefault="00C1271B" w:rsidP="00320939">
      <w:pPr>
        <w:pStyle w:val="BodyText"/>
        <w:spacing w:after="120"/>
        <w:ind w:left="1260" w:hanging="270"/>
        <w:jc w:val="both"/>
        <w:rPr>
          <w:rFonts w:cs="Times New Roman"/>
        </w:rPr>
      </w:pPr>
      <w:sdt>
        <w:sdtPr>
          <w:rPr>
            <w:rFonts w:eastAsia="MS Gothic" w:cs="Times New Roman"/>
            <w:noProof/>
          </w:rPr>
          <w:id w:val="-68513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39" w:rsidRPr="009A0D0F">
            <w:rPr>
              <w:rFonts w:ascii="MS Mincho" w:eastAsia="MS Mincho" w:hAnsi="MS Mincho" w:cs="MS Mincho" w:hint="eastAsia"/>
              <w:noProof/>
            </w:rPr>
            <w:t>☐</w:t>
          </w:r>
        </w:sdtContent>
      </w:sdt>
      <w:r w:rsidR="00F153DD" w:rsidRPr="009A0D0F">
        <w:rPr>
          <w:rFonts w:eastAsia="MS Gothic" w:cs="Times New Roman"/>
          <w:noProof/>
        </w:rPr>
        <w:t xml:space="preserve"> </w:t>
      </w:r>
      <w:r w:rsidR="00070F91" w:rsidRPr="009A0D0F">
        <w:rPr>
          <w:rFonts w:cs="Times New Roman"/>
          <w:noProof/>
        </w:rPr>
        <w:t>P</w:t>
      </w:r>
      <w:r w:rsidR="00193574" w:rsidRPr="009A0D0F">
        <w:rPr>
          <w:rFonts w:cs="Times New Roman"/>
          <w:noProof/>
        </w:rPr>
        <w:t>ursuant to a Notice</w:t>
      </w:r>
      <w:r w:rsidR="00193574" w:rsidRPr="009A0D0F">
        <w:rPr>
          <w:rFonts w:cs="Times New Roman"/>
        </w:rPr>
        <w:t xml:space="preserve"> to Commence Wage Withholding</w:t>
      </w:r>
      <w:r w:rsidR="00142D49">
        <w:rPr>
          <w:rFonts w:cs="Times New Roman"/>
        </w:rPr>
        <w:t xml:space="preserve">, </w:t>
      </w:r>
      <w:r w:rsidR="00B95325" w:rsidRPr="009A0D0F">
        <w:rPr>
          <w:rFonts w:cs="Times New Roman"/>
        </w:rPr>
        <w:t>the Debtor</w:t>
      </w:r>
      <w:r w:rsidR="002C0FE8" w:rsidRPr="009A0D0F">
        <w:rPr>
          <w:rFonts w:cs="Times New Roman"/>
        </w:rPr>
        <w:t>(s)</w:t>
      </w:r>
      <w:r w:rsidR="00B95325" w:rsidRPr="009A0D0F">
        <w:rPr>
          <w:rFonts w:cs="Times New Roman"/>
        </w:rPr>
        <w:t xml:space="preserve"> request</w:t>
      </w:r>
      <w:r w:rsidR="00811BDF">
        <w:rPr>
          <w:rFonts w:cs="Times New Roman"/>
        </w:rPr>
        <w:t>(</w:t>
      </w:r>
      <w:r w:rsidR="00B95325" w:rsidRPr="009A0D0F">
        <w:rPr>
          <w:rFonts w:cs="Times New Roman"/>
        </w:rPr>
        <w:t>s</w:t>
      </w:r>
      <w:r w:rsidR="00811BDF">
        <w:rPr>
          <w:rFonts w:cs="Times New Roman"/>
        </w:rPr>
        <w:t>)</w:t>
      </w:r>
      <w:r w:rsidR="00B95325" w:rsidRPr="009A0D0F">
        <w:rPr>
          <w:rFonts w:cs="Times New Roman"/>
        </w:rPr>
        <w:t xml:space="preserve"> </w:t>
      </w:r>
      <w:r w:rsidR="006A36B5" w:rsidRPr="009A0D0F">
        <w:rPr>
          <w:rFonts w:cs="Times New Roman"/>
        </w:rPr>
        <w:t xml:space="preserve">that </w:t>
      </w:r>
      <w:r w:rsidR="00B95325" w:rsidRPr="009A0D0F">
        <w:rPr>
          <w:rFonts w:cs="Times New Roman"/>
        </w:rPr>
        <w:t xml:space="preserve">the Trustee serve </w:t>
      </w:r>
      <w:r w:rsidR="006A36B5" w:rsidRPr="009A0D0F">
        <w:rPr>
          <w:rFonts w:cs="Times New Roman"/>
        </w:rPr>
        <w:t>such Notice</w:t>
      </w:r>
      <w:r w:rsidR="002C0FE8" w:rsidRPr="009A0D0F">
        <w:rPr>
          <w:rFonts w:cs="Times New Roman"/>
        </w:rPr>
        <w:t>(s)</w:t>
      </w:r>
      <w:r w:rsidR="006A36B5" w:rsidRPr="009A0D0F">
        <w:rPr>
          <w:rFonts w:cs="Times New Roman"/>
        </w:rPr>
        <w:t xml:space="preserve"> </w:t>
      </w:r>
      <w:r w:rsidR="00B95325" w:rsidRPr="009A0D0F">
        <w:rPr>
          <w:rFonts w:cs="Times New Roman"/>
        </w:rPr>
        <w:t>upon the Debtor</w:t>
      </w:r>
      <w:r w:rsidR="00142D49">
        <w:rPr>
          <w:rFonts w:cs="Times New Roman"/>
        </w:rPr>
        <w:t>’s(s’)</w:t>
      </w:r>
      <w:r w:rsidR="00B95325" w:rsidRPr="009A0D0F">
        <w:rPr>
          <w:rFonts w:cs="Times New Roman"/>
        </w:rPr>
        <w:t xml:space="preserve"> employer(s) as soon as practicable after the filing of this plan.  </w:t>
      </w:r>
      <w:r w:rsidR="002C0FE8" w:rsidRPr="009A0D0F">
        <w:rPr>
          <w:rFonts w:cs="Times New Roman"/>
        </w:rPr>
        <w:t xml:space="preserve">Such Notice(s) shall direct </w:t>
      </w:r>
      <w:r w:rsidR="006A36B5" w:rsidRPr="009A0D0F">
        <w:rPr>
          <w:rFonts w:cs="Times New Roman"/>
        </w:rPr>
        <w:t>the Debtor</w:t>
      </w:r>
      <w:r w:rsidR="00142D49">
        <w:rPr>
          <w:rFonts w:cs="Times New Roman"/>
        </w:rPr>
        <w:t>’s</w:t>
      </w:r>
      <w:r w:rsidR="00EB24B2" w:rsidRPr="009A0D0F">
        <w:rPr>
          <w:rFonts w:cs="Times New Roman"/>
        </w:rPr>
        <w:t>(</w:t>
      </w:r>
      <w:r w:rsidR="006A36B5" w:rsidRPr="009A0D0F">
        <w:rPr>
          <w:rFonts w:cs="Times New Roman"/>
        </w:rPr>
        <w:t>s</w:t>
      </w:r>
      <w:r w:rsidR="00142D49">
        <w:rPr>
          <w:rFonts w:cs="Times New Roman"/>
        </w:rPr>
        <w:t>’</w:t>
      </w:r>
      <w:r w:rsidR="00EB24B2" w:rsidRPr="009A0D0F">
        <w:rPr>
          <w:rFonts w:cs="Times New Roman"/>
        </w:rPr>
        <w:t>)</w:t>
      </w:r>
      <w:r w:rsidR="006A36B5" w:rsidRPr="009A0D0F">
        <w:rPr>
          <w:rFonts w:cs="Times New Roman"/>
        </w:rPr>
        <w:t xml:space="preserve"> employer(s) </w:t>
      </w:r>
      <w:r w:rsidR="002C0FE8" w:rsidRPr="009A0D0F">
        <w:rPr>
          <w:rFonts w:cs="Times New Roman"/>
        </w:rPr>
        <w:t>to withhold</w:t>
      </w:r>
      <w:r w:rsidR="00EB24B2" w:rsidRPr="009A0D0F">
        <w:rPr>
          <w:rFonts w:cs="Times New Roman"/>
        </w:rPr>
        <w:t xml:space="preserve"> and remit to the Trustee</w:t>
      </w:r>
      <w:r w:rsidR="002C0FE8" w:rsidRPr="009A0D0F">
        <w:rPr>
          <w:rFonts w:cs="Times New Roman"/>
        </w:rPr>
        <w:t xml:space="preserve"> a dollar amount that corresponds to the </w:t>
      </w:r>
      <w:r w:rsidR="002755DB" w:rsidRPr="009A0D0F">
        <w:rPr>
          <w:rFonts w:cs="Times New Roman"/>
        </w:rPr>
        <w:t>following percentages</w:t>
      </w:r>
      <w:r w:rsidR="002C0FE8" w:rsidRPr="009A0D0F">
        <w:rPr>
          <w:rFonts w:cs="Times New Roman"/>
        </w:rPr>
        <w:t xml:space="preserve"> of the monthly plan payment</w:t>
      </w:r>
      <w:r w:rsidR="00F15153" w:rsidRPr="009A0D0F">
        <w:rPr>
          <w:rFonts w:cs="Times New Roman"/>
        </w:rPr>
        <w:t>:</w:t>
      </w:r>
    </w:p>
    <w:p w:rsidR="00193574" w:rsidRPr="009A0D0F" w:rsidRDefault="00F15153" w:rsidP="00320939">
      <w:pPr>
        <w:pStyle w:val="BodyText"/>
        <w:tabs>
          <w:tab w:val="left" w:pos="2160"/>
          <w:tab w:val="left" w:pos="2520"/>
          <w:tab w:val="left" w:pos="2880"/>
          <w:tab w:val="left" w:pos="3960"/>
          <w:tab w:val="left" w:pos="4680"/>
          <w:tab w:val="left" w:pos="5220"/>
          <w:tab w:val="left" w:pos="5940"/>
          <w:tab w:val="left" w:pos="6120"/>
          <w:tab w:val="left" w:pos="6480"/>
          <w:tab w:val="left" w:pos="7020"/>
        </w:tabs>
        <w:spacing w:after="120"/>
        <w:ind w:left="2520" w:hanging="108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205584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39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="00882647" w:rsidRPr="009A0D0F">
        <w:rPr>
          <w:rFonts w:eastAsia="MS Gothic" w:cs="Times New Roman"/>
        </w:rPr>
        <w:t>Debtor</w:t>
      </w:r>
      <w:r w:rsidR="00D64F7E" w:rsidRPr="009A0D0F">
        <w:rPr>
          <w:rFonts w:eastAsia="MS Gothic" w:cs="Times New Roman"/>
        </w:rPr>
        <w:t xml:space="preserve"> 1</w:t>
      </w:r>
      <w:r w:rsidR="00A81EC5" w:rsidRPr="009A0D0F">
        <w:rPr>
          <w:rFonts w:eastAsia="MS Gothic" w:cs="Times New Roman"/>
        </w:rPr>
        <w:t xml:space="preserve"> </w:t>
      </w:r>
      <w:sdt>
        <w:sdtPr>
          <w:rPr>
            <w:rStyle w:val="Style18"/>
            <w:rFonts w:eastAsia="MS Gothic" w:cs="Times New Roman"/>
          </w:rPr>
          <w:id w:val="2062512917"/>
          <w:placeholder>
            <w:docPart w:val="7E40C39547A04F7EBAA35DACD144ACD9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81EC5" w:rsidRPr="009A0D0F">
            <w:rPr>
              <w:rStyle w:val="PlaceholderText"/>
              <w:rFonts w:cs="Times New Roman"/>
              <w:u w:val="single"/>
            </w:rPr>
            <w:t xml:space="preserve">                    </w:t>
          </w:r>
        </w:sdtContent>
      </w:sdt>
      <w:r w:rsidR="00882647" w:rsidRPr="009A0D0F">
        <w:rPr>
          <w:rFonts w:eastAsia="MS Gothic" w:cs="Times New Roman"/>
        </w:rPr>
        <w:t>%</w:t>
      </w:r>
      <w:r w:rsidR="00882647"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174324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91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070F91" w:rsidRPr="009A0D0F">
        <w:rPr>
          <w:rFonts w:eastAsia="MS Gothic" w:cs="Times New Roman"/>
        </w:rPr>
        <w:t xml:space="preserve"> </w:t>
      </w:r>
      <w:r w:rsidR="00882647" w:rsidRPr="009A0D0F">
        <w:rPr>
          <w:rFonts w:eastAsia="MS Gothic" w:cs="Times New Roman"/>
        </w:rPr>
        <w:t>Debtor</w:t>
      </w:r>
      <w:r w:rsidR="00D64F7E" w:rsidRPr="009A0D0F">
        <w:rPr>
          <w:rFonts w:eastAsia="MS Gothic" w:cs="Times New Roman"/>
        </w:rPr>
        <w:t xml:space="preserve"> 2</w:t>
      </w:r>
      <w:r w:rsidR="00320939" w:rsidRPr="009A0D0F">
        <w:rPr>
          <w:rFonts w:eastAsia="MS Gothic"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508749789"/>
          <w:placeholder>
            <w:docPart w:val="4DF801B0D48341A4BD7D5D10F97AD515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81EC5" w:rsidRPr="009A0D0F">
            <w:rPr>
              <w:rStyle w:val="PlaceholderText"/>
              <w:rFonts w:cs="Times New Roman"/>
            </w:rPr>
            <w:t>__________</w:t>
          </w:r>
        </w:sdtContent>
      </w:sdt>
      <w:r w:rsidR="00070F91" w:rsidRPr="009A0D0F">
        <w:rPr>
          <w:rFonts w:eastAsia="MS Gothic" w:cs="Times New Roman"/>
        </w:rPr>
        <w:t>%</w:t>
      </w:r>
    </w:p>
    <w:p w:rsidR="00193574" w:rsidRPr="009A0D0F" w:rsidRDefault="00070F91" w:rsidP="00320939">
      <w:pPr>
        <w:pStyle w:val="BodyText"/>
        <w:tabs>
          <w:tab w:val="left" w:pos="990"/>
        </w:tabs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7720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C5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Pr="009A0D0F">
        <w:rPr>
          <w:rFonts w:cs="Times New Roman"/>
        </w:rPr>
        <w:t>D</w:t>
      </w:r>
      <w:r w:rsidR="00193574" w:rsidRPr="009A0D0F">
        <w:rPr>
          <w:rFonts w:cs="Times New Roman"/>
        </w:rPr>
        <w:t>irect to the Trustee</w:t>
      </w:r>
      <w:r w:rsidR="00190C2D" w:rsidRPr="009A0D0F">
        <w:rPr>
          <w:rFonts w:cs="Times New Roman"/>
        </w:rPr>
        <w:t xml:space="preserve"> for the following reason(s):</w:t>
      </w:r>
    </w:p>
    <w:p w:rsidR="00190C2D" w:rsidRPr="009A0D0F" w:rsidRDefault="00190C2D" w:rsidP="00295B8C">
      <w:pPr>
        <w:pStyle w:val="BodyText"/>
        <w:tabs>
          <w:tab w:val="left" w:pos="2160"/>
          <w:tab w:val="left" w:pos="2430"/>
          <w:tab w:val="left" w:pos="2880"/>
        </w:tabs>
        <w:ind w:left="2430" w:hanging="99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172108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807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Pr="009A0D0F">
        <w:rPr>
          <w:rFonts w:eastAsia="MS Gothic" w:cs="Times New Roman"/>
        </w:rPr>
        <w:t>The Debtor</w:t>
      </w:r>
      <w:r w:rsidR="00B95325" w:rsidRPr="009A0D0F">
        <w:rPr>
          <w:rFonts w:eastAsia="MS Gothic" w:cs="Times New Roman"/>
        </w:rPr>
        <w:t>(s) receive(</w:t>
      </w:r>
      <w:r w:rsidR="00857F82">
        <w:rPr>
          <w:rFonts w:eastAsia="MS Gothic" w:cs="Times New Roman"/>
        </w:rPr>
        <w:t>s</w:t>
      </w:r>
      <w:r w:rsidR="00B95325" w:rsidRPr="009A0D0F">
        <w:rPr>
          <w:rFonts w:eastAsia="MS Gothic" w:cs="Times New Roman"/>
        </w:rPr>
        <w:t>)</w:t>
      </w:r>
      <w:r w:rsidRPr="009A0D0F">
        <w:rPr>
          <w:rFonts w:eastAsia="MS Gothic" w:cs="Times New Roman"/>
        </w:rPr>
        <w:t xml:space="preserve"> income </w:t>
      </w:r>
      <w:r w:rsidR="00B95325" w:rsidRPr="009A0D0F">
        <w:rPr>
          <w:rFonts w:eastAsia="MS Gothic" w:cs="Times New Roman"/>
        </w:rPr>
        <w:t xml:space="preserve">solely </w:t>
      </w:r>
      <w:r w:rsidRPr="009A0D0F">
        <w:rPr>
          <w:rFonts w:eastAsia="MS Gothic" w:cs="Times New Roman"/>
        </w:rPr>
        <w:t xml:space="preserve">from </w:t>
      </w:r>
      <w:r w:rsidRPr="009A0D0F">
        <w:rPr>
          <w:rFonts w:cs="Times New Roman"/>
        </w:rPr>
        <w:t>self-employment, Social Security, government assistance, or retirement.</w:t>
      </w:r>
    </w:p>
    <w:p w:rsidR="00EB24B2" w:rsidRPr="009A0D0F" w:rsidRDefault="00190C2D" w:rsidP="00D51B29">
      <w:pPr>
        <w:pStyle w:val="BodyText"/>
        <w:tabs>
          <w:tab w:val="left" w:pos="2160"/>
          <w:tab w:val="left" w:pos="2520"/>
        </w:tabs>
        <w:spacing w:after="120"/>
        <w:ind w:left="1440" w:firstLine="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64863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84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070F91" w:rsidRPr="009A0D0F">
        <w:rPr>
          <w:rFonts w:eastAsia="MS Gothic" w:cs="Times New Roman"/>
        </w:rPr>
        <w:t xml:space="preserve"> </w:t>
      </w:r>
      <w:r w:rsidRPr="009A0D0F">
        <w:rPr>
          <w:rFonts w:cs="Times New Roman"/>
        </w:rPr>
        <w:t>The Debtor</w:t>
      </w:r>
      <w:r w:rsidR="002755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assert</w:t>
      </w:r>
      <w:r w:rsidR="00B95325" w:rsidRPr="009A0D0F">
        <w:rPr>
          <w:rFonts w:cs="Times New Roman"/>
        </w:rPr>
        <w:t>(</w:t>
      </w:r>
      <w:r w:rsidR="00857F82">
        <w:rPr>
          <w:rFonts w:cs="Times New Roman"/>
        </w:rPr>
        <w:t>s</w:t>
      </w:r>
      <w:r w:rsidR="00B95325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that wage withholding is not feasible for the following reason(s):</w:t>
      </w:r>
    </w:p>
    <w:p w:rsidR="00572645" w:rsidRPr="009A0D0F" w:rsidRDefault="00C1271B" w:rsidP="00572645">
      <w:pPr>
        <w:pStyle w:val="BodyText"/>
        <w:tabs>
          <w:tab w:val="left" w:pos="2160"/>
          <w:tab w:val="left" w:pos="2520"/>
        </w:tabs>
        <w:ind w:left="1440" w:firstLine="0"/>
        <w:rPr>
          <w:rStyle w:val="Style24"/>
          <w:rFonts w:cs="Times New Roman"/>
        </w:rPr>
      </w:pPr>
      <w:sdt>
        <w:sdtPr>
          <w:rPr>
            <w:rStyle w:val="Style27"/>
            <w:rFonts w:cs="Times New Roman"/>
          </w:rPr>
          <w:id w:val="1868870239"/>
          <w:placeholder>
            <w:docPart w:val="E5843C57B0004B279A9BABD3AE7EBB0D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572645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</w:t>
          </w:r>
          <w:r w:rsidR="00AE74A0" w:rsidRPr="009A0D0F">
            <w:rPr>
              <w:rStyle w:val="PlaceholderText"/>
              <w:rFonts w:cs="Times New Roman"/>
              <w:u w:val="single"/>
            </w:rPr>
            <w:t xml:space="preserve">          </w:t>
          </w:r>
          <w:r w:rsidR="00572645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                                                           </w:t>
          </w:r>
        </w:sdtContent>
      </w:sdt>
    </w:p>
    <w:p w:rsidR="00657903" w:rsidRPr="009A0D0F" w:rsidRDefault="00657903" w:rsidP="0024371C">
      <w:pPr>
        <w:pStyle w:val="BodyText"/>
        <w:tabs>
          <w:tab w:val="left" w:pos="2160"/>
          <w:tab w:val="left" w:pos="2520"/>
        </w:tabs>
        <w:ind w:left="1440" w:firstLine="0"/>
        <w:rPr>
          <w:rFonts w:cs="Times New Roman"/>
        </w:rPr>
      </w:pPr>
    </w:p>
    <w:p w:rsidR="00B0665B" w:rsidRPr="009A0D0F" w:rsidRDefault="00193574" w:rsidP="00FB2C38">
      <w:pPr>
        <w:pStyle w:val="BodyText"/>
        <w:numPr>
          <w:ilvl w:val="0"/>
          <w:numId w:val="9"/>
        </w:numPr>
        <w:spacing w:line="276" w:lineRule="auto"/>
        <w:rPr>
          <w:rFonts w:cs="Times New Roman"/>
        </w:rPr>
      </w:pPr>
      <w:r w:rsidRPr="009A0D0F">
        <w:rPr>
          <w:rFonts w:cs="Times New Roman"/>
        </w:rPr>
        <w:t>Additional Payments of $</w:t>
      </w:r>
      <w:sdt>
        <w:sdtPr>
          <w:rPr>
            <w:rStyle w:val="Style21"/>
            <w:rFonts w:cs="Times New Roman"/>
          </w:rPr>
          <w:id w:val="57449945"/>
          <w:placeholder>
            <w:docPart w:val="65D606EA887847F5AE990A5D5DCB83F4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6E62A2" w:rsidRPr="009A0D0F">
            <w:rPr>
              <w:rStyle w:val="PlaceholderText"/>
              <w:rFonts w:cs="Times New Roman"/>
            </w:rPr>
            <w:t>____________</w:t>
          </w:r>
        </w:sdtContent>
      </w:sdt>
      <w:r w:rsidRPr="009A0D0F">
        <w:rPr>
          <w:rFonts w:cs="Times New Roman"/>
        </w:rPr>
        <w:t xml:space="preserve"> (es</w:t>
      </w:r>
      <w:r w:rsidR="00295485" w:rsidRPr="009A0D0F">
        <w:rPr>
          <w:rFonts w:cs="Times New Roman"/>
        </w:rPr>
        <w:t>timated amount) will be made on</w:t>
      </w:r>
      <w:r w:rsidRPr="009A0D0F">
        <w:rPr>
          <w:rFonts w:cs="Times New Roman"/>
        </w:rPr>
        <w:t xml:space="preserve"> </w:t>
      </w:r>
      <w:sdt>
        <w:sdtPr>
          <w:rPr>
            <w:rStyle w:val="Style22"/>
            <w:rFonts w:cs="Times New Roman"/>
          </w:rPr>
          <w:id w:val="-1116215805"/>
          <w:placeholder>
            <w:docPart w:val="0F4FA8B342744A18B710700298F82085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341288" w:rsidRPr="009A0D0F">
            <w:rPr>
              <w:rFonts w:cs="Times New Roman"/>
            </w:rPr>
            <w:t>_________________</w:t>
          </w:r>
        </w:sdtContent>
      </w:sdt>
      <w:r w:rsidR="00222807" w:rsidRPr="009A0D0F">
        <w:rPr>
          <w:rFonts w:cs="Times New Roman"/>
        </w:rPr>
        <w:t xml:space="preserve"> </w:t>
      </w:r>
      <w:r w:rsidRPr="009A0D0F">
        <w:rPr>
          <w:rFonts w:cs="Times New Roman"/>
        </w:rPr>
        <w:t>(anticipated date) from</w:t>
      </w:r>
      <w:r w:rsidR="00341288" w:rsidRPr="009A0D0F">
        <w:rPr>
          <w:rFonts w:cs="Times New Roman"/>
        </w:rPr>
        <w:t xml:space="preserve"> </w:t>
      </w:r>
      <w:sdt>
        <w:sdtPr>
          <w:rPr>
            <w:rStyle w:val="Style23"/>
            <w:rFonts w:cs="Times New Roman"/>
          </w:rPr>
          <w:id w:val="-168497472"/>
          <w:placeholder>
            <w:docPart w:val="721F7C437D59493381B2CD0BC5D6B374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2500C9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</w:t>
          </w:r>
        </w:sdtContent>
      </w:sdt>
      <w:r w:rsidR="002500C9" w:rsidRPr="009A0D0F">
        <w:rPr>
          <w:rStyle w:val="Style23"/>
          <w:rFonts w:cs="Times New Roman"/>
          <w:b w:val="0"/>
          <w:u w:val="none"/>
        </w:rPr>
        <w:t xml:space="preserve"> </w:t>
      </w:r>
      <w:r w:rsidRPr="009A0D0F">
        <w:rPr>
          <w:rFonts w:cs="Times New Roman"/>
        </w:rPr>
        <w:t>(source, including income tax refunds).</w:t>
      </w:r>
    </w:p>
    <w:p w:rsidR="001A686F" w:rsidRPr="009A0D0F" w:rsidRDefault="001A686F" w:rsidP="001A686F">
      <w:pPr>
        <w:pStyle w:val="BodyText"/>
        <w:ind w:left="990" w:firstLine="0"/>
        <w:rPr>
          <w:rFonts w:cs="Times New Roman"/>
        </w:rPr>
      </w:pPr>
    </w:p>
    <w:p w:rsidR="00B0665B" w:rsidRPr="009A0D0F" w:rsidRDefault="00B0665B" w:rsidP="00A628B0">
      <w:pPr>
        <w:pStyle w:val="BodyText"/>
        <w:numPr>
          <w:ilvl w:val="0"/>
          <w:numId w:val="3"/>
        </w:numPr>
        <w:tabs>
          <w:tab w:val="left" w:pos="1620"/>
          <w:tab w:val="left" w:pos="4500"/>
        </w:tabs>
        <w:spacing w:after="120"/>
        <w:ind w:left="634" w:hanging="634"/>
        <w:rPr>
          <w:rFonts w:cs="Times New Roman"/>
        </w:rPr>
      </w:pPr>
      <w:r w:rsidRPr="009A0D0F">
        <w:rPr>
          <w:rFonts w:cs="Times New Roman"/>
          <w:b/>
        </w:rPr>
        <w:lastRenderedPageBreak/>
        <w:t>Long-Term Debt Payments.</w:t>
      </w:r>
    </w:p>
    <w:p w:rsidR="0043386F" w:rsidRPr="009A0D0F" w:rsidRDefault="009273F3" w:rsidP="0043386F">
      <w:pPr>
        <w:pStyle w:val="BodyText"/>
        <w:numPr>
          <w:ilvl w:val="0"/>
          <w:numId w:val="6"/>
        </w:numPr>
        <w:tabs>
          <w:tab w:val="left" w:pos="1620"/>
          <w:tab w:val="left" w:pos="4500"/>
        </w:tabs>
        <w:spacing w:after="120"/>
        <w:ind w:hanging="364"/>
        <w:jc w:val="both"/>
        <w:rPr>
          <w:rFonts w:cs="Times New Roman"/>
        </w:rPr>
      </w:pPr>
      <w:r w:rsidRPr="009A0D0F">
        <w:rPr>
          <w:rFonts w:cs="Times New Roman"/>
          <w:b/>
        </w:rPr>
        <w:t>Maintenance of Current Installment Payments.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B0665B" w:rsidRPr="009A0D0F">
        <w:rPr>
          <w:rFonts w:cs="Times New Roman"/>
        </w:rPr>
        <w:t>Debtor(s) will</w:t>
      </w:r>
      <w:r w:rsidR="00B0665B" w:rsidRPr="009A0D0F">
        <w:rPr>
          <w:rFonts w:cs="Times New Roman"/>
          <w:noProof/>
        </w:rPr>
        <w:t xml:space="preserve"> make</w:t>
      </w:r>
      <w:r w:rsidR="00B0665B" w:rsidRPr="009A0D0F">
        <w:rPr>
          <w:rFonts w:cs="Times New Roman"/>
        </w:rPr>
        <w:t xml:space="preserve"> monthly payments in the manner specified as follows on the following long-term </w:t>
      </w:r>
      <w:r w:rsidR="00B0665B" w:rsidRPr="009A0D0F">
        <w:rPr>
          <w:rFonts w:cs="Times New Roman"/>
          <w:noProof/>
        </w:rPr>
        <w:t>debts</w:t>
      </w:r>
      <w:r w:rsidR="00B0665B" w:rsidRPr="009A0D0F">
        <w:rPr>
          <w:rFonts w:cs="Times New Roman"/>
        </w:rPr>
        <w:t xml:space="preserve"> </w:t>
      </w:r>
      <w:r w:rsidR="00B0665B" w:rsidRPr="009A0D0F">
        <w:rPr>
          <w:rFonts w:cs="Times New Roman"/>
          <w:noProof/>
        </w:rPr>
        <w:t>pursuant to</w:t>
      </w:r>
      <w:r w:rsidR="00B0665B" w:rsidRPr="009A0D0F">
        <w:rPr>
          <w:rFonts w:cs="Times New Roman"/>
        </w:rPr>
        <w:t xml:space="preserve"> </w:t>
      </w:r>
      <w:r w:rsidR="0090649B" w:rsidRPr="009A0D0F">
        <w:rPr>
          <w:rFonts w:cs="Times New Roman"/>
        </w:rPr>
        <w:t xml:space="preserve">11 U.S.C. </w:t>
      </w:r>
      <w:r w:rsidR="00B0665B" w:rsidRPr="009A0D0F">
        <w:rPr>
          <w:rFonts w:cs="Times New Roman"/>
        </w:rPr>
        <w:t>§ 1322(b</w:t>
      </w:r>
      <w:proofErr w:type="gramStart"/>
      <w:r w:rsidR="00B0665B" w:rsidRPr="009A0D0F">
        <w:rPr>
          <w:rFonts w:cs="Times New Roman"/>
        </w:rPr>
        <w:t>)(</w:t>
      </w:r>
      <w:proofErr w:type="gramEnd"/>
      <w:r w:rsidR="00B0665B" w:rsidRPr="009A0D0F">
        <w:rPr>
          <w:rFonts w:cs="Times New Roman"/>
        </w:rPr>
        <w:t xml:space="preserve">5).  These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payments will be disbursed by either the </w:t>
      </w:r>
      <w:r w:rsidR="00295485" w:rsidRPr="009A0D0F">
        <w:rPr>
          <w:rFonts w:cs="Times New Roman"/>
        </w:rPr>
        <w:t xml:space="preserve">Trustee </w:t>
      </w:r>
      <w:r w:rsidR="00B0665B" w:rsidRPr="009A0D0F">
        <w:rPr>
          <w:rFonts w:cs="Times New Roman"/>
        </w:rPr>
        <w:t xml:space="preserve">or directly by the </w:t>
      </w:r>
      <w:r w:rsidR="001B21AA" w:rsidRPr="009A0D0F">
        <w:rPr>
          <w:rFonts w:cs="Times New Roman"/>
        </w:rPr>
        <w:t>D</w:t>
      </w:r>
      <w:r w:rsidR="00B0665B" w:rsidRPr="009A0D0F">
        <w:rPr>
          <w:rFonts w:cs="Times New Roman"/>
        </w:rPr>
        <w:t xml:space="preserve">ebtor(s), as specified below.  Postpetition payments </w:t>
      </w:r>
      <w:r w:rsidR="00BB0AB9" w:rsidRPr="009A0D0F">
        <w:rPr>
          <w:rFonts w:cs="Times New Roman"/>
        </w:rPr>
        <w:t xml:space="preserve">are </w:t>
      </w:r>
      <w:r w:rsidR="00B0665B" w:rsidRPr="009A0D0F">
        <w:rPr>
          <w:rFonts w:cs="Times New Roman"/>
        </w:rPr>
        <w:t xml:space="preserve">to be applied to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amounts owed for </w:t>
      </w:r>
      <w:r w:rsidR="00B0665B" w:rsidRPr="009A0D0F">
        <w:rPr>
          <w:rFonts w:cs="Times New Roman"/>
          <w:noProof/>
        </w:rPr>
        <w:t>princip</w:t>
      </w:r>
      <w:r w:rsidR="006A36B5" w:rsidRPr="009A0D0F">
        <w:rPr>
          <w:rFonts w:cs="Times New Roman"/>
          <w:noProof/>
        </w:rPr>
        <w:t>a</w:t>
      </w:r>
      <w:r w:rsidR="00B0665B" w:rsidRPr="009A0D0F">
        <w:rPr>
          <w:rFonts w:cs="Times New Roman"/>
          <w:noProof/>
        </w:rPr>
        <w:t>l</w:t>
      </w:r>
      <w:r w:rsidR="00B0665B" w:rsidRPr="009A0D0F">
        <w:rPr>
          <w:rFonts w:cs="Times New Roman"/>
        </w:rPr>
        <w:t xml:space="preserve">, interest, authorized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late charges and escrow</w:t>
      </w:r>
      <w:r w:rsidR="00BB0AB9" w:rsidRPr="009A0D0F">
        <w:rPr>
          <w:rFonts w:cs="Times New Roman"/>
        </w:rPr>
        <w:t>,</w:t>
      </w:r>
      <w:r w:rsidR="00B0665B" w:rsidRPr="009A0D0F">
        <w:rPr>
          <w:rFonts w:cs="Times New Roman"/>
        </w:rPr>
        <w:t xml:space="preserve"> if applicable.</w:t>
      </w:r>
      <w:r w:rsidR="00FC0388" w:rsidRPr="009A0D0F">
        <w:rPr>
          <w:rFonts w:cs="Times New Roman"/>
        </w:rPr>
        <w:t xml:space="preserve">  </w:t>
      </w:r>
      <w:r w:rsidR="008C5D6D" w:rsidRPr="009A0D0F">
        <w:rPr>
          <w:rFonts w:cs="Times New Roman"/>
        </w:rPr>
        <w:t xml:space="preserve">Conduit payments that are to be made by the Trustee </w:t>
      </w:r>
      <w:r w:rsidR="00FC0388" w:rsidRPr="009A0D0F">
        <w:rPr>
          <w:rFonts w:cs="Times New Roman"/>
        </w:rPr>
        <w:t>which become due after the filing of the petition but before the month of the first payment designated here will be added to the prepetition arrearage claim.</w:t>
      </w:r>
      <w:r w:rsidR="0043386F" w:rsidRPr="009A0D0F">
        <w:rPr>
          <w:rFonts w:cs="Times New Roman"/>
        </w:rPr>
        <w:t xml:space="preserve">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504"/>
        <w:gridCol w:w="1096"/>
        <w:gridCol w:w="1620"/>
        <w:gridCol w:w="1620"/>
        <w:gridCol w:w="1188"/>
      </w:tblGrid>
      <w:tr w:rsidR="0043386F" w:rsidRPr="009A0D0F" w:rsidTr="00A628B0">
        <w:tc>
          <w:tcPr>
            <w:tcW w:w="2489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504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COLLATERAL</w:t>
            </w:r>
          </w:p>
        </w:tc>
        <w:tc>
          <w:tcPr>
            <w:tcW w:w="1096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PRINCIPAL RESIDENCE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(Y/N)</w:t>
            </w:r>
          </w:p>
        </w:tc>
        <w:tc>
          <w:tcPr>
            <w:tcW w:w="1620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PAYMENTS TO BE MADE BY (TRUSTEE OR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DEBTOR(S))</w:t>
            </w:r>
          </w:p>
        </w:tc>
        <w:tc>
          <w:tcPr>
            <w:tcW w:w="1620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MONTH OF FIRST POSTPETITION PAYMENT TO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1188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INITIAL MONTHLY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PAYMENT</w:t>
            </w:r>
          </w:p>
        </w:tc>
      </w:tr>
      <w:tr w:rsidR="0043386F" w:rsidRPr="009A0D0F" w:rsidTr="00A628B0">
        <w:tc>
          <w:tcPr>
            <w:tcW w:w="2489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71155423"/>
                <w:placeholder>
                  <w:docPart w:val="69C97524D56842CF8189375EDBE81498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6464954"/>
                <w:placeholder>
                  <w:docPart w:val="8E2FE1BE943F46CD9A9AC811D880F934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096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81278540"/>
                <w:placeholder>
                  <w:docPart w:val="2FDFC0A26A30452C90F3CCED58B07989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297283391"/>
            <w:placeholder>
              <w:docPart w:val="BF98DF6AA685480883466CB33674FDB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339583184"/>
            <w:placeholder>
              <w:docPart w:val="7D4676A4AA2747A089E49BB665F963F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139794811"/>
            <w:placeholder>
              <w:docPart w:val="04C9C2EC8E0D4D70B5D68649ADA9D3E1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43386F" w:rsidRPr="009A0D0F" w:rsidTr="00A628B0">
        <w:tc>
          <w:tcPr>
            <w:tcW w:w="2489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556401432"/>
                <w:placeholder>
                  <w:docPart w:val="FF9F4695547944EC8B949A1AB8927E7D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88667130"/>
                <w:placeholder>
                  <w:docPart w:val="A6D9826823B84140A4FBAA079E590A06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96949950"/>
            <w:placeholder>
              <w:docPart w:val="A70E13ED524A4CA5BFA7A1BCBAC811B9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17108406"/>
            <w:placeholder>
              <w:docPart w:val="7B47E713F7F24BF0979025062754CD8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48124758"/>
            <w:placeholder>
              <w:docPart w:val="6B5F7935DEC944F693DC56E43C320B1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821123642"/>
            <w:placeholder>
              <w:docPart w:val="5D5D64EAD14A4FB79D3375EA18DBF2C2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43386F" w:rsidRPr="009A0D0F" w:rsidTr="00A628B0">
        <w:tc>
          <w:tcPr>
            <w:tcW w:w="2489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034407412"/>
                <w:placeholder>
                  <w:docPart w:val="5531B060A00C4C74BD1311B1B908A904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638692946"/>
                <w:placeholder>
                  <w:docPart w:val="301B5A3A83934977A319F53EAE5AFF6C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877053200"/>
            <w:placeholder>
              <w:docPart w:val="72A585E4997C4FD69F6B5068D830FC44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514882976"/>
            <w:placeholder>
              <w:docPart w:val="44F8DCAFE87945E795D562AFF9BD27E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047265775"/>
            <w:placeholder>
              <w:docPart w:val="E2FDF6340D674556A7B711E0116E473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689268921"/>
            <w:placeholder>
              <w:docPart w:val="F48628FFFBC84C6790A8A4C4FC706F3A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p w:rsidR="0043386F" w:rsidRPr="009A0D0F" w:rsidRDefault="0043386F" w:rsidP="0043386F">
      <w:pPr>
        <w:pStyle w:val="BodyText"/>
        <w:tabs>
          <w:tab w:val="left" w:pos="1620"/>
          <w:tab w:val="left" w:pos="4500"/>
        </w:tabs>
        <w:ind w:left="0" w:firstLine="0"/>
        <w:jc w:val="both"/>
        <w:rPr>
          <w:rFonts w:cs="Times New Roman"/>
        </w:rPr>
      </w:pPr>
    </w:p>
    <w:p w:rsidR="0043386F" w:rsidRPr="009A0D0F" w:rsidRDefault="0043386F" w:rsidP="0043386F">
      <w:pPr>
        <w:pStyle w:val="BodyText"/>
        <w:numPr>
          <w:ilvl w:val="0"/>
          <w:numId w:val="6"/>
        </w:numPr>
        <w:tabs>
          <w:tab w:val="left" w:pos="1620"/>
          <w:tab w:val="left" w:pos="4500"/>
        </w:tabs>
        <w:spacing w:after="120"/>
        <w:ind w:hanging="364"/>
        <w:jc w:val="both"/>
        <w:rPr>
          <w:rFonts w:cs="Times New Roman"/>
        </w:rPr>
      </w:pPr>
      <w:r w:rsidRPr="009A0D0F">
        <w:rPr>
          <w:rFonts w:cs="Times New Roman"/>
          <w:b/>
        </w:rPr>
        <w:t xml:space="preserve">Cure of Arrearage on </w:t>
      </w:r>
      <w:r w:rsidRPr="009A0D0F">
        <w:rPr>
          <w:rFonts w:cs="Times New Roman"/>
          <w:b/>
          <w:noProof/>
        </w:rPr>
        <w:t>Long-Term</w:t>
      </w:r>
      <w:r w:rsidRPr="009A0D0F">
        <w:rPr>
          <w:rFonts w:cs="Times New Roman"/>
          <w:b/>
        </w:rPr>
        <w:t xml:space="preserve"> Debt</w:t>
      </w:r>
      <w:r w:rsidRPr="009A0D0F">
        <w:rPr>
          <w:rFonts w:cs="Times New Roman"/>
        </w:rPr>
        <w:t>.  P</w:t>
      </w:r>
      <w:r w:rsidRPr="009A0D0F">
        <w:rPr>
          <w:rFonts w:cs="Times New Roman"/>
          <w:noProof/>
        </w:rPr>
        <w:t>ursuant to</w:t>
      </w:r>
      <w:r w:rsidRPr="009A0D0F">
        <w:rPr>
          <w:rFonts w:cs="Times New Roman"/>
        </w:rPr>
        <w:t xml:space="preserve"> 11 U.S.C. § 1322(b)(5), prepetition arrearage claims will be paid in full through disbursements by the Trustee, with interest (if any) at the rate stated below.  Prepetition arrearage payments </w:t>
      </w:r>
      <w:r w:rsidR="00142D49">
        <w:rPr>
          <w:rFonts w:cs="Times New Roman"/>
        </w:rPr>
        <w:t xml:space="preserve">are </w:t>
      </w:r>
      <w:r w:rsidRPr="009A0D0F">
        <w:rPr>
          <w:rFonts w:cs="Times New Roman"/>
        </w:rPr>
        <w:t xml:space="preserve">to </w:t>
      </w:r>
      <w:r w:rsidRPr="009A0D0F">
        <w:rPr>
          <w:rFonts w:cs="Times New Roman"/>
          <w:noProof/>
        </w:rPr>
        <w:t>be applied</w:t>
      </w:r>
      <w:r w:rsidRPr="009A0D0F">
        <w:rPr>
          <w:rFonts w:cs="Times New Roman"/>
        </w:rPr>
        <w:t xml:space="preserve"> to prepetition amounts owed as evidenced by the allowed claim.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430"/>
        <w:gridCol w:w="1530"/>
        <w:gridCol w:w="1890"/>
        <w:gridCol w:w="2160"/>
      </w:tblGrid>
      <w:tr w:rsidR="00385AD1" w:rsidRPr="009A0D0F" w:rsidTr="00E94C62">
        <w:tc>
          <w:tcPr>
            <w:tcW w:w="2489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43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53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PRINCIPAL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RESIDENCE (Y/N)</w:t>
            </w:r>
          </w:p>
        </w:tc>
        <w:tc>
          <w:tcPr>
            <w:tcW w:w="189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ESTIMATED AMOUNT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OF ARREARAGE</w:t>
            </w:r>
          </w:p>
        </w:tc>
        <w:tc>
          <w:tcPr>
            <w:tcW w:w="216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INTEREST RATE ON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ARREARAGE (if applicable)</w:t>
            </w:r>
          </w:p>
        </w:tc>
      </w:tr>
      <w:tr w:rsidR="00385AD1" w:rsidRPr="009A0D0F" w:rsidTr="00E94C62">
        <w:tc>
          <w:tcPr>
            <w:tcW w:w="2489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14575537"/>
                <w:placeholder>
                  <w:docPart w:val="9DFC6EE1BA6F4C0CA25039F113576832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7225688"/>
                <w:placeholder>
                  <w:docPart w:val="876542B9C68C4C74AE91F8879A861AFB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821805808"/>
            <w:placeholder>
              <w:docPart w:val="2757C01B34F34CA2A321FF2C2191133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760909889"/>
            <w:placeholder>
              <w:docPart w:val="FDBBC90550AD4C309CC9716233578BB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81683471"/>
            <w:placeholder>
              <w:docPart w:val="5B05D7D50CC04976844213C4075598DC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385AD1" w:rsidRPr="009A0D0F" w:rsidTr="00E94C62">
        <w:tc>
          <w:tcPr>
            <w:tcW w:w="2489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560562426"/>
                <w:placeholder>
                  <w:docPart w:val="E67E5851014A478BB8E5049B87262A4A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25370051"/>
                <w:placeholder>
                  <w:docPart w:val="F4BECB4090E7452ABFC9A7CF093AC11F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001698612"/>
            <w:placeholder>
              <w:docPart w:val="685CEAE36F514AA9BAA5DDAE7CA86483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7907315"/>
            <w:placeholder>
              <w:docPart w:val="0C281EB0E578431CA4B07DACA86A985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36970310"/>
            <w:placeholder>
              <w:docPart w:val="66BE2EC8D2E34720B6AC1B2B80485849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</w:tr>
      <w:tr w:rsidR="00385AD1" w:rsidRPr="009A0D0F" w:rsidTr="00E94C62">
        <w:tc>
          <w:tcPr>
            <w:tcW w:w="2489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1193937"/>
                <w:placeholder>
                  <w:docPart w:val="227F6DE183C141C4A68C0704EC035B18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09361248"/>
                <w:placeholder>
                  <w:docPart w:val="BBA0965F58F747FCA087CCE2CB645FBD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807749864"/>
            <w:placeholder>
              <w:docPart w:val="6604B1274AB74AF59DE66727959A359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199039714"/>
            <w:placeholder>
              <w:docPart w:val="87BF8BE8188143F8B435B17B8417DDE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210545161"/>
            <w:placeholder>
              <w:docPart w:val="E5751DD8E078460B894A44B29F8E4662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</w:tbl>
    <w:p w:rsidR="00B0665B" w:rsidRPr="009A0D0F" w:rsidRDefault="00B0665B" w:rsidP="00E94C62">
      <w:pPr>
        <w:pStyle w:val="NoSpacing"/>
        <w:rPr>
          <w:rFonts w:ascii="Times New Roman" w:hAnsi="Times New Roman"/>
          <w:w w:val="95"/>
          <w:sz w:val="16"/>
          <w:szCs w:val="16"/>
          <w:u w:val="single"/>
        </w:rPr>
      </w:pPr>
    </w:p>
    <w:p w:rsidR="007A18EC" w:rsidRPr="009A0D0F" w:rsidRDefault="005D2409" w:rsidP="0090649B">
      <w:pPr>
        <w:pStyle w:val="BodyText"/>
        <w:numPr>
          <w:ilvl w:val="0"/>
          <w:numId w:val="3"/>
        </w:numPr>
        <w:tabs>
          <w:tab w:val="left" w:pos="7185"/>
        </w:tabs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Treatment</w:t>
      </w:r>
      <w:r w:rsidRPr="009A0D0F">
        <w:rPr>
          <w:rFonts w:cs="Times New Roman"/>
          <w:b/>
        </w:rPr>
        <w:t xml:space="preserve"> of Claims</w:t>
      </w:r>
      <w:r w:rsidR="00870F17" w:rsidRPr="009A0D0F">
        <w:rPr>
          <w:rFonts w:cs="Times New Roman"/>
          <w:b/>
        </w:rPr>
        <w:t>.</w:t>
      </w:r>
      <w:r w:rsidR="00870F17"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From</w:t>
      </w:r>
      <w:r w:rsidR="004F71CC" w:rsidRPr="009A0D0F">
        <w:rPr>
          <w:rFonts w:cs="Times New Roman"/>
          <w:spacing w:val="-9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payments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received,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  <w:spacing w:val="-1"/>
        </w:rPr>
        <w:t>Trustee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shall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  <w:spacing w:val="-1"/>
        </w:rPr>
        <w:t>make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disbursements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follows</w:t>
      </w:r>
      <w:r w:rsidR="00887973" w:rsidRPr="009A0D0F">
        <w:rPr>
          <w:rFonts w:cs="Times New Roman"/>
        </w:rPr>
        <w:t xml:space="preserve"> unless designated otherwise</w:t>
      </w:r>
      <w:r w:rsidR="004F71CC" w:rsidRPr="009A0D0F">
        <w:rPr>
          <w:rFonts w:cs="Times New Roman"/>
        </w:rPr>
        <w:t>:</w:t>
      </w:r>
    </w:p>
    <w:p w:rsidR="007A18EC" w:rsidRPr="009A0D0F" w:rsidRDefault="00CE1B3A" w:rsidP="0090649B">
      <w:pPr>
        <w:pStyle w:val="BodyText"/>
        <w:numPr>
          <w:ilvl w:val="0"/>
          <w:numId w:val="4"/>
        </w:numPr>
        <w:spacing w:before="120"/>
        <w:ind w:left="990" w:hanging="360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Trustee</w:t>
      </w:r>
      <w:r w:rsidR="00882647" w:rsidRPr="009A0D0F">
        <w:rPr>
          <w:rFonts w:cs="Times New Roman"/>
          <w:b/>
          <w:spacing w:val="-1"/>
        </w:rPr>
        <w:t>’</w:t>
      </w:r>
      <w:r w:rsidRPr="009A0D0F">
        <w:rPr>
          <w:rFonts w:cs="Times New Roman"/>
          <w:b/>
          <w:spacing w:val="-1"/>
        </w:rPr>
        <w:t>s Fees.</w:t>
      </w:r>
      <w:r w:rsidRPr="009A0D0F">
        <w:rPr>
          <w:rFonts w:cs="Times New Roman"/>
          <w:spacing w:val="-1"/>
        </w:rPr>
        <w:t xml:space="preserve">  </w:t>
      </w:r>
      <w:r w:rsidR="004F71CC" w:rsidRPr="009A0D0F">
        <w:rPr>
          <w:rFonts w:cs="Times New Roman"/>
          <w:spacing w:val="-1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Trustee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percentage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set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United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States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Trustee.</w:t>
      </w:r>
    </w:p>
    <w:p w:rsidR="007A18EC" w:rsidRPr="009A0D0F" w:rsidRDefault="007A18EC" w:rsidP="0090649B">
      <w:pPr>
        <w:spacing w:before="3"/>
        <w:ind w:hanging="2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18EC" w:rsidRPr="009A0D0F" w:rsidRDefault="00CE1B3A" w:rsidP="0090649B">
      <w:pPr>
        <w:pStyle w:val="BodyText"/>
        <w:numPr>
          <w:ilvl w:val="0"/>
          <w:numId w:val="4"/>
        </w:numPr>
        <w:tabs>
          <w:tab w:val="left" w:pos="6123"/>
        </w:tabs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</w:rPr>
        <w:t>Attorney</w:t>
      </w:r>
      <w:r w:rsidR="00882647" w:rsidRPr="009A0D0F">
        <w:rPr>
          <w:rFonts w:cs="Times New Roman"/>
          <w:b/>
        </w:rPr>
        <w:t>’</w:t>
      </w:r>
      <w:r w:rsidRPr="009A0D0F">
        <w:rPr>
          <w:rFonts w:cs="Times New Roman"/>
          <w:b/>
        </w:rPr>
        <w:t>s Fees.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Attorney</w:t>
      </w:r>
      <w:r w:rsidR="00882647" w:rsidRPr="009A0D0F">
        <w:rPr>
          <w:rFonts w:cs="Times New Roman"/>
        </w:rPr>
        <w:t>’</w:t>
      </w:r>
      <w:r w:rsidR="00BB0AB9" w:rsidRPr="009A0D0F">
        <w:rPr>
          <w:rFonts w:cs="Times New Roman"/>
        </w:rPr>
        <w:t>s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fees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11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10"/>
        </w:rPr>
        <w:t xml:space="preserve"> </w:t>
      </w:r>
      <w:r w:rsidR="0090649B" w:rsidRPr="009A0D0F">
        <w:rPr>
          <w:rFonts w:cs="Times New Roman"/>
          <w:spacing w:val="-10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507(a</w:t>
      </w:r>
      <w:proofErr w:type="gramStart"/>
      <w:r w:rsidR="004F71CC" w:rsidRPr="009A0D0F">
        <w:rPr>
          <w:rFonts w:cs="Times New Roman"/>
        </w:rPr>
        <w:t>)(</w:t>
      </w:r>
      <w:proofErr w:type="gramEnd"/>
      <w:r w:rsidR="004F71CC" w:rsidRPr="009A0D0F">
        <w:rPr>
          <w:rFonts w:cs="Times New Roman"/>
        </w:rPr>
        <w:t>2)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$</w:t>
      </w:r>
      <w:sdt>
        <w:sdtPr>
          <w:rPr>
            <w:rStyle w:val="Style20"/>
            <w:rFonts w:eastAsia="MS Gothic" w:cs="Times New Roman"/>
          </w:rPr>
          <w:id w:val="-367376137"/>
          <w:placeholder>
            <w:docPart w:val="C28DD89D7F514D0CBA02D61D2E0DE726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94C62" w:rsidRPr="009A0D0F">
            <w:rPr>
              <w:rStyle w:val="PlaceholderText"/>
              <w:rFonts w:cs="Times New Roman"/>
            </w:rPr>
            <w:t>__________</w:t>
          </w:r>
        </w:sdtContent>
      </w:sdt>
      <w:r w:rsidR="004F71CC" w:rsidRPr="009A0D0F">
        <w:rPr>
          <w:rFonts w:cs="Times New Roman"/>
        </w:rPr>
        <w:t>.</w:t>
      </w:r>
    </w:p>
    <w:p w:rsidR="007A18EC" w:rsidRPr="009A0D0F" w:rsidRDefault="007A18EC" w:rsidP="0090649B">
      <w:pPr>
        <w:spacing w:before="3"/>
        <w:ind w:left="990" w:hanging="3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18EC" w:rsidRPr="009A0D0F" w:rsidRDefault="00CE1B3A" w:rsidP="0090649B">
      <w:pPr>
        <w:pStyle w:val="BodyText"/>
        <w:numPr>
          <w:ilvl w:val="0"/>
          <w:numId w:val="4"/>
        </w:numPr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</w:rPr>
        <w:t>Priority Claims.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Other</w:t>
      </w:r>
      <w:r w:rsidR="004F71CC" w:rsidRPr="009A0D0F">
        <w:rPr>
          <w:rFonts w:cs="Times New Roman"/>
          <w:spacing w:val="-5"/>
        </w:rPr>
        <w:t xml:space="preserve"> </w:t>
      </w:r>
      <w:r w:rsidR="0090649B" w:rsidRPr="009A0D0F">
        <w:rPr>
          <w:rFonts w:cs="Times New Roman"/>
          <w:spacing w:val="-5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507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claims,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unless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otherwise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plan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be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paid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full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over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life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noProof/>
        </w:rPr>
        <w:t>plan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funds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become</w:t>
      </w:r>
      <w:r w:rsidR="004F71CC" w:rsidRPr="009A0D0F">
        <w:rPr>
          <w:rFonts w:cs="Times New Roman"/>
          <w:spacing w:val="28"/>
          <w:w w:val="99"/>
        </w:rPr>
        <w:t xml:space="preserve"> </w:t>
      </w:r>
      <w:r w:rsidR="004F71CC" w:rsidRPr="009A0D0F">
        <w:rPr>
          <w:rFonts w:cs="Times New Roman"/>
        </w:rPr>
        <w:t>available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order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specified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law.</w:t>
      </w:r>
    </w:p>
    <w:p w:rsidR="00B0665B" w:rsidRPr="009A0D0F" w:rsidRDefault="00B0665B" w:rsidP="0090649B">
      <w:pPr>
        <w:pStyle w:val="ListParagraph"/>
        <w:ind w:left="990" w:hanging="353"/>
        <w:jc w:val="both"/>
        <w:rPr>
          <w:rFonts w:ascii="Times New Roman" w:hAnsi="Times New Roman" w:cs="Times New Roman"/>
          <w:sz w:val="20"/>
          <w:szCs w:val="20"/>
        </w:rPr>
      </w:pPr>
    </w:p>
    <w:p w:rsidR="00E94C62" w:rsidRPr="009A0D0F" w:rsidRDefault="00B0665B" w:rsidP="009A0D0F">
      <w:pPr>
        <w:pStyle w:val="BodyText"/>
        <w:numPr>
          <w:ilvl w:val="0"/>
          <w:numId w:val="4"/>
        </w:numPr>
        <w:spacing w:before="1" w:after="120"/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Fully</w:t>
      </w:r>
      <w:r w:rsidRPr="009A0D0F">
        <w:rPr>
          <w:rFonts w:cs="Times New Roman"/>
          <w:b/>
          <w:spacing w:val="-6"/>
        </w:rPr>
        <w:t xml:space="preserve"> </w:t>
      </w:r>
      <w:r w:rsidRPr="009A0D0F">
        <w:rPr>
          <w:rFonts w:cs="Times New Roman"/>
          <w:b/>
        </w:rPr>
        <w:t>Secured</w:t>
      </w:r>
      <w:r w:rsidRPr="009A0D0F">
        <w:rPr>
          <w:rFonts w:cs="Times New Roman"/>
          <w:b/>
          <w:spacing w:val="-6"/>
        </w:rPr>
        <w:t xml:space="preserve"> </w:t>
      </w:r>
      <w:r w:rsidRPr="009A0D0F">
        <w:rPr>
          <w:rFonts w:cs="Times New Roman"/>
          <w:b/>
        </w:rPr>
        <w:t>Allowed</w:t>
      </w:r>
      <w:r w:rsidRPr="009A0D0F">
        <w:rPr>
          <w:rFonts w:cs="Times New Roman"/>
          <w:b/>
          <w:spacing w:val="-5"/>
        </w:rPr>
        <w:t xml:space="preserve"> </w:t>
      </w:r>
      <w:r w:rsidRPr="009A0D0F">
        <w:rPr>
          <w:rFonts w:cs="Times New Roman"/>
          <w:b/>
          <w:spacing w:val="-1"/>
        </w:rPr>
        <w:t xml:space="preserve">Claims.  </w:t>
      </w:r>
      <w:r w:rsidRPr="009A0D0F">
        <w:rPr>
          <w:rFonts w:cs="Times New Roman"/>
          <w:spacing w:val="-5"/>
        </w:rPr>
        <w:t xml:space="preserve">All allowed claims that are fully secured shall </w:t>
      </w:r>
      <w:r w:rsidRPr="009A0D0F">
        <w:rPr>
          <w:rFonts w:cs="Times New Roman"/>
          <w:noProof/>
          <w:spacing w:val="-5"/>
        </w:rPr>
        <w:t>be paid</w:t>
      </w:r>
      <w:r w:rsidRPr="009A0D0F">
        <w:rPr>
          <w:rFonts w:cs="Times New Roman"/>
          <w:spacing w:val="-5"/>
        </w:rPr>
        <w:t xml:space="preserve"> through the plan </w:t>
      </w:r>
      <w:r w:rsidRPr="009A0D0F">
        <w:rPr>
          <w:rFonts w:cs="Times New Roman"/>
        </w:rPr>
        <w:t>as</w:t>
      </w:r>
      <w:r w:rsidRPr="009A0D0F">
        <w:rPr>
          <w:rFonts w:cs="Times New Roman"/>
          <w:spacing w:val="-6"/>
        </w:rPr>
        <w:t xml:space="preserve"> </w:t>
      </w:r>
      <w:r w:rsidRPr="009A0D0F">
        <w:rPr>
          <w:rFonts w:cs="Times New Roman"/>
        </w:rPr>
        <w:t>set</w:t>
      </w:r>
      <w:r w:rsidRPr="009A0D0F">
        <w:rPr>
          <w:rFonts w:cs="Times New Roman"/>
          <w:spacing w:val="-5"/>
        </w:rPr>
        <w:t xml:space="preserve"> </w:t>
      </w:r>
      <w:r w:rsidRPr="009A0D0F">
        <w:rPr>
          <w:rFonts w:cs="Times New Roman"/>
        </w:rPr>
        <w:t>forth</w:t>
      </w:r>
      <w:r w:rsidRPr="009A0D0F">
        <w:rPr>
          <w:rFonts w:cs="Times New Roman"/>
          <w:spacing w:val="-6"/>
        </w:rPr>
        <w:t xml:space="preserve"> </w:t>
      </w:r>
      <w:r w:rsidRPr="009A0D0F">
        <w:rPr>
          <w:rFonts w:cs="Times New Roman"/>
        </w:rPr>
        <w:t>below.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94C62" w:rsidRPr="009A0D0F" w:rsidTr="00E94C62">
        <w:tc>
          <w:tcPr>
            <w:tcW w:w="2489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88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ESTIMATED CLAIM</w:t>
            </w:r>
          </w:p>
        </w:tc>
        <w:tc>
          <w:tcPr>
            <w:tcW w:w="153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E94C62" w:rsidRPr="009A0D0F" w:rsidTr="00E94C62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89179523"/>
                <w:placeholder>
                  <w:docPart w:val="7067F87B7CFB43B0AB16E43BC7FB985F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89255250"/>
                <w:placeholder>
                  <w:docPart w:val="6DAC999BEF794171A6D77CBE6230C150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886455750"/>
            <w:placeholder>
              <w:docPart w:val="FD88D0BD0EED444DB97B8D0DEC6EE7C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881440604"/>
            <w:placeholder>
              <w:docPart w:val="989B2C41E1184BBB9C0A791BCDEED97A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79589110"/>
            <w:placeholder>
              <w:docPart w:val="B19F216B9A64487FB150C417A64C5307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94C62" w:rsidRPr="009A0D0F" w:rsidTr="00E94C62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07562443"/>
                <w:placeholder>
                  <w:docPart w:val="9ECFB86BAC3E44AF82A96C0B7F6B5EEB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28514749"/>
                <w:placeholder>
                  <w:docPart w:val="E91807F2271149FFA50F5CCFA880BFBA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905984728"/>
            <w:placeholder>
              <w:docPart w:val="7B9C17388C3E41D3A1D4FFF78C8AEC2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70453656"/>
            <w:placeholder>
              <w:docPart w:val="B637D2B6B3564EE4B62CDD14C2F6473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093781144"/>
            <w:placeholder>
              <w:docPart w:val="718F23A8E3B840F68DF63B5F2F2CE27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94C62" w:rsidRPr="009A0D0F" w:rsidTr="00E94C62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37049758"/>
                <w:placeholder>
                  <w:docPart w:val="7C8235F00E0B4BC4B45921F34F250C35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75224819"/>
                <w:placeholder>
                  <w:docPart w:val="1A95E2DE36F645EEA185F1654447FC07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185709952"/>
            <w:placeholder>
              <w:docPart w:val="C355374F50564F6CA24E40A8F16805E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86264051"/>
            <w:placeholder>
              <w:docPart w:val="66238E5EAC0C4D0487AF294788680E8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459571946"/>
            <w:placeholder>
              <w:docPart w:val="3EC78861603B4494874D17CEB305711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p w:rsidR="00B0665B" w:rsidRPr="009A0D0F" w:rsidRDefault="00B0665B" w:rsidP="00FB2C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C62" w:rsidRPr="009A0D0F" w:rsidRDefault="00115962" w:rsidP="00A628B0">
      <w:pPr>
        <w:pStyle w:val="BodyText"/>
        <w:numPr>
          <w:ilvl w:val="0"/>
          <w:numId w:val="4"/>
        </w:numPr>
        <w:tabs>
          <w:tab w:val="left" w:pos="3206"/>
          <w:tab w:val="left" w:pos="5646"/>
          <w:tab w:val="left" w:pos="7191"/>
          <w:tab w:val="left" w:pos="8833"/>
        </w:tabs>
        <w:spacing w:after="120"/>
        <w:ind w:left="990" w:hanging="360"/>
        <w:jc w:val="both"/>
        <w:rPr>
          <w:rFonts w:cs="Times New Roman"/>
          <w:position w:val="1"/>
          <w:u w:color="231F20"/>
        </w:rPr>
      </w:pPr>
      <w:r w:rsidRPr="009A0D0F">
        <w:rPr>
          <w:rFonts w:cs="Times New Roman"/>
          <w:b/>
          <w:position w:val="1"/>
          <w:u w:color="231F20"/>
        </w:rPr>
        <w:t>Secured Claims Excluded from 11 U.S.C. § 506</w:t>
      </w:r>
      <w:r w:rsidR="00BC31D5" w:rsidRPr="009A0D0F">
        <w:rPr>
          <w:rFonts w:cs="Times New Roman"/>
          <w:b/>
          <w:position w:val="1"/>
          <w:u w:color="231F20"/>
        </w:rPr>
        <w:t xml:space="preserve"> (</w:t>
      </w:r>
      <w:r w:rsidR="00BC31D5" w:rsidRPr="009A0D0F">
        <w:rPr>
          <w:rFonts w:cs="Times New Roman"/>
          <w:b/>
        </w:rPr>
        <w:t xml:space="preserve">those claims subject to the hanging paragraph of </w:t>
      </w:r>
      <w:r w:rsidR="0090649B" w:rsidRPr="009A0D0F">
        <w:rPr>
          <w:rFonts w:cs="Times New Roman"/>
          <w:b/>
        </w:rPr>
        <w:t xml:space="preserve">11 U.S.C. </w:t>
      </w:r>
      <w:r w:rsidR="00BC31D5" w:rsidRPr="009A0D0F">
        <w:rPr>
          <w:rFonts w:cs="Times New Roman"/>
          <w:b/>
        </w:rPr>
        <w:t>§ 1325(a)).</w:t>
      </w:r>
      <w:r w:rsidR="008C5D6D" w:rsidRPr="009A0D0F">
        <w:rPr>
          <w:rFonts w:cs="Times New Roman"/>
        </w:rPr>
        <w:t xml:space="preserve">  </w:t>
      </w:r>
      <w:r w:rsidRPr="009A0D0F">
        <w:rPr>
          <w:rFonts w:cs="Times New Roman"/>
          <w:position w:val="1"/>
          <w:u w:color="231F20"/>
        </w:rPr>
        <w:t xml:space="preserve">The claims listed below were either: (1) incurred within 910 days before the petition date and secured by a purchase money security interest in a motor vehicle acquired for the personal use of the </w:t>
      </w:r>
      <w:r w:rsidR="001B21AA" w:rsidRPr="009A0D0F">
        <w:rPr>
          <w:rFonts w:cs="Times New Roman"/>
          <w:position w:val="1"/>
          <w:u w:color="231F20"/>
        </w:rPr>
        <w:t>D</w:t>
      </w:r>
      <w:r w:rsidRPr="009A0D0F">
        <w:rPr>
          <w:rFonts w:cs="Times New Roman"/>
          <w:position w:val="1"/>
          <w:u w:color="231F20"/>
        </w:rPr>
        <w:t xml:space="preserve">ebtor(s), or (2) incurred within 1 year of the petition date and secured by a purchase money security interest in any other thing of value.  These claims will be paid in full under the plan with interest at </w:t>
      </w:r>
      <w:r w:rsidR="000164CF" w:rsidRPr="009A0D0F">
        <w:rPr>
          <w:rFonts w:cs="Times New Roman"/>
          <w:position w:val="1"/>
          <w:u w:color="231F20"/>
        </w:rPr>
        <w:t>the rate stated below: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94C62" w:rsidRPr="009A0D0F" w:rsidTr="001A686F">
        <w:tc>
          <w:tcPr>
            <w:tcW w:w="2489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88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ESTIMATED CLAIM</w:t>
            </w:r>
          </w:p>
        </w:tc>
        <w:tc>
          <w:tcPr>
            <w:tcW w:w="153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E94C62" w:rsidRPr="009A0D0F" w:rsidTr="001A686F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407125154"/>
                <w:placeholder>
                  <w:docPart w:val="1B49C553DD004AA78137876A75B4C35D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14643179"/>
                <w:placeholder>
                  <w:docPart w:val="80D3690F6CAC49DFA720E770FC62A35F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70201172"/>
            <w:placeholder>
              <w:docPart w:val="BFB19826A35B431E8D35499ACE1E62F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59792388"/>
            <w:placeholder>
              <w:docPart w:val="F60E1930D8DB49A5BFD2E0160B0539D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05871528"/>
            <w:placeholder>
              <w:docPart w:val="A2B24B55A799473E9486FDFF3770D2D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E94C62" w:rsidRPr="009A0D0F" w:rsidTr="001A686F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31769306"/>
                <w:placeholder>
                  <w:docPart w:val="B8DDDD00AA8D448F90B00ADACB6790B5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97752638"/>
                <w:placeholder>
                  <w:docPart w:val="953272F6C37B441AAD3B03023D513136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10057034"/>
            <w:placeholder>
              <w:docPart w:val="4EBAD2D4BFFA4CBAB2C0112843F1936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330185846"/>
            <w:placeholder>
              <w:docPart w:val="9D99BD1FE00744D9AA54D3E9D7B45ED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151129697"/>
            <w:placeholder>
              <w:docPart w:val="CFB9E50ABB4A4CCEA6FB5DE4893D8BF3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tr w:rsidR="00E94C62" w:rsidRPr="009A0D0F" w:rsidTr="001A686F">
        <w:tc>
          <w:tcPr>
            <w:tcW w:w="2489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03358360"/>
                <w:placeholder>
                  <w:docPart w:val="96A4B2BB266A40578353FF1BF3122C7C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802828658"/>
                <w:placeholder>
                  <w:docPart w:val="BFF967CDAA4148668D4F784DEF6F1E13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53730207"/>
            <w:placeholder>
              <w:docPart w:val="3FE7252162404123A56665DB5F2D6C7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32885679"/>
            <w:placeholder>
              <w:docPart w:val="22FF421AB8CF4C92BD89DA125F3619B3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45613804"/>
            <w:placeholder>
              <w:docPart w:val="23A18E56ACFD4DDC9DCB43DCA822CEC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</w:tbl>
    <w:p w:rsidR="00EC3A62" w:rsidRPr="009A0D0F" w:rsidRDefault="006A07B7" w:rsidP="001A686F">
      <w:pPr>
        <w:pStyle w:val="BodyText"/>
        <w:numPr>
          <w:ilvl w:val="0"/>
          <w:numId w:val="4"/>
        </w:numPr>
        <w:spacing w:before="120" w:after="120"/>
        <w:ind w:left="990" w:hanging="360"/>
        <w:jc w:val="both"/>
        <w:rPr>
          <w:rFonts w:cs="Times New Roman"/>
        </w:rPr>
      </w:pPr>
      <w:r w:rsidRPr="009A0D0F">
        <w:rPr>
          <w:rFonts w:cs="Times New Roman"/>
          <w:b/>
        </w:rPr>
        <w:t xml:space="preserve">Valuation of Secured Claims </w:t>
      </w:r>
      <w:r w:rsidR="00BA4EDA" w:rsidRPr="009A0D0F">
        <w:rPr>
          <w:rFonts w:cs="Times New Roman"/>
          <w:b/>
        </w:rPr>
        <w:t xml:space="preserve">to Which </w:t>
      </w:r>
      <w:r w:rsidR="00560584" w:rsidRPr="009A0D0F">
        <w:rPr>
          <w:rFonts w:cs="Times New Roman"/>
          <w:b/>
        </w:rPr>
        <w:t xml:space="preserve">11 U.S.C. </w:t>
      </w:r>
      <w:r w:rsidR="00BA4EDA" w:rsidRPr="009A0D0F">
        <w:rPr>
          <w:rFonts w:cs="Times New Roman"/>
          <w:b/>
        </w:rPr>
        <w:t>§ 506 is Applicable.</w:t>
      </w:r>
      <w:r w:rsidR="00CC6A3F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 xml:space="preserve"> </w:t>
      </w:r>
      <w:r w:rsidR="00E80E61" w:rsidRPr="009A0D0F">
        <w:rPr>
          <w:rFonts w:cs="Times New Roman"/>
        </w:rPr>
        <w:t>The D</w:t>
      </w:r>
      <w:r w:rsidR="004F71CC" w:rsidRPr="009A0D0F">
        <w:rPr>
          <w:rFonts w:cs="Times New Roman"/>
        </w:rPr>
        <w:t>ebtor</w:t>
      </w:r>
      <w:r w:rsidR="00CC6A3F" w:rsidRPr="009A0D0F">
        <w:rPr>
          <w:rFonts w:cs="Times New Roman"/>
        </w:rPr>
        <w:t>(s)</w:t>
      </w:r>
      <w:r w:rsidR="004F71CC" w:rsidRPr="009A0D0F">
        <w:rPr>
          <w:rFonts w:cs="Times New Roman"/>
        </w:rPr>
        <w:t xml:space="preserve"> move</w:t>
      </w:r>
      <w:r w:rsidR="00CC6A3F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CC6A3F" w:rsidRPr="009A0D0F">
        <w:rPr>
          <w:rFonts w:cs="Times New Roman"/>
        </w:rPr>
        <w:t>)</w:t>
      </w:r>
      <w:r w:rsidR="004F71CC" w:rsidRPr="009A0D0F">
        <w:rPr>
          <w:rFonts w:cs="Times New Roman"/>
        </w:rPr>
        <w:t xml:space="preserve"> to value the </w:t>
      </w:r>
      <w:r w:rsidR="00235DF9" w:rsidRPr="009A0D0F">
        <w:rPr>
          <w:rFonts w:cs="Times New Roman"/>
        </w:rPr>
        <w:t xml:space="preserve">claims </w:t>
      </w:r>
      <w:r w:rsidR="004F71CC" w:rsidRPr="009A0D0F">
        <w:rPr>
          <w:rFonts w:cs="Times New Roman"/>
        </w:rPr>
        <w:t xml:space="preserve">partially </w:t>
      </w:r>
      <w:r w:rsidR="00235DF9" w:rsidRPr="009A0D0F">
        <w:rPr>
          <w:rFonts w:cs="Times New Roman"/>
        </w:rPr>
        <w:t>secured</w:t>
      </w:r>
      <w:r w:rsidR="00235DF9" w:rsidRPr="009A0D0F">
        <w:rPr>
          <w:rFonts w:cs="Times New Roman"/>
          <w:spacing w:val="-6"/>
        </w:rPr>
        <w:t xml:space="preserve"> </w:t>
      </w:r>
      <w:r w:rsidR="00235DF9" w:rsidRPr="009A0D0F">
        <w:rPr>
          <w:rFonts w:cs="Times New Roman"/>
        </w:rPr>
        <w:t xml:space="preserve">by collateral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CC6A3F" w:rsidRPr="009A0D0F">
        <w:rPr>
          <w:rFonts w:cs="Times New Roman"/>
        </w:rPr>
        <w:t xml:space="preserve"> </w:t>
      </w:r>
      <w:r w:rsidR="00560584" w:rsidRPr="009A0D0F">
        <w:rPr>
          <w:rFonts w:cs="Times New Roman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506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payment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satisfaction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those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forth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below</w:t>
      </w:r>
      <w:r w:rsidR="00CC6B60" w:rsidRPr="009A0D0F">
        <w:rPr>
          <w:rFonts w:cs="Times New Roman"/>
        </w:rPr>
        <w:t>.</w:t>
      </w:r>
      <w:r w:rsidR="00CC6B60" w:rsidRPr="009A0D0F">
        <w:rPr>
          <w:rFonts w:cs="Times New Roman"/>
          <w:spacing w:val="-11"/>
        </w:rPr>
        <w:t xml:space="preserve"> </w:t>
      </w:r>
      <w:r w:rsidR="00235DF9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  <w:spacing w:val="-11"/>
        </w:rPr>
        <w:t xml:space="preserve">The </w:t>
      </w:r>
      <w:r w:rsidR="00CC6B60" w:rsidRPr="009A0D0F">
        <w:rPr>
          <w:rFonts w:cs="Times New Roman"/>
        </w:rPr>
        <w:t>unsecured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portion</w:t>
      </w:r>
      <w:r w:rsidR="00CC6B60" w:rsidRPr="009A0D0F">
        <w:rPr>
          <w:rFonts w:cs="Times New Roman"/>
          <w:spacing w:val="-10"/>
        </w:rPr>
        <w:t xml:space="preserve"> </w:t>
      </w:r>
      <w:r w:rsidR="00CC6B60" w:rsidRPr="009A0D0F">
        <w:rPr>
          <w:rFonts w:cs="Times New Roman"/>
        </w:rPr>
        <w:t>of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any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bifurcated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  <w:spacing w:val="-1"/>
        </w:rPr>
        <w:t xml:space="preserve">claims set forth </w:t>
      </w:r>
      <w:r w:rsidR="00CC6B60" w:rsidRPr="009A0D0F">
        <w:rPr>
          <w:rFonts w:cs="Times New Roman"/>
          <w:noProof/>
          <w:spacing w:val="-1"/>
        </w:rPr>
        <w:t>below</w:t>
      </w:r>
      <w:r w:rsidR="00CC6B60" w:rsidRPr="009A0D0F">
        <w:rPr>
          <w:rFonts w:cs="Times New Roman"/>
          <w:spacing w:val="-1"/>
        </w:rPr>
        <w:t xml:space="preserve"> will be paid </w:t>
      </w:r>
      <w:r w:rsidR="00CC6B60" w:rsidRPr="009A0D0F">
        <w:rPr>
          <w:rFonts w:cs="Times New Roman"/>
          <w:noProof/>
          <w:spacing w:val="-1"/>
        </w:rPr>
        <w:t>pursuant to</w:t>
      </w:r>
      <w:r w:rsidR="00CC6B60" w:rsidRPr="009A0D0F">
        <w:rPr>
          <w:rFonts w:cs="Times New Roman"/>
          <w:spacing w:val="-1"/>
        </w:rPr>
        <w:t xml:space="preserve"> </w:t>
      </w:r>
      <w:r w:rsidR="00306AF8" w:rsidRPr="009A0D0F">
        <w:rPr>
          <w:rFonts w:cs="Times New Roman"/>
          <w:spacing w:val="-1"/>
        </w:rPr>
        <w:t>paragraph</w:t>
      </w:r>
      <w:r w:rsidR="00CC6B60" w:rsidRPr="009A0D0F">
        <w:rPr>
          <w:rFonts w:cs="Times New Roman"/>
          <w:spacing w:val="-1"/>
        </w:rPr>
        <w:t xml:space="preserve"> </w:t>
      </w:r>
      <w:r w:rsidR="00FF7431" w:rsidRPr="009A0D0F">
        <w:rPr>
          <w:rFonts w:cs="Times New Roman"/>
          <w:spacing w:val="-1"/>
        </w:rPr>
        <w:t>4</w:t>
      </w:r>
      <w:r w:rsidR="00CC6B60" w:rsidRPr="009A0D0F">
        <w:rPr>
          <w:rFonts w:cs="Times New Roman"/>
          <w:spacing w:val="-1"/>
        </w:rPr>
        <w:t>(</w:t>
      </w:r>
      <w:r w:rsidR="006A36B5" w:rsidRPr="009A0D0F">
        <w:rPr>
          <w:rFonts w:cs="Times New Roman"/>
          <w:spacing w:val="-1"/>
        </w:rPr>
        <w:t>h</w:t>
      </w:r>
      <w:r w:rsidR="00CC6B60" w:rsidRPr="009A0D0F">
        <w:rPr>
          <w:rFonts w:cs="Times New Roman"/>
          <w:spacing w:val="-1"/>
        </w:rPr>
        <w:t>)</w:t>
      </w:r>
      <w:r w:rsidR="00295B8C" w:rsidRPr="009A0D0F">
        <w:rPr>
          <w:rFonts w:cs="Times New Roman"/>
          <w:spacing w:val="-1"/>
        </w:rPr>
        <w:t xml:space="preserve"> below</w:t>
      </w:r>
      <w:r w:rsidR="00CC6B60" w:rsidRPr="009A0D0F">
        <w:rPr>
          <w:rFonts w:cs="Times New Roman"/>
          <w:spacing w:val="-1"/>
        </w:rPr>
        <w:t>.</w:t>
      </w:r>
      <w:r w:rsidR="00FF7431" w:rsidRPr="009A0D0F">
        <w:rPr>
          <w:rFonts w:cs="Times New Roman"/>
          <w:spacing w:val="-1"/>
        </w:rPr>
        <w:t xml:space="preserve"> </w:t>
      </w:r>
      <w:r w:rsidR="000164CF" w:rsidRPr="009A0D0F">
        <w:rPr>
          <w:rFonts w:cs="Times New Roman"/>
          <w:spacing w:val="-1"/>
        </w:rPr>
        <w:t xml:space="preserve"> </w:t>
      </w:r>
      <w:r w:rsidR="00FF7431" w:rsidRPr="009A0D0F">
        <w:rPr>
          <w:rFonts w:cs="Times New Roman"/>
          <w:spacing w:val="-1"/>
        </w:rPr>
        <w:t xml:space="preserve">The </w:t>
      </w:r>
      <w:r w:rsidR="00235DF9" w:rsidRPr="009A0D0F">
        <w:rPr>
          <w:rFonts w:cs="Times New Roman"/>
          <w:spacing w:val="-1"/>
        </w:rPr>
        <w:t>plan</w:t>
      </w:r>
      <w:r w:rsidR="00FF7431" w:rsidRPr="009A0D0F">
        <w:rPr>
          <w:rFonts w:cs="Times New Roman"/>
          <w:spacing w:val="-1"/>
        </w:rPr>
        <w:t xml:space="preserve"> shall </w:t>
      </w:r>
      <w:r w:rsidR="00235DF9" w:rsidRPr="009A0D0F">
        <w:rPr>
          <w:rFonts w:cs="Times New Roman"/>
          <w:spacing w:val="-1"/>
        </w:rPr>
        <w:t xml:space="preserve">be </w:t>
      </w:r>
      <w:r w:rsidR="00FF7431" w:rsidRPr="009A0D0F">
        <w:rPr>
          <w:rFonts w:cs="Times New Roman"/>
          <w:spacing w:val="-1"/>
        </w:rPr>
        <w:t>serve</w:t>
      </w:r>
      <w:r w:rsidR="00235DF9" w:rsidRPr="009A0D0F">
        <w:rPr>
          <w:rFonts w:cs="Times New Roman"/>
          <w:spacing w:val="-1"/>
        </w:rPr>
        <w:t>d</w:t>
      </w:r>
      <w:r w:rsidR="00FF7431" w:rsidRPr="009A0D0F">
        <w:rPr>
          <w:rFonts w:cs="Times New Roman"/>
          <w:spacing w:val="-1"/>
        </w:rPr>
        <w:t xml:space="preserve"> on all affected creditors in compliance with </w:t>
      </w:r>
      <w:r w:rsidR="003052F6" w:rsidRPr="009A0D0F">
        <w:rPr>
          <w:rFonts w:cs="Times New Roman"/>
        </w:rPr>
        <w:t xml:space="preserve">Fed. R. Bankr. P. </w:t>
      </w:r>
      <w:proofErr w:type="gramStart"/>
      <w:r w:rsidR="00FF7431" w:rsidRPr="009A0D0F">
        <w:rPr>
          <w:rFonts w:cs="Times New Roman"/>
          <w:spacing w:val="-1"/>
        </w:rPr>
        <w:t>3012(b)</w:t>
      </w:r>
      <w:r w:rsidR="008D54B4" w:rsidRPr="009A0D0F">
        <w:rPr>
          <w:rFonts w:cs="Times New Roman"/>
          <w:spacing w:val="-1"/>
        </w:rPr>
        <w:t xml:space="preserve">, </w:t>
      </w:r>
      <w:r w:rsidR="00875177" w:rsidRPr="009A0D0F">
        <w:rPr>
          <w:rFonts w:cs="Times New Roman"/>
          <w:spacing w:val="-1"/>
        </w:rPr>
        <w:t xml:space="preserve">and </w:t>
      </w:r>
      <w:r w:rsidR="00235DF9" w:rsidRPr="009A0D0F">
        <w:rPr>
          <w:rFonts w:cs="Times New Roman"/>
          <w:spacing w:val="-1"/>
        </w:rPr>
        <w:t>the Debtor(s)</w:t>
      </w:r>
      <w:proofErr w:type="gramEnd"/>
      <w:r w:rsidR="00235DF9" w:rsidRPr="009A0D0F">
        <w:rPr>
          <w:rFonts w:cs="Times New Roman"/>
          <w:spacing w:val="-1"/>
        </w:rPr>
        <w:t xml:space="preserve"> shall </w:t>
      </w:r>
      <w:r w:rsidR="00875177" w:rsidRPr="009A0D0F">
        <w:rPr>
          <w:rFonts w:cs="Times New Roman"/>
          <w:spacing w:val="-1"/>
        </w:rPr>
        <w:t>attach a certificate of service</w:t>
      </w:r>
      <w:r w:rsidR="00FF7431" w:rsidRPr="009A0D0F">
        <w:rPr>
          <w:rFonts w:cs="Times New Roman"/>
          <w:spacing w:val="-1"/>
        </w:rPr>
        <w:t>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C3A62" w:rsidRPr="009A0D0F" w:rsidTr="001A686F">
        <w:tc>
          <w:tcPr>
            <w:tcW w:w="2489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lastRenderedPageBreak/>
              <w:t>CREDITOR</w:t>
            </w:r>
          </w:p>
        </w:tc>
        <w:tc>
          <w:tcPr>
            <w:tcW w:w="288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VALUATION OF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SECURED CLAIM</w:t>
            </w:r>
          </w:p>
        </w:tc>
        <w:tc>
          <w:tcPr>
            <w:tcW w:w="153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EC3A62" w:rsidRPr="009A0D0F" w:rsidTr="001A686F">
        <w:tc>
          <w:tcPr>
            <w:tcW w:w="2489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659564"/>
                <w:placeholder>
                  <w:docPart w:val="C3770B56FA5740A89E7EB8010DA967EA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3700867"/>
                <w:placeholder>
                  <w:docPart w:val="D743BE46824044948D9385762BD876EE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767198142"/>
            <w:placeholder>
              <w:docPart w:val="7C40A6C6D7654A49A4464CF9F6932B6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75314991"/>
            <w:placeholder>
              <w:docPart w:val="8C8EEA7F7F7A41E58EAEF8CF214D2DA7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65201571"/>
            <w:placeholder>
              <w:docPart w:val="91221AC01F8F4A1DBE43A8C52676CE38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EC3A62" w:rsidRPr="009A0D0F" w:rsidTr="001A686F">
        <w:tc>
          <w:tcPr>
            <w:tcW w:w="2489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98632336"/>
                <w:placeholder>
                  <w:docPart w:val="A2C25771BC0748B99667EF72D61E65F9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53504307"/>
                <w:placeholder>
                  <w:docPart w:val="0DF1FB9D1458457BB0601EF5E984277E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44309878"/>
            <w:placeholder>
              <w:docPart w:val="35845A25C85843EB9E6BD4651C5EECA0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736448268"/>
            <w:placeholder>
              <w:docPart w:val="D3EF558838414CA6A8D896CFA1F29C8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568274580"/>
            <w:placeholder>
              <w:docPart w:val="0229982F002E4AE2B9C3953B1A8F001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C3A62" w:rsidRPr="009A0D0F" w:rsidTr="001A686F">
        <w:tc>
          <w:tcPr>
            <w:tcW w:w="2489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17568855"/>
                <w:placeholder>
                  <w:docPart w:val="7094D17014054E32925C951439C4431F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76169766"/>
                <w:placeholder>
                  <w:docPart w:val="744F05ED7D1E41D2843318B3DF5B1153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49082312"/>
            <w:placeholder>
              <w:docPart w:val="A55925A5A1DE4FBFB1B0D503BB587E28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30612865"/>
            <w:placeholder>
              <w:docPart w:val="1E898209DFDD49FFA24A506D647A01B6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50481309"/>
            <w:placeholder>
              <w:docPart w:val="AAC54B914FA1474998C2F371D4217B1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</w:tbl>
    <w:p w:rsidR="002755DB" w:rsidRPr="009A0D0F" w:rsidRDefault="002755DB" w:rsidP="002578F3">
      <w:pPr>
        <w:tabs>
          <w:tab w:val="left" w:pos="3206"/>
          <w:tab w:val="left" w:pos="5646"/>
          <w:tab w:val="left" w:pos="7191"/>
          <w:tab w:val="left" w:pos="8833"/>
        </w:tabs>
        <w:rPr>
          <w:rFonts w:ascii="Times New Roman" w:hAnsi="Times New Roman" w:cs="Times New Roman"/>
          <w:spacing w:val="-1"/>
          <w:w w:val="95"/>
          <w:position w:val="1"/>
          <w:sz w:val="18"/>
          <w:szCs w:val="18"/>
          <w:u w:color="231F20"/>
        </w:rPr>
      </w:pPr>
    </w:p>
    <w:p w:rsidR="00974442" w:rsidRPr="009A0D0F" w:rsidRDefault="00CC6B60" w:rsidP="00D51B29">
      <w:pPr>
        <w:pStyle w:val="BodyText"/>
        <w:numPr>
          <w:ilvl w:val="0"/>
          <w:numId w:val="4"/>
        </w:numPr>
        <w:spacing w:after="120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Special Treatment</w:t>
      </w:r>
      <w:r w:rsidRPr="009A0D0F">
        <w:rPr>
          <w:rFonts w:cs="Times New Roman"/>
          <w:b/>
        </w:rPr>
        <w:t xml:space="preserve"> of Unsecured Claims.</w:t>
      </w:r>
      <w:r w:rsidRPr="009A0D0F">
        <w:rPr>
          <w:rFonts w:cs="Times New Roman"/>
        </w:rPr>
        <w:t xml:space="preserve">  The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following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unsecured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allowed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spacing w:val="-1"/>
        </w:rPr>
        <w:t>claims</w:t>
      </w:r>
      <w:r w:rsidRPr="009A0D0F">
        <w:rPr>
          <w:rFonts w:cs="Times New Roman"/>
          <w:spacing w:val="-8"/>
        </w:rPr>
        <w:t xml:space="preserve"> </w:t>
      </w:r>
      <w:r w:rsidRPr="009A0D0F">
        <w:rPr>
          <w:rFonts w:cs="Times New Roman"/>
        </w:rPr>
        <w:t>are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classified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to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noProof/>
        </w:rPr>
        <w:t>be</w:t>
      </w:r>
      <w:r w:rsidRPr="009A0D0F">
        <w:rPr>
          <w:rFonts w:cs="Times New Roman"/>
          <w:noProof/>
          <w:spacing w:val="-9"/>
        </w:rPr>
        <w:t xml:space="preserve"> </w:t>
      </w:r>
      <w:r w:rsidRPr="009A0D0F">
        <w:rPr>
          <w:rFonts w:cs="Times New Roman"/>
          <w:noProof/>
        </w:rPr>
        <w:t>paid</w:t>
      </w:r>
      <w:r w:rsidRPr="009A0D0F">
        <w:rPr>
          <w:rFonts w:cs="Times New Roman"/>
          <w:spacing w:val="-8"/>
        </w:rPr>
        <w:t xml:space="preserve"> </w:t>
      </w:r>
      <w:r w:rsidRPr="009A0D0F">
        <w:rPr>
          <w:rFonts w:cs="Times New Roman"/>
        </w:rPr>
        <w:t>at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100%</w:t>
      </w:r>
      <w:r w:rsidR="00704BE0" w:rsidRPr="009A0D0F">
        <w:rPr>
          <w:rFonts w:cs="Times New Roman"/>
        </w:rPr>
        <w:br/>
      </w:r>
      <w:sdt>
        <w:sdtPr>
          <w:rPr>
            <w:rFonts w:eastAsia="MS Gothic" w:cs="Times New Roman"/>
            <w:spacing w:val="31"/>
          </w:rPr>
          <w:id w:val="135500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9B" w:rsidRPr="009A0D0F">
            <w:rPr>
              <w:rFonts w:ascii="MS Mincho" w:eastAsia="MS Mincho" w:hAnsi="MS Mincho" w:cs="MS Mincho" w:hint="eastAsia"/>
              <w:spacing w:val="31"/>
            </w:rPr>
            <w:t>☐</w:t>
          </w:r>
        </w:sdtContent>
      </w:sdt>
      <w:r w:rsidRPr="009A0D0F">
        <w:rPr>
          <w:rFonts w:cs="Times New Roman"/>
          <w:spacing w:val="31"/>
        </w:rPr>
        <w:t xml:space="preserve"> </w:t>
      </w:r>
      <w:r w:rsidRPr="009A0D0F">
        <w:rPr>
          <w:rFonts w:cs="Times New Roman"/>
          <w:spacing w:val="-1"/>
        </w:rPr>
        <w:t>with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spacing w:val="-1"/>
        </w:rPr>
        <w:t>interest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at</w:t>
      </w:r>
      <w:r w:rsidR="00063D43" w:rsidRPr="009A0D0F">
        <w:rPr>
          <w:rFonts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1133552600"/>
          <w:placeholder>
            <w:docPart w:val="B008638C16F94DDB8DDFCE9EC7FF1E8C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EC3A62" w:rsidRPr="009A0D0F">
        <w:rPr>
          <w:rFonts w:cs="Times New Roman"/>
          <w:spacing w:val="-1"/>
        </w:rPr>
        <w:t xml:space="preserve"> </w:t>
      </w:r>
      <w:r w:rsidRPr="009A0D0F">
        <w:rPr>
          <w:rFonts w:cs="Times New Roman"/>
          <w:spacing w:val="-1"/>
        </w:rPr>
        <w:t>% per annum</w:t>
      </w:r>
      <w:r w:rsidR="00CD420C" w:rsidRPr="009A0D0F">
        <w:rPr>
          <w:rFonts w:cs="Times New Roman"/>
          <w:spacing w:val="-1"/>
        </w:rPr>
        <w:t xml:space="preserve"> </w:t>
      </w:r>
      <w:r w:rsidR="00CD420C" w:rsidRPr="009A0D0F">
        <w:rPr>
          <w:rFonts w:cs="Times New Roman"/>
          <w:b/>
          <w:spacing w:val="-1"/>
        </w:rPr>
        <w:t>or</w:t>
      </w:r>
      <w:r w:rsidRPr="009A0D0F">
        <w:rPr>
          <w:rFonts w:cs="Times New Roman"/>
          <w:spacing w:val="33"/>
        </w:rPr>
        <w:t xml:space="preserve"> </w:t>
      </w:r>
      <w:sdt>
        <w:sdtPr>
          <w:rPr>
            <w:rFonts w:eastAsia="MS Gothic" w:cs="Times New Roman"/>
            <w:spacing w:val="33"/>
          </w:rPr>
          <w:id w:val="47149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0D0F">
            <w:rPr>
              <w:rFonts w:ascii="MS Mincho" w:eastAsia="MS Mincho" w:hAnsi="MS Mincho" w:cs="MS Mincho" w:hint="eastAsia"/>
              <w:spacing w:val="33"/>
            </w:rPr>
            <w:t>☐</w:t>
          </w:r>
        </w:sdtContent>
      </w:sdt>
      <w:r w:rsidRPr="009A0D0F">
        <w:rPr>
          <w:rFonts w:cs="Times New Roman"/>
        </w:rPr>
        <w:t>without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interest</w:t>
      </w:r>
      <w:r w:rsidR="00173C64" w:rsidRPr="009A0D0F">
        <w:rPr>
          <w:rFonts w:cs="Times New Roman"/>
        </w:rPr>
        <w:t>:</w:t>
      </w:r>
    </w:p>
    <w:p w:rsidR="001D015A" w:rsidRPr="00FB4BC1" w:rsidRDefault="00C1271B" w:rsidP="00FB4BC1">
      <w:pPr>
        <w:spacing w:before="2"/>
        <w:ind w:left="991"/>
        <w:rPr>
          <w:rStyle w:val="Style24"/>
          <w:rFonts w:ascii="Times New Roman" w:hAnsi="Times New Roman" w:cs="Times New Roman"/>
          <w:sz w:val="18"/>
          <w:szCs w:val="18"/>
          <w:u w:val="none"/>
        </w:rPr>
      </w:pPr>
      <w:sdt>
        <w:sdtPr>
          <w:rPr>
            <w:rStyle w:val="Style25"/>
            <w:rFonts w:ascii="Times New Roman" w:hAnsi="Times New Roman" w:cs="Times New Roman"/>
            <w:sz w:val="18"/>
            <w:szCs w:val="18"/>
          </w:rPr>
          <w:id w:val="809746912"/>
          <w:placeholder>
            <w:docPart w:val="9C2E4BE85A0140B987FE9B943C559156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4371C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</w:t>
          </w:r>
          <w:r w:rsidR="001D015A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</w:t>
          </w:r>
          <w:r w:rsidR="0024371C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                </w:t>
          </w:r>
        </w:sdtContent>
      </w:sdt>
    </w:p>
    <w:p w:rsidR="00572645" w:rsidRPr="009A0D0F" w:rsidRDefault="001D015A" w:rsidP="001D015A">
      <w:pPr>
        <w:spacing w:before="2"/>
        <w:ind w:left="63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0D0F">
        <w:rPr>
          <w:rStyle w:val="Style26"/>
          <w:rFonts w:ascii="Times New Roman" w:hAnsi="Times New Roman" w:cs="Times New Roman"/>
          <w:sz w:val="18"/>
          <w:szCs w:val="18"/>
        </w:rPr>
        <w:tab/>
      </w:r>
      <w:r w:rsidRPr="009A0D0F">
        <w:rPr>
          <w:rStyle w:val="Style26"/>
          <w:rFonts w:ascii="Times New Roman" w:hAnsi="Times New Roman" w:cs="Times New Roman"/>
          <w:sz w:val="18"/>
          <w:szCs w:val="18"/>
        </w:rPr>
        <w:tab/>
      </w:r>
    </w:p>
    <w:p w:rsidR="007A18EC" w:rsidRPr="009A0D0F" w:rsidRDefault="00D638EF" w:rsidP="00FF7431">
      <w:pPr>
        <w:pStyle w:val="BodyText"/>
        <w:numPr>
          <w:ilvl w:val="0"/>
          <w:numId w:val="4"/>
        </w:numPr>
        <w:tabs>
          <w:tab w:val="left" w:pos="2841"/>
        </w:tabs>
        <w:jc w:val="both"/>
        <w:rPr>
          <w:rFonts w:cs="Times New Roman"/>
        </w:rPr>
      </w:pPr>
      <w:r w:rsidRPr="009A0D0F">
        <w:rPr>
          <w:rFonts w:cs="Times New Roman"/>
          <w:b/>
        </w:rPr>
        <w:t>General</w:t>
      </w:r>
      <w:r w:rsidRPr="009A0D0F">
        <w:rPr>
          <w:rFonts w:cs="Times New Roman"/>
          <w:b/>
          <w:spacing w:val="-11"/>
        </w:rPr>
        <w:t xml:space="preserve"> </w:t>
      </w:r>
      <w:r w:rsidRPr="009A0D0F">
        <w:rPr>
          <w:rFonts w:cs="Times New Roman"/>
          <w:b/>
        </w:rPr>
        <w:t>Unsecured</w:t>
      </w:r>
      <w:r w:rsidRPr="009A0D0F">
        <w:rPr>
          <w:rFonts w:cs="Times New Roman"/>
          <w:b/>
          <w:spacing w:val="-11"/>
        </w:rPr>
        <w:t xml:space="preserve"> </w:t>
      </w:r>
      <w:r w:rsidRPr="009A0D0F">
        <w:rPr>
          <w:rFonts w:cs="Times New Roman"/>
          <w:b/>
          <w:spacing w:val="-1"/>
        </w:rPr>
        <w:t>Claims.</w:t>
      </w:r>
      <w:r w:rsidR="00CC6A3F"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general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  <w:spacing w:val="-1"/>
        </w:rPr>
        <w:t>claims,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including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portion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any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bifurcated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for</w:t>
      </w:r>
      <w:r w:rsidR="004F71CC" w:rsidRPr="009A0D0F">
        <w:rPr>
          <w:rFonts w:cs="Times New Roman"/>
          <w:spacing w:val="-12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11"/>
        </w:rPr>
        <w:t xml:space="preserve"> </w:t>
      </w:r>
      <w:r w:rsidR="00306AF8" w:rsidRPr="009A0D0F">
        <w:rPr>
          <w:rFonts w:cs="Times New Roman"/>
        </w:rPr>
        <w:t>paragraph</w:t>
      </w:r>
      <w:r w:rsidR="00CC6B60" w:rsidRPr="009A0D0F">
        <w:rPr>
          <w:rFonts w:cs="Times New Roman"/>
        </w:rPr>
        <w:t xml:space="preserve"> </w:t>
      </w:r>
      <w:r w:rsidR="00FF7431" w:rsidRPr="009A0D0F">
        <w:rPr>
          <w:rFonts w:cs="Times New Roman"/>
        </w:rPr>
        <w:t>4</w:t>
      </w:r>
      <w:r w:rsidR="00CC6B60" w:rsidRPr="009A0D0F">
        <w:rPr>
          <w:rFonts w:cs="Times New Roman"/>
        </w:rPr>
        <w:t>(</w:t>
      </w:r>
      <w:r w:rsidR="00FF7431" w:rsidRPr="009A0D0F">
        <w:rPr>
          <w:rFonts w:cs="Times New Roman"/>
        </w:rPr>
        <w:t>f</w:t>
      </w:r>
      <w:r w:rsidR="00CC6B60" w:rsidRPr="009A0D0F">
        <w:rPr>
          <w:rFonts w:cs="Times New Roman"/>
        </w:rPr>
        <w:t xml:space="preserve">) or </w:t>
      </w:r>
      <w:r w:rsidR="00306AF8" w:rsidRPr="009A0D0F">
        <w:rPr>
          <w:rFonts w:cs="Times New Roman"/>
          <w:noProof/>
        </w:rPr>
        <w:t>paragraph</w:t>
      </w:r>
      <w:r w:rsidR="00306AF8" w:rsidRPr="009A0D0F">
        <w:rPr>
          <w:rFonts w:cs="Times New Roman"/>
        </w:rPr>
        <w:t xml:space="preserve"> </w:t>
      </w:r>
      <w:r w:rsidR="00142D49">
        <w:rPr>
          <w:rFonts w:cs="Times New Roman"/>
        </w:rPr>
        <w:t>9</w:t>
      </w:r>
      <w:r w:rsidR="006A36B5" w:rsidRPr="009A0D0F">
        <w:rPr>
          <w:rFonts w:cs="Times New Roman"/>
        </w:rPr>
        <w:t xml:space="preserve"> of this </w:t>
      </w:r>
      <w:r w:rsidR="00306AF8" w:rsidRPr="009A0D0F">
        <w:rPr>
          <w:rFonts w:cs="Times New Roman"/>
        </w:rPr>
        <w:t>p</w:t>
      </w:r>
      <w:r w:rsidR="00CC6B60" w:rsidRPr="009A0D0F">
        <w:rPr>
          <w:rFonts w:cs="Times New Roman"/>
        </w:rPr>
        <w:t xml:space="preserve">lan,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28"/>
          <w:w w:val="99"/>
        </w:rPr>
        <w:t xml:space="preserve"> </w:t>
      </w:r>
      <w:r w:rsidR="004F71CC" w:rsidRPr="009A0D0F">
        <w:rPr>
          <w:rFonts w:cs="Times New Roman"/>
        </w:rPr>
        <w:t>be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paid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a</w:t>
      </w:r>
      <w:r w:rsidRPr="009A0D0F">
        <w:rPr>
          <w:rFonts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1040202122"/>
          <w:placeholder>
            <w:docPart w:val="1B06E13E545F48DD8438B74908C8E6A4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EC3A62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>%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dividend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a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noProof/>
        </w:rPr>
        <w:t>pro</w:t>
      </w:r>
      <w:r w:rsidR="00857F82">
        <w:rPr>
          <w:rFonts w:cs="Times New Roman"/>
          <w:noProof/>
        </w:rPr>
        <w:t xml:space="preserve"> </w:t>
      </w:r>
      <w:r w:rsidR="004F71CC" w:rsidRPr="009A0D0F">
        <w:rPr>
          <w:rFonts w:cs="Times New Roman"/>
          <w:noProof/>
        </w:rPr>
        <w:t>rata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share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</w:t>
      </w:r>
      <w:r w:rsidR="004F71CC" w:rsidRPr="009A0D0F">
        <w:rPr>
          <w:rFonts w:cs="Times New Roman"/>
          <w:spacing w:val="4"/>
        </w:rPr>
        <w:t>f</w:t>
      </w:r>
      <w:r w:rsidRPr="009A0D0F">
        <w:rPr>
          <w:rFonts w:cs="Times New Roman"/>
          <w:spacing w:val="4"/>
        </w:rPr>
        <w:t xml:space="preserve"> </w:t>
      </w:r>
      <w:r w:rsidR="00FD2E8E" w:rsidRPr="009A0D0F">
        <w:rPr>
          <w:rFonts w:cs="Times New Roman"/>
          <w:spacing w:val="4"/>
        </w:rPr>
        <w:t xml:space="preserve"> </w:t>
      </w:r>
      <w:r w:rsidR="00FD2E8E" w:rsidRPr="009A0D0F">
        <w:rPr>
          <w:rFonts w:cs="Times New Roman"/>
        </w:rPr>
        <w:br/>
      </w:r>
      <w:r w:rsidRPr="009A0D0F">
        <w:rPr>
          <w:rFonts w:cs="Times New Roman"/>
          <w:noProof/>
          <w:spacing w:val="4"/>
        </w:rPr>
        <w:t>$</w:t>
      </w:r>
      <w:sdt>
        <w:sdtPr>
          <w:rPr>
            <w:rStyle w:val="Style20"/>
            <w:rFonts w:eastAsia="MS Gothic" w:cs="Times New Roman"/>
          </w:rPr>
          <w:id w:val="45958215"/>
          <w:placeholder>
            <w:docPart w:val="E0AAB72A121543499D43C2F7AC6FC4AE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4F71CC" w:rsidRPr="009A0D0F">
        <w:rPr>
          <w:rFonts w:cs="Times New Roman"/>
          <w:noProof/>
        </w:rPr>
        <w:t>,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whichever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greater.</w:t>
      </w:r>
    </w:p>
    <w:p w:rsidR="007626CD" w:rsidRPr="009A0D0F" w:rsidRDefault="007626CD" w:rsidP="00063D43">
      <w:pPr>
        <w:pStyle w:val="BodyText"/>
        <w:tabs>
          <w:tab w:val="left" w:pos="1080"/>
        </w:tabs>
        <w:ind w:left="0" w:firstLine="0"/>
        <w:rPr>
          <w:rFonts w:cs="Times New Roman"/>
        </w:rPr>
      </w:pPr>
    </w:p>
    <w:p w:rsidR="00FE5EB6" w:rsidRPr="009A0D0F" w:rsidRDefault="00FE5EB6" w:rsidP="00DF6097">
      <w:pPr>
        <w:pStyle w:val="BodyText"/>
        <w:numPr>
          <w:ilvl w:val="0"/>
          <w:numId w:val="3"/>
        </w:numPr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</w:rPr>
        <w:t>Executory Contracts.</w:t>
      </w:r>
    </w:p>
    <w:p w:rsidR="00FE5EB6" w:rsidRPr="009A0D0F" w:rsidRDefault="00FE5EB6" w:rsidP="001A686F">
      <w:pPr>
        <w:pStyle w:val="BodyText"/>
        <w:numPr>
          <w:ilvl w:val="0"/>
          <w:numId w:val="10"/>
        </w:numPr>
        <w:spacing w:before="120" w:after="120"/>
        <w:ind w:left="990"/>
        <w:jc w:val="both"/>
        <w:rPr>
          <w:rFonts w:cs="Times New Roman"/>
          <w:b/>
        </w:rPr>
      </w:pPr>
      <w:r w:rsidRPr="009A0D0F">
        <w:rPr>
          <w:rFonts w:cs="Times New Roman"/>
          <w:b/>
        </w:rPr>
        <w:t>Maintenance of Current Installment Payments or Rejection of Executory Contract(s) and/or Unexpired Lease(s).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3330"/>
        <w:gridCol w:w="1260"/>
        <w:gridCol w:w="1170"/>
        <w:gridCol w:w="2250"/>
      </w:tblGrid>
      <w:tr w:rsidR="001A686F" w:rsidRPr="009A0D0F" w:rsidTr="001A686F">
        <w:tc>
          <w:tcPr>
            <w:tcW w:w="248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3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</w:rPr>
              <w:t xml:space="preserve">DESCRIPTION OF PROPERTY/SERVICES </w:t>
            </w: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AND CONTRACT</w:t>
            </w:r>
          </w:p>
        </w:tc>
        <w:tc>
          <w:tcPr>
            <w:tcW w:w="126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ASSUMED/ 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REJECTED</w:t>
            </w:r>
          </w:p>
        </w:tc>
        <w:tc>
          <w:tcPr>
            <w:tcW w:w="117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MONTHLY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PAYMENT</w:t>
            </w:r>
          </w:p>
        </w:tc>
        <w:tc>
          <w:tcPr>
            <w:tcW w:w="22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DISBURSED BY TRUSTEE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OR DEBTOR(S)</w:t>
            </w:r>
          </w:p>
        </w:tc>
      </w:tr>
      <w:tr w:rsidR="001A686F" w:rsidRPr="009A0D0F" w:rsidTr="001A686F">
        <w:tc>
          <w:tcPr>
            <w:tcW w:w="248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6422653"/>
                <w:placeholder>
                  <w:docPart w:val="D42EC559D80F4B938C046B34D79B90F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28692735"/>
                <w:placeholder>
                  <w:docPart w:val="FCE0E188D3BA46E48384E025D57463BC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947694170"/>
            <w:placeholder>
              <w:docPart w:val="0A8EB0F55D914DF88DD93C4AB0C5D44B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518127022"/>
            <w:placeholder>
              <w:docPart w:val="104C2E4EC96844A7AA73882624991A8D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12738354"/>
            <w:placeholder>
              <w:docPart w:val="588F428500154B0AAC7D1C7AC55EB138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1A686F" w:rsidRPr="009A0D0F" w:rsidTr="001A686F">
        <w:tc>
          <w:tcPr>
            <w:tcW w:w="248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44209025"/>
                <w:placeholder>
                  <w:docPart w:val="D54E8E8EA3F94616B30D11344B6A801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19964692"/>
                <w:placeholder>
                  <w:docPart w:val="A35BFD5394194C1C98A0C251B98CC66E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378150654"/>
            <w:placeholder>
              <w:docPart w:val="366050698CBE4D3F9DE24AABF5C06EA0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16606528"/>
            <w:placeholder>
              <w:docPart w:val="B53CE1D34D04466DA4BAFA4577D1612E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29125540"/>
            <w:placeholder>
              <w:docPart w:val="25211D3C0773478D8E2949AF35186E6E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1A686F" w:rsidRPr="009A0D0F" w:rsidTr="001A686F">
        <w:tc>
          <w:tcPr>
            <w:tcW w:w="248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528553258"/>
                <w:placeholder>
                  <w:docPart w:val="84394A93A64843829E354C070EBB97C5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6736252"/>
                <w:placeholder>
                  <w:docPart w:val="35E119E838E04DD39C7805C0582F97AA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582843102"/>
            <w:placeholder>
              <w:docPart w:val="B69DD1CFCE5349739776984D7C07224C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920707412"/>
            <w:placeholder>
              <w:docPart w:val="EF0B2448D43247A5BCE6E1F863CB72C5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3486974"/>
            <w:placeholder>
              <w:docPart w:val="589EF8C1B4444D60A14761F80835F0E7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</w:tbl>
    <w:p w:rsidR="003052F6" w:rsidRPr="009A0D0F" w:rsidRDefault="003052F6" w:rsidP="003052F6">
      <w:pPr>
        <w:pStyle w:val="BodyText"/>
        <w:tabs>
          <w:tab w:val="left" w:pos="2430"/>
          <w:tab w:val="left" w:pos="4320"/>
          <w:tab w:val="left" w:pos="4950"/>
          <w:tab w:val="left" w:pos="6210"/>
        </w:tabs>
        <w:rPr>
          <w:rFonts w:cs="Times New Roman"/>
          <w:sz w:val="18"/>
          <w:szCs w:val="18"/>
        </w:rPr>
      </w:pPr>
    </w:p>
    <w:p w:rsidR="00FE5EB6" w:rsidRPr="009A0D0F" w:rsidRDefault="00FE5EB6" w:rsidP="001A686F">
      <w:pPr>
        <w:pStyle w:val="BodyText"/>
        <w:numPr>
          <w:ilvl w:val="0"/>
          <w:numId w:val="10"/>
        </w:numPr>
        <w:tabs>
          <w:tab w:val="left" w:pos="2430"/>
          <w:tab w:val="left" w:pos="4320"/>
          <w:tab w:val="left" w:pos="4950"/>
          <w:tab w:val="left" w:pos="6210"/>
        </w:tabs>
        <w:spacing w:after="120"/>
        <w:ind w:left="990"/>
        <w:rPr>
          <w:rFonts w:cs="Times New Roman"/>
        </w:rPr>
      </w:pPr>
      <w:r w:rsidRPr="009A0D0F">
        <w:rPr>
          <w:rFonts w:cs="Times New Roman"/>
          <w:b/>
          <w:noProof/>
        </w:rPr>
        <w:t>Treatment</w:t>
      </w:r>
      <w:r w:rsidRPr="009A0D0F">
        <w:rPr>
          <w:rFonts w:cs="Times New Roman"/>
          <w:b/>
        </w:rPr>
        <w:t xml:space="preserve"> of Arrearages.</w:t>
      </w:r>
      <w:r w:rsidR="00D952CA" w:rsidRPr="009A0D0F">
        <w:rPr>
          <w:rFonts w:cs="Times New Roman"/>
        </w:rPr>
        <w:t xml:space="preserve">  Prepetition arrearage claims will be paid in full through disbursements by the Trustee.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ESTIMATED ARREARAGE</w:t>
            </w:r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49545409"/>
                <w:placeholder>
                  <w:docPart w:val="2AF8E013C7874B5098897911429F091D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44260894"/>
                <w:placeholder>
                  <w:docPart w:val="2ABC738806044CB1A2C933A2AF153B86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0670160"/>
                <w:placeholder>
                  <w:docPart w:val="CF74210B3FFA4EC6B72552FC16B49C85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41925576"/>
                <w:placeholder>
                  <w:docPart w:val="1527CB618DD34CEFACAD448119211AA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26692455"/>
                <w:placeholder>
                  <w:docPart w:val="CE58FB7252BC4CBCB4C4263A774DFD74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91971821"/>
                <w:placeholder>
                  <w:docPart w:val="CD683763155747AFA01C7132A7F712E6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</w:tr>
    </w:tbl>
    <w:p w:rsidR="001A686F" w:rsidRPr="009A0D0F" w:rsidRDefault="00870F17" w:rsidP="001A686F">
      <w:pPr>
        <w:pStyle w:val="BodyText"/>
        <w:numPr>
          <w:ilvl w:val="0"/>
          <w:numId w:val="3"/>
        </w:numPr>
        <w:tabs>
          <w:tab w:val="left" w:pos="1620"/>
        </w:tabs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Adequate Protection Payments.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>Debtor</w:t>
      </w:r>
      <w:r w:rsidR="00220476" w:rsidRPr="009A0D0F">
        <w:rPr>
          <w:rFonts w:cs="Times New Roman"/>
        </w:rPr>
        <w:t>(s)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make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pre-confirmation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lease</w:t>
      </w:r>
      <w:r w:rsidR="004F71CC" w:rsidRPr="009A0D0F">
        <w:rPr>
          <w:rFonts w:cs="Times New Roman"/>
          <w:spacing w:val="8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10"/>
        </w:rPr>
        <w:t xml:space="preserve"> </w:t>
      </w:r>
      <w:r w:rsidR="004F71CC" w:rsidRPr="009A0D0F">
        <w:rPr>
          <w:rFonts w:cs="Times New Roman"/>
          <w:noProof/>
        </w:rPr>
        <w:t>adequate</w:t>
      </w:r>
      <w:r w:rsidR="004F71CC" w:rsidRPr="009A0D0F">
        <w:rPr>
          <w:rFonts w:cs="Times New Roman"/>
          <w:spacing w:val="10"/>
        </w:rPr>
        <w:t xml:space="preserve"> </w:t>
      </w:r>
      <w:r w:rsidR="004F71CC" w:rsidRPr="009A0D0F">
        <w:rPr>
          <w:rFonts w:cs="Times New Roman"/>
        </w:rPr>
        <w:t>protection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payments</w:t>
      </w:r>
      <w:r w:rsidR="004F71CC" w:rsidRPr="009A0D0F">
        <w:rPr>
          <w:rFonts w:cs="Times New Roman"/>
          <w:spacing w:val="8"/>
        </w:rPr>
        <w:t xml:space="preserve"> </w:t>
      </w:r>
      <w:r w:rsidR="007023DB" w:rsidRPr="009A0D0F">
        <w:rPr>
          <w:rFonts w:cs="Times New Roman"/>
          <w:spacing w:val="8"/>
        </w:rPr>
        <w:t xml:space="preserve">pursuant to </w:t>
      </w:r>
      <w:r w:rsidR="007023DB" w:rsidRPr="009A0D0F">
        <w:rPr>
          <w:rFonts w:cs="Times New Roman"/>
          <w:spacing w:val="7"/>
        </w:rPr>
        <w:t xml:space="preserve">11 U.S.C. </w:t>
      </w:r>
      <w:r w:rsidR="007023DB" w:rsidRPr="009A0D0F">
        <w:rPr>
          <w:rFonts w:cs="Times New Roman"/>
        </w:rPr>
        <w:t>§</w:t>
      </w:r>
      <w:r w:rsidR="007023DB" w:rsidRPr="009A0D0F">
        <w:rPr>
          <w:rFonts w:cs="Times New Roman"/>
          <w:spacing w:val="8"/>
        </w:rPr>
        <w:t xml:space="preserve"> </w:t>
      </w:r>
      <w:r w:rsidR="007023DB" w:rsidRPr="009A0D0F">
        <w:rPr>
          <w:rFonts w:cs="Times New Roman"/>
        </w:rPr>
        <w:t>1326(a</w:t>
      </w:r>
      <w:proofErr w:type="gramStart"/>
      <w:r w:rsidR="007023DB" w:rsidRPr="009A0D0F">
        <w:rPr>
          <w:rFonts w:cs="Times New Roman"/>
        </w:rPr>
        <w:t>)(</w:t>
      </w:r>
      <w:proofErr w:type="gramEnd"/>
      <w:r w:rsidR="007023DB" w:rsidRPr="009A0D0F">
        <w:rPr>
          <w:rFonts w:cs="Times New Roman"/>
        </w:rPr>
        <w:t>1)</w:t>
      </w:r>
      <w:r w:rsidR="007023DB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on allowed claims of the following</w:t>
      </w:r>
      <w:r w:rsidR="00E80E61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>creditors:</w:t>
      </w:r>
      <w:r w:rsidR="00E80E61" w:rsidRPr="009A0D0F">
        <w:rPr>
          <w:rFonts w:cs="Times New Roman"/>
        </w:rPr>
        <w:t xml:space="preserve">  </w:t>
      </w:r>
      <w:sdt>
        <w:sdtPr>
          <w:rPr>
            <w:rFonts w:cs="Times New Roman"/>
          </w:rPr>
          <w:id w:val="124646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B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AC5" w:rsidRPr="009A0D0F">
        <w:rPr>
          <w:rFonts w:cs="Times New Roman"/>
        </w:rPr>
        <w:t xml:space="preserve"> Direct to the Creditor; </w:t>
      </w:r>
      <w:r w:rsidR="004F6AC5" w:rsidRPr="009A0D0F">
        <w:rPr>
          <w:rFonts w:cs="Times New Roman"/>
          <w:b/>
        </w:rPr>
        <w:t xml:space="preserve">or </w:t>
      </w:r>
      <w:sdt>
        <w:sdtPr>
          <w:rPr>
            <w:rFonts w:cs="Times New Roman"/>
          </w:rPr>
          <w:id w:val="-81272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B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5BDB">
        <w:rPr>
          <w:rFonts w:cs="Times New Roman"/>
        </w:rPr>
        <w:t xml:space="preserve"> </w:t>
      </w:r>
      <w:bookmarkStart w:id="0" w:name="_GoBack"/>
      <w:bookmarkEnd w:id="0"/>
      <w:r w:rsidR="004F6AC5" w:rsidRPr="009A0D0F">
        <w:rPr>
          <w:rFonts w:cs="Times New Roman"/>
        </w:rPr>
        <w:t>To the Trustee</w:t>
      </w:r>
      <w:r w:rsidR="00857F82">
        <w:rPr>
          <w:rFonts w:cs="Times New Roman"/>
        </w:rPr>
        <w:t>.</w:t>
      </w:r>
      <w:r w:rsidR="004F6AC5" w:rsidRPr="009A0D0F">
        <w:rPr>
          <w:rFonts w:cs="Times New Roman"/>
        </w:rPr>
        <w:t xml:space="preserve">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ADEQUATE PROTECTION OR LEASE PAYMENT AMOUNT</w:t>
            </w:r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398248528"/>
                <w:placeholder>
                  <w:docPart w:val="0FAF986014934E3989304442D2A5BB24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62783903"/>
                <w:placeholder>
                  <w:docPart w:val="0163096AB4E340C59AB84A22E98D7878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56191450"/>
                <w:placeholder>
                  <w:docPart w:val="B32B3DDB3F544552BE1DBC84D1CBC7CC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13951931"/>
                <w:placeholder>
                  <w:docPart w:val="0D463AAA55294499B3828C48E022AA0F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75606105"/>
                <w:placeholder>
                  <w:docPart w:val="FA86399103D247C4A10A74C5886E2369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89073869"/>
                <w:placeholder>
                  <w:docPart w:val="ED70A27A372946E3B139DF01564328E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</w:tr>
    </w:tbl>
    <w:p w:rsidR="004D38CA" w:rsidRPr="009A0D0F" w:rsidRDefault="004D38CA" w:rsidP="004D38C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A18EC" w:rsidRPr="009A0D0F" w:rsidRDefault="00870F17" w:rsidP="001A686F">
      <w:pPr>
        <w:pStyle w:val="BodyText"/>
        <w:numPr>
          <w:ilvl w:val="0"/>
          <w:numId w:val="3"/>
        </w:numPr>
        <w:tabs>
          <w:tab w:val="left" w:pos="7185"/>
        </w:tabs>
        <w:spacing w:before="73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Domestic Support Obligations.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>Debtor</w:t>
      </w:r>
      <w:r w:rsidR="00220476" w:rsidRPr="009A0D0F">
        <w:rPr>
          <w:rFonts w:cs="Times New Roman"/>
        </w:rPr>
        <w:t>(s)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pay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all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  <w:noProof/>
        </w:rPr>
        <w:t>postpetition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  <w:spacing w:val="-1"/>
        </w:rPr>
        <w:t>domestic</w:t>
      </w:r>
      <w:r w:rsidR="004F71CC" w:rsidRPr="009A0D0F">
        <w:rPr>
          <w:rFonts w:cs="Times New Roman"/>
          <w:spacing w:val="6"/>
        </w:rPr>
        <w:t xml:space="preserve"> </w:t>
      </w:r>
      <w:r w:rsidR="004F71CC" w:rsidRPr="009A0D0F">
        <w:rPr>
          <w:rFonts w:cs="Times New Roman"/>
        </w:rPr>
        <w:t>support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obligations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direct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holder</w:t>
      </w:r>
      <w:r w:rsidR="004F71CC" w:rsidRPr="009A0D0F">
        <w:rPr>
          <w:rFonts w:cs="Times New Roman"/>
          <w:spacing w:val="6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such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4"/>
        </w:rPr>
        <w:t xml:space="preserve"> </w:t>
      </w:r>
      <w:r w:rsidR="004F71CC" w:rsidRPr="009A0D0F">
        <w:rPr>
          <w:rFonts w:cs="Times New Roman"/>
        </w:rPr>
        <w:t>identified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 xml:space="preserve">here. </w:t>
      </w:r>
      <w:r w:rsidR="004F71CC" w:rsidRPr="009A0D0F">
        <w:rPr>
          <w:rFonts w:cs="Times New Roman"/>
          <w:spacing w:val="1"/>
        </w:rPr>
        <w:t xml:space="preserve"> </w:t>
      </w:r>
      <w:r w:rsidR="00295B8C" w:rsidRPr="009A0D0F">
        <w:rPr>
          <w:rFonts w:cs="Times New Roman"/>
          <w:spacing w:val="1"/>
        </w:rPr>
        <w:t xml:space="preserve">See </w:t>
      </w:r>
      <w:r w:rsidR="002E20EF" w:rsidRPr="009A0D0F">
        <w:rPr>
          <w:rFonts w:cs="Times New Roman"/>
          <w:spacing w:val="1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4"/>
        </w:rPr>
        <w:t xml:space="preserve"> </w:t>
      </w:r>
      <w:r w:rsidR="003052F6" w:rsidRPr="009A0D0F">
        <w:rPr>
          <w:rFonts w:cs="Times New Roman"/>
          <w:spacing w:val="-1"/>
        </w:rPr>
        <w:t xml:space="preserve">101(14A).  </w:t>
      </w:r>
      <w:r w:rsidR="004F71CC" w:rsidRPr="009A0D0F">
        <w:rPr>
          <w:rFonts w:cs="Times New Roman"/>
        </w:rPr>
        <w:t>T</w:t>
      </w:r>
      <w:r w:rsidR="00CC6B60" w:rsidRPr="009A0D0F">
        <w:rPr>
          <w:rFonts w:cs="Times New Roman"/>
        </w:rPr>
        <w:t>he T</w:t>
      </w:r>
      <w:r w:rsidR="004F71CC" w:rsidRPr="009A0D0F">
        <w:rPr>
          <w:rFonts w:cs="Times New Roman"/>
        </w:rPr>
        <w:t>rustee</w:t>
      </w:r>
      <w:r w:rsidR="004F71CC" w:rsidRPr="009A0D0F">
        <w:rPr>
          <w:rFonts w:cs="Times New Roman"/>
          <w:spacing w:val="-5"/>
        </w:rPr>
        <w:t xml:space="preserve"> </w:t>
      </w:r>
      <w:r w:rsidR="006F1574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provide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statutory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notice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5"/>
        </w:rPr>
        <w:t xml:space="preserve"> </w:t>
      </w:r>
      <w:r w:rsidR="002E20EF" w:rsidRPr="009A0D0F">
        <w:rPr>
          <w:rFonts w:cs="Times New Roman"/>
          <w:spacing w:val="-5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1302(d)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5"/>
        </w:rPr>
        <w:t xml:space="preserve"> </w:t>
      </w:r>
      <w:r w:rsidR="0057484E" w:rsidRPr="009A0D0F">
        <w:rPr>
          <w:rFonts w:cs="Times New Roman"/>
        </w:rPr>
        <w:t>the following</w:t>
      </w:r>
      <w:r w:rsidR="004F71CC" w:rsidRPr="009A0D0F">
        <w:rPr>
          <w:rFonts w:cs="Times New Roman"/>
          <w:spacing w:val="-4"/>
        </w:rPr>
        <w:t xml:space="preserve"> </w:t>
      </w:r>
      <w:r w:rsidR="002E20EF" w:rsidRPr="009A0D0F">
        <w:rPr>
          <w:rFonts w:cs="Times New Roman"/>
          <w:spacing w:val="-1"/>
        </w:rPr>
        <w:t>claimant</w:t>
      </w:r>
      <w:r w:rsidR="0057484E" w:rsidRPr="009A0D0F">
        <w:rPr>
          <w:rFonts w:cs="Times New Roman"/>
          <w:spacing w:val="-1"/>
        </w:rPr>
        <w:t>(</w:t>
      </w:r>
      <w:r w:rsidR="002E20EF" w:rsidRPr="009A0D0F">
        <w:rPr>
          <w:rFonts w:cs="Times New Roman"/>
          <w:spacing w:val="-1"/>
        </w:rPr>
        <w:t>s</w:t>
      </w:r>
      <w:r w:rsidR="0057484E" w:rsidRPr="009A0D0F">
        <w:rPr>
          <w:rFonts w:cs="Times New Roman"/>
          <w:spacing w:val="-1"/>
        </w:rPr>
        <w:t>)</w:t>
      </w:r>
      <w:r w:rsidR="002E20EF" w:rsidRPr="009A0D0F">
        <w:rPr>
          <w:rFonts w:cs="Times New Roman"/>
          <w:spacing w:val="-1"/>
        </w:rPr>
        <w:t>: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CLAIMANT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ADDRESS</w:t>
            </w:r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829091193"/>
                <w:placeholder>
                  <w:docPart w:val="AE794F3FB6874759BA74C7567B8B1585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79412243"/>
                <w:placeholder>
                  <w:docPart w:val="C997AD2EBDB647E59E9F38AD91B46D8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651405487"/>
                <w:placeholder>
                  <w:docPart w:val="74AC044E9E384C64A120C6D08808246C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39134793"/>
                <w:placeholder>
                  <w:docPart w:val="3D126C64761F48AFAEE4D37D3B1D0088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69013917"/>
                <w:placeholder>
                  <w:docPart w:val="E74EB26939CA4CF588B2898E5DB2448E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C1271B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08583880"/>
                <w:placeholder>
                  <w:docPart w:val="A6435E3AC7A6477A899AC7C15532E600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</w:tr>
    </w:tbl>
    <w:p w:rsidR="00CC6B60" w:rsidRPr="009A0D0F" w:rsidRDefault="00870F17" w:rsidP="00322564">
      <w:pPr>
        <w:pStyle w:val="BodyText"/>
        <w:numPr>
          <w:ilvl w:val="0"/>
          <w:numId w:val="3"/>
        </w:numPr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Lien Avoidance.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17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11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U.S.C.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522(f),</w:t>
      </w:r>
      <w:r w:rsidR="00E80E61" w:rsidRPr="009A0D0F">
        <w:rPr>
          <w:rFonts w:cs="Times New Roman"/>
        </w:rPr>
        <w:t xml:space="preserve"> the</w:t>
      </w:r>
      <w:r w:rsidR="004F71CC" w:rsidRPr="009A0D0F">
        <w:rPr>
          <w:rFonts w:cs="Times New Roman"/>
          <w:spacing w:val="-16"/>
        </w:rPr>
        <w:t xml:space="preserve"> </w:t>
      </w:r>
      <w:r w:rsidR="00220476" w:rsidRPr="009A0D0F">
        <w:rPr>
          <w:rFonts w:cs="Times New Roman"/>
        </w:rPr>
        <w:t>Debtor(s)</w:t>
      </w:r>
      <w:r w:rsidR="00220476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move</w:t>
      </w:r>
      <w:r w:rsidR="00220476" w:rsidRPr="009A0D0F">
        <w:rPr>
          <w:rFonts w:cs="Times New Roman"/>
          <w:spacing w:val="-1"/>
        </w:rPr>
        <w:t>(</w:t>
      </w:r>
      <w:r w:rsidR="00857F82">
        <w:rPr>
          <w:rFonts w:cs="Times New Roman"/>
          <w:spacing w:val="-1"/>
        </w:rPr>
        <w:t>s</w:t>
      </w:r>
      <w:r w:rsidR="00220476" w:rsidRPr="009A0D0F">
        <w:rPr>
          <w:rFonts w:cs="Times New Roman"/>
          <w:spacing w:val="-1"/>
        </w:rPr>
        <w:t>)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avoid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lien</w:t>
      </w:r>
      <w:r w:rsidR="00EB24B2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672889" w:rsidRPr="009A0D0F">
        <w:rPr>
          <w:rFonts w:cs="Times New Roman"/>
        </w:rPr>
        <w:t xml:space="preserve"> or security interest</w:t>
      </w:r>
      <w:r w:rsidR="00EB24B2" w:rsidRPr="009A0D0F">
        <w:rPr>
          <w:rFonts w:cs="Times New Roman"/>
        </w:rPr>
        <w:t>(</w:t>
      </w:r>
      <w:r w:rsidR="00672889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7"/>
        </w:rPr>
        <w:t xml:space="preserve"> </w:t>
      </w:r>
      <w:r w:rsidR="004F71CC" w:rsidRPr="009A0D0F">
        <w:rPr>
          <w:rFonts w:cs="Times New Roman"/>
        </w:rPr>
        <w:t>following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creditor</w:t>
      </w:r>
      <w:r w:rsidR="00EB24B2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4F71CC" w:rsidRPr="009A0D0F">
        <w:rPr>
          <w:rFonts w:cs="Times New Roman"/>
        </w:rPr>
        <w:t>,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upon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  <w:spacing w:val="-1"/>
        </w:rPr>
        <w:t>confirmation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but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subject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  <w:spacing w:val="-1"/>
        </w:rPr>
        <w:t>to</w:t>
      </w:r>
      <w:r w:rsidR="004F71CC" w:rsidRPr="009A0D0F">
        <w:rPr>
          <w:rFonts w:cs="Times New Roman"/>
          <w:spacing w:val="-7"/>
        </w:rPr>
        <w:t xml:space="preserve"> </w:t>
      </w:r>
      <w:r w:rsidR="0057484E" w:rsidRPr="009A0D0F">
        <w:rPr>
          <w:rFonts w:cs="Times New Roman"/>
          <w:spacing w:val="-7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349,</w:t>
      </w:r>
      <w:r w:rsidR="004F71CC" w:rsidRPr="009A0D0F">
        <w:rPr>
          <w:rFonts w:cs="Times New Roman"/>
          <w:spacing w:val="23"/>
          <w:w w:val="99"/>
        </w:rPr>
        <w:t xml:space="preserve"> </w:t>
      </w:r>
      <w:r w:rsidR="004F71CC" w:rsidRPr="009A0D0F">
        <w:rPr>
          <w:rFonts w:cs="Times New Roman"/>
          <w:noProof/>
        </w:rPr>
        <w:t>with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respect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property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described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below</w:t>
      </w:r>
      <w:r w:rsidR="00CC6B60" w:rsidRPr="009A0D0F">
        <w:rPr>
          <w:rFonts w:cs="Times New Roman"/>
        </w:rPr>
        <w:t>.</w:t>
      </w:r>
      <w:r w:rsidR="00BB0AB9" w:rsidRPr="009A0D0F">
        <w:rPr>
          <w:rFonts w:cs="Times New Roman"/>
        </w:rPr>
        <w:t xml:space="preserve"> </w:t>
      </w:r>
      <w:r w:rsidR="00D952CA" w:rsidRPr="009A0D0F">
        <w:rPr>
          <w:rFonts w:cs="Times New Roman"/>
        </w:rPr>
        <w:t xml:space="preserve"> </w:t>
      </w:r>
      <w:r w:rsidR="008D54B4" w:rsidRPr="009A0D0F">
        <w:rPr>
          <w:rFonts w:cs="Times New Roman"/>
        </w:rPr>
        <w:t>The plan shall be served on all affected creditor</w:t>
      </w:r>
      <w:r w:rsidR="00EB24B2" w:rsidRPr="009A0D0F">
        <w:rPr>
          <w:rFonts w:cs="Times New Roman"/>
        </w:rPr>
        <w:t>(</w:t>
      </w:r>
      <w:r w:rsidR="008D54B4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8D54B4" w:rsidRPr="009A0D0F">
        <w:rPr>
          <w:rFonts w:cs="Times New Roman"/>
        </w:rPr>
        <w:t xml:space="preserve"> in compliance with </w:t>
      </w:r>
      <w:r w:rsidR="003052F6" w:rsidRPr="009A0D0F">
        <w:rPr>
          <w:rFonts w:cs="Times New Roman"/>
        </w:rPr>
        <w:t xml:space="preserve">Fed. R. Bankr. P. </w:t>
      </w:r>
      <w:proofErr w:type="gramStart"/>
      <w:r w:rsidR="008D54B4" w:rsidRPr="009A0D0F">
        <w:rPr>
          <w:rFonts w:cs="Times New Roman"/>
        </w:rPr>
        <w:t>4003(d), and the Debtor(s)</w:t>
      </w:r>
      <w:proofErr w:type="gramEnd"/>
      <w:r w:rsidR="008D54B4" w:rsidRPr="009A0D0F">
        <w:rPr>
          <w:rFonts w:cs="Times New Roman"/>
        </w:rPr>
        <w:t xml:space="preserve"> shall attach a certificate of service.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75"/>
        <w:gridCol w:w="3375"/>
      </w:tblGrid>
      <w:tr w:rsidR="00322564" w:rsidRPr="009A0D0F" w:rsidTr="00A628B0">
        <w:tc>
          <w:tcPr>
            <w:tcW w:w="3749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LIEN IDENTIFICATION (if known)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PROPERTY</w:t>
            </w:r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64417727"/>
                <w:placeholder>
                  <w:docPart w:val="D94F461C97D1405F9D2502AE2A268B35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58675640"/>
                <w:placeholder>
                  <w:docPart w:val="AD8CBDC3BCBC4544A83F45B2CF1C344D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991218820"/>
                <w:placeholder>
                  <w:docPart w:val="FCCE14C9F1114ADBB1D53A637C9B2A79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105769672"/>
                <w:placeholder>
                  <w:docPart w:val="50677DFD50604118B4E2AD5FAA245542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63900632"/>
                <w:placeholder>
                  <w:docPart w:val="125B39A892D543D1B6C107256EFDFE97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22529484"/>
                <w:placeholder>
                  <w:docPart w:val="362873AE1A7A40099F929E331CE39FB4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672913459"/>
                <w:placeholder>
                  <w:docPart w:val="85C2CB7651EB41D8B7BDA82504CF23AA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15554361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61644290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</w:tbl>
    <w:p w:rsidR="007A18EC" w:rsidRPr="009A0D0F" w:rsidRDefault="00870F17" w:rsidP="00322564">
      <w:pPr>
        <w:pStyle w:val="BodyText"/>
        <w:numPr>
          <w:ilvl w:val="0"/>
          <w:numId w:val="3"/>
        </w:numPr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Surrender of Collateral.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following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collateral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is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surrendered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creditor</w:t>
      </w:r>
      <w:r w:rsidR="004F71CC" w:rsidRPr="009A0D0F">
        <w:rPr>
          <w:rFonts w:cs="Times New Roman"/>
          <w:spacing w:val="-7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satisfy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-8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extent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shown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below</w:t>
      </w:r>
      <w:r w:rsidR="00446C32" w:rsidRPr="009A0D0F">
        <w:rPr>
          <w:rFonts w:cs="Times New Roman"/>
        </w:rPr>
        <w:t xml:space="preserve"> upon confirmation of the plan</w:t>
      </w:r>
      <w:r w:rsidR="00672889" w:rsidRPr="009A0D0F">
        <w:rPr>
          <w:rFonts w:cs="Times New Roman"/>
        </w:rPr>
        <w:t xml:space="preserve">.  </w:t>
      </w:r>
      <w:r w:rsidR="00697B31" w:rsidRPr="009A0D0F">
        <w:rPr>
          <w:rFonts w:cs="Times New Roman"/>
        </w:rPr>
        <w:t>The Debtor(s) request</w:t>
      </w:r>
      <w:r w:rsidR="00142D49">
        <w:rPr>
          <w:rFonts w:cs="Times New Roman"/>
        </w:rPr>
        <w:t>(</w:t>
      </w:r>
      <w:r w:rsidR="00857F82">
        <w:rPr>
          <w:rFonts w:cs="Times New Roman"/>
        </w:rPr>
        <w:t>s</w:t>
      </w:r>
      <w:r w:rsidR="00697B31" w:rsidRPr="009A0D0F">
        <w:rPr>
          <w:rFonts w:cs="Times New Roman"/>
        </w:rPr>
        <w:t xml:space="preserve">) that upon confirmation of this plan the stay under 11 U.S.C. § 362(a) </w:t>
      </w:r>
      <w:r w:rsidR="00697B31" w:rsidRPr="009A0D0F">
        <w:rPr>
          <w:rFonts w:cs="Times New Roman"/>
          <w:noProof/>
        </w:rPr>
        <w:t>be terminated</w:t>
      </w:r>
      <w:r w:rsidR="00697B31" w:rsidRPr="009A0D0F">
        <w:rPr>
          <w:rFonts w:cs="Times New Roman"/>
        </w:rPr>
        <w:t xml:space="preserve"> as to the collateral only and that the stay under </w:t>
      </w:r>
      <w:r w:rsidR="003052F6" w:rsidRPr="009A0D0F">
        <w:rPr>
          <w:rFonts w:cs="Times New Roman"/>
        </w:rPr>
        <w:t xml:space="preserve">11 U.S.C. </w:t>
      </w:r>
      <w:r w:rsidR="00697B31" w:rsidRPr="009A0D0F">
        <w:rPr>
          <w:rFonts w:cs="Times New Roman"/>
        </w:rPr>
        <w:t xml:space="preserve">§ 1301 </w:t>
      </w:r>
      <w:r w:rsidR="00697B31" w:rsidRPr="009A0D0F">
        <w:rPr>
          <w:rFonts w:cs="Times New Roman"/>
          <w:noProof/>
        </w:rPr>
        <w:t>be</w:t>
      </w:r>
      <w:r w:rsidR="00697B31" w:rsidRPr="009A0D0F">
        <w:rPr>
          <w:rFonts w:cs="Times New Roman"/>
        </w:rPr>
        <w:t xml:space="preserve"> terminated in all respects.</w:t>
      </w:r>
      <w:r w:rsidR="008F5173" w:rsidRPr="009A0D0F">
        <w:rPr>
          <w:rFonts w:cs="Times New Roman"/>
        </w:rPr>
        <w:t xml:space="preserve"> </w:t>
      </w:r>
      <w:r w:rsidR="00A65AA0" w:rsidRPr="009A0D0F">
        <w:rPr>
          <w:rFonts w:cs="Times New Roman"/>
        </w:rPr>
        <w:t xml:space="preserve">Any allowed deficiency balance resulting from a creditor’s disposition of the collateral will be treated as an unsecured claim in </w:t>
      </w:r>
      <w:r w:rsidR="006046A3" w:rsidRPr="009A0D0F">
        <w:rPr>
          <w:rFonts w:cs="Times New Roman"/>
        </w:rPr>
        <w:t>paragraph</w:t>
      </w:r>
      <w:r w:rsidR="00A65AA0" w:rsidRPr="009A0D0F">
        <w:rPr>
          <w:rFonts w:cs="Times New Roman"/>
        </w:rPr>
        <w:t xml:space="preserve"> 4(h) of this plan if the creditor amends its previously-filed, timely claim within 180 days from entry of the order confirming this plan or by such additional time as the creditor may be granted upon motion filed within that 180-day period.</w:t>
      </w:r>
      <w:r w:rsidR="00051748" w:rsidRPr="009A0D0F">
        <w:rPr>
          <w:rFonts w:cs="Times New Roman"/>
        </w:rPr>
        <w:t xml:space="preserve">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75"/>
        <w:gridCol w:w="3375"/>
      </w:tblGrid>
      <w:tr w:rsidR="00322564" w:rsidRPr="009A0D0F" w:rsidTr="00A628B0">
        <w:tc>
          <w:tcPr>
            <w:tcW w:w="3749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AMOUNT OF CLAIM SATISFIED</w:t>
            </w:r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871756681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73860850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60747323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82244487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86429171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28750649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09138602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57021470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C1271B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96852945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</w:tr>
    </w:tbl>
    <w:p w:rsidR="002D6330" w:rsidRPr="009A0D0F" w:rsidRDefault="002D6330" w:rsidP="00620405">
      <w:pPr>
        <w:pStyle w:val="BodyText"/>
        <w:ind w:left="0" w:firstLine="0"/>
        <w:rPr>
          <w:rFonts w:cs="Times New Roman"/>
        </w:rPr>
      </w:pPr>
    </w:p>
    <w:p w:rsidR="007A18EC" w:rsidRPr="009A0D0F" w:rsidRDefault="00870F17" w:rsidP="004D38CA">
      <w:pPr>
        <w:pStyle w:val="BodyText"/>
        <w:numPr>
          <w:ilvl w:val="0"/>
          <w:numId w:val="3"/>
        </w:numPr>
        <w:ind w:left="630" w:hanging="630"/>
        <w:rPr>
          <w:rFonts w:cs="Times New Roman"/>
        </w:rPr>
      </w:pPr>
      <w:r w:rsidRPr="009A0D0F">
        <w:rPr>
          <w:rFonts w:cs="Times New Roman"/>
          <w:b/>
          <w:noProof/>
        </w:rPr>
        <w:t>Retention</w:t>
      </w:r>
      <w:r w:rsidRPr="009A0D0F">
        <w:rPr>
          <w:rFonts w:cs="Times New Roman"/>
          <w:b/>
        </w:rPr>
        <w:t xml:space="preserve"> of Liens.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Holders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shall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retain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liens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securing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said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full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extent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4"/>
        </w:rPr>
        <w:t xml:space="preserve"> </w:t>
      </w:r>
      <w:r w:rsidR="003052F6" w:rsidRPr="009A0D0F">
        <w:rPr>
          <w:rFonts w:cs="Times New Roman"/>
          <w:spacing w:val="-4"/>
        </w:rPr>
        <w:t xml:space="preserve">11 U.S.C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1325(a</w:t>
      </w:r>
      <w:proofErr w:type="gramStart"/>
      <w:r w:rsidR="004F71CC" w:rsidRPr="009A0D0F">
        <w:rPr>
          <w:rFonts w:cs="Times New Roman"/>
        </w:rPr>
        <w:t>)(</w:t>
      </w:r>
      <w:proofErr w:type="gramEnd"/>
      <w:r w:rsidR="004F71CC" w:rsidRPr="009A0D0F">
        <w:rPr>
          <w:rFonts w:cs="Times New Roman"/>
        </w:rPr>
        <w:t>5).</w:t>
      </w:r>
    </w:p>
    <w:p w:rsidR="000A6E0D" w:rsidRPr="009A0D0F" w:rsidRDefault="000A6E0D" w:rsidP="000A6E0D">
      <w:pPr>
        <w:pStyle w:val="BodyText"/>
        <w:ind w:left="630" w:firstLine="0"/>
        <w:rPr>
          <w:rFonts w:cs="Times New Roman"/>
        </w:rPr>
      </w:pPr>
    </w:p>
    <w:p w:rsidR="00870F17" w:rsidRPr="009A0D0F" w:rsidRDefault="00870F17" w:rsidP="00870F17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Amounts</w:t>
      </w:r>
      <w:r w:rsidRPr="009A0D0F">
        <w:rPr>
          <w:rFonts w:cs="Times New Roman"/>
          <w:b/>
        </w:rPr>
        <w:t xml:space="preserve"> of Claims and Claim Objections.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amount,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status,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  <w:noProof/>
          <w:spacing w:val="-1"/>
        </w:rPr>
        <w:t>claims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disclosed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this</w:t>
      </w:r>
      <w:r w:rsidR="004F71CC" w:rsidRPr="009A0D0F">
        <w:rPr>
          <w:rFonts w:cs="Times New Roman"/>
          <w:spacing w:val="-1"/>
        </w:rPr>
        <w:t xml:space="preserve"> </w:t>
      </w:r>
      <w:r w:rsidR="003052F6" w:rsidRPr="009A0D0F">
        <w:rPr>
          <w:rFonts w:cs="Times New Roman"/>
          <w:noProof/>
        </w:rPr>
        <w:t>p</w:t>
      </w:r>
      <w:r w:rsidR="004F71CC" w:rsidRPr="009A0D0F">
        <w:rPr>
          <w:rFonts w:cs="Times New Roman"/>
          <w:noProof/>
        </w:rPr>
        <w:t>lan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noProof/>
        </w:rPr>
        <w:t>are</w:t>
      </w:r>
      <w:r w:rsidR="004F71CC" w:rsidRPr="009A0D0F">
        <w:rPr>
          <w:rFonts w:cs="Times New Roman"/>
          <w:noProof/>
          <w:spacing w:val="-3"/>
        </w:rPr>
        <w:t xml:space="preserve"> </w:t>
      </w:r>
      <w:r w:rsidR="004F71CC" w:rsidRPr="009A0D0F">
        <w:rPr>
          <w:rFonts w:cs="Times New Roman"/>
          <w:noProof/>
        </w:rPr>
        <w:t>based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upon</w:t>
      </w:r>
      <w:r w:rsidR="004F71CC" w:rsidRPr="009A0D0F">
        <w:rPr>
          <w:rFonts w:cs="Times New Roman"/>
          <w:spacing w:val="-3"/>
        </w:rPr>
        <w:t xml:space="preserve"> </w:t>
      </w:r>
      <w:r w:rsidR="00857F82">
        <w:rPr>
          <w:rFonts w:cs="Times New Roman"/>
          <w:spacing w:val="-3"/>
        </w:rPr>
        <w:t xml:space="preserve">the </w:t>
      </w:r>
      <w:r w:rsidR="00247014" w:rsidRPr="009A0D0F">
        <w:rPr>
          <w:rFonts w:cs="Times New Roman"/>
        </w:rPr>
        <w:t>best</w:t>
      </w:r>
      <w:r w:rsidR="00247014" w:rsidRPr="009A0D0F">
        <w:rPr>
          <w:rFonts w:cs="Times New Roman"/>
          <w:spacing w:val="-3"/>
        </w:rPr>
        <w:t xml:space="preserve"> </w:t>
      </w:r>
      <w:r w:rsidR="00247014" w:rsidRPr="009A0D0F">
        <w:rPr>
          <w:rFonts w:cs="Times New Roman"/>
          <w:spacing w:val="-1"/>
        </w:rPr>
        <w:t>estimate</w:t>
      </w:r>
      <w:r w:rsidR="00247014" w:rsidRPr="009A0D0F">
        <w:rPr>
          <w:rFonts w:cs="Times New Roman"/>
          <w:spacing w:val="-3"/>
        </w:rPr>
        <w:t xml:space="preserve"> </w:t>
      </w:r>
      <w:r w:rsidR="00247014" w:rsidRPr="009A0D0F">
        <w:rPr>
          <w:rFonts w:cs="Times New Roman"/>
        </w:rPr>
        <w:t>and</w:t>
      </w:r>
      <w:r w:rsidR="00247014" w:rsidRPr="009A0D0F">
        <w:rPr>
          <w:rFonts w:cs="Times New Roman"/>
          <w:spacing w:val="-4"/>
        </w:rPr>
        <w:t xml:space="preserve"> </w:t>
      </w:r>
      <w:r w:rsidR="00247014" w:rsidRPr="009A0D0F">
        <w:rPr>
          <w:rFonts w:cs="Times New Roman"/>
          <w:spacing w:val="-1"/>
        </w:rPr>
        <w:t>belief</w:t>
      </w:r>
      <w:r w:rsidR="00247014" w:rsidRPr="009A0D0F">
        <w:rPr>
          <w:rFonts w:cs="Times New Roman"/>
        </w:rPr>
        <w:t xml:space="preserve"> of the Debtor(</w:t>
      </w:r>
      <w:r w:rsidR="004F71CC" w:rsidRPr="009A0D0F">
        <w:rPr>
          <w:rFonts w:cs="Times New Roman"/>
        </w:rPr>
        <w:t>s</w:t>
      </w:r>
      <w:r w:rsidR="00247014" w:rsidRPr="009A0D0F">
        <w:rPr>
          <w:rFonts w:cs="Times New Roman"/>
        </w:rPr>
        <w:t>)</w:t>
      </w:r>
      <w:r w:rsidR="004F71CC" w:rsidRPr="009A0D0F">
        <w:rPr>
          <w:rFonts w:cs="Times New Roman"/>
          <w:spacing w:val="-1"/>
        </w:rPr>
        <w:t>.</w:t>
      </w:r>
      <w:r w:rsidR="003052F6" w:rsidRPr="009A0D0F">
        <w:rPr>
          <w:rFonts w:cs="Times New Roman"/>
          <w:spacing w:val="28"/>
          <w:w w:val="99"/>
        </w:rPr>
        <w:t xml:space="preserve">  </w:t>
      </w:r>
      <w:r w:rsidR="004F71CC" w:rsidRPr="009A0D0F">
        <w:rPr>
          <w:rFonts w:cs="Times New Roman"/>
        </w:rPr>
        <w:t>An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proof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-17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15"/>
        </w:rPr>
        <w:t xml:space="preserve"> </w:t>
      </w:r>
      <w:r w:rsidR="004D38CA" w:rsidRPr="009A0D0F">
        <w:rPr>
          <w:rFonts w:cs="Times New Roman"/>
        </w:rPr>
        <w:t>supersede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those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noProof/>
          <w:spacing w:val="-1"/>
        </w:rPr>
        <w:t>estimated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AE7312" w:rsidRPr="009A0D0F">
        <w:rPr>
          <w:rFonts w:cs="Times New Roman"/>
          <w:spacing w:val="-1"/>
        </w:rPr>
        <w:t xml:space="preserve">. </w:t>
      </w:r>
      <w:r w:rsidR="003052F6" w:rsidRPr="009A0D0F">
        <w:rPr>
          <w:rFonts w:cs="Times New Roman"/>
          <w:spacing w:val="-1"/>
        </w:rPr>
        <w:t xml:space="preserve"> </w:t>
      </w:r>
      <w:r w:rsidR="00AE7312" w:rsidRPr="009A0D0F">
        <w:rPr>
          <w:rFonts w:cs="Times New Roman"/>
          <w:noProof/>
          <w:spacing w:val="-1"/>
        </w:rPr>
        <w:t>In accordance with</w:t>
      </w:r>
      <w:r w:rsidR="00AE7312" w:rsidRPr="009A0D0F">
        <w:rPr>
          <w:rFonts w:cs="Times New Roman"/>
          <w:spacing w:val="-1"/>
        </w:rPr>
        <w:t xml:space="preserve"> the Bankruptcy Code and </w:t>
      </w:r>
      <w:r w:rsidR="003052F6" w:rsidRPr="009A0D0F">
        <w:rPr>
          <w:rFonts w:cs="Times New Roman"/>
          <w:spacing w:val="-1"/>
        </w:rPr>
        <w:t>Federal Rules of Bankruptcy Procedure</w:t>
      </w:r>
      <w:r w:rsidR="00857F82">
        <w:rPr>
          <w:rFonts w:cs="Times New Roman"/>
          <w:spacing w:val="-1"/>
        </w:rPr>
        <w:t>,</w:t>
      </w:r>
      <w:r w:rsidR="00AE7312" w:rsidRPr="009A0D0F">
        <w:rPr>
          <w:rFonts w:cs="Times New Roman"/>
          <w:spacing w:val="-1"/>
        </w:rPr>
        <w:t xml:space="preserve"> </w:t>
      </w:r>
      <w:r w:rsidR="00AE7312" w:rsidRPr="009A0D0F">
        <w:rPr>
          <w:rFonts w:cs="Times New Roman"/>
        </w:rPr>
        <w:t>o</w:t>
      </w:r>
      <w:r w:rsidR="004F71CC" w:rsidRPr="009A0D0F">
        <w:rPr>
          <w:rFonts w:cs="Times New Roman"/>
        </w:rPr>
        <w:t>bjections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  <w:spacing w:val="-1"/>
        </w:rPr>
        <w:t>may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noProof/>
        </w:rPr>
        <w:t>be</w:t>
      </w:r>
      <w:r w:rsidR="004F71CC" w:rsidRPr="009A0D0F">
        <w:rPr>
          <w:rFonts w:cs="Times New Roman"/>
          <w:noProof/>
          <w:spacing w:val="-14"/>
        </w:rPr>
        <w:t xml:space="preserve"> </w:t>
      </w:r>
      <w:r w:rsidR="004F71CC" w:rsidRPr="009A0D0F">
        <w:rPr>
          <w:rFonts w:cs="Times New Roman"/>
          <w:noProof/>
        </w:rPr>
        <w:t>filed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before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after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confirmation.</w:t>
      </w:r>
    </w:p>
    <w:p w:rsidR="00870F17" w:rsidRPr="009A0D0F" w:rsidRDefault="00870F17" w:rsidP="00870F17">
      <w:pPr>
        <w:pStyle w:val="BodyText"/>
        <w:ind w:left="0" w:firstLine="0"/>
        <w:jc w:val="both"/>
        <w:rPr>
          <w:rFonts w:cs="Times New Roman"/>
        </w:rPr>
      </w:pPr>
    </w:p>
    <w:p w:rsidR="007A18EC" w:rsidRPr="009A0D0F" w:rsidRDefault="00870F17" w:rsidP="004D38CA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Payment Increases.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 xml:space="preserve">Debtor(s) will increase </w:t>
      </w:r>
      <w:r w:rsidR="004F71CC" w:rsidRPr="009A0D0F">
        <w:rPr>
          <w:rFonts w:cs="Times New Roman"/>
          <w:noProof/>
        </w:rPr>
        <w:t>payments</w:t>
      </w:r>
      <w:r w:rsidR="004F71CC" w:rsidRPr="009A0D0F">
        <w:rPr>
          <w:rFonts w:cs="Times New Roman"/>
        </w:rPr>
        <w:t xml:space="preserve"> in the amount necessary to fund allowed claims as this </w:t>
      </w:r>
      <w:r w:rsidR="003052F6" w:rsidRPr="009A0D0F">
        <w:rPr>
          <w:rFonts w:cs="Times New Roman"/>
        </w:rPr>
        <w:t>p</w:t>
      </w:r>
      <w:r w:rsidR="004F71CC" w:rsidRPr="009A0D0F">
        <w:rPr>
          <w:rFonts w:cs="Times New Roman"/>
        </w:rPr>
        <w:t xml:space="preserve">lan proposes, after notice from the </w:t>
      </w:r>
      <w:r w:rsidR="000164CF" w:rsidRPr="009A0D0F">
        <w:rPr>
          <w:rFonts w:cs="Times New Roman"/>
        </w:rPr>
        <w:t>Trustee</w:t>
      </w:r>
      <w:r w:rsidR="004F71CC" w:rsidRPr="009A0D0F">
        <w:rPr>
          <w:rFonts w:cs="Times New Roman"/>
          <w:w w:val="99"/>
        </w:rPr>
        <w:t xml:space="preserve"> </w:t>
      </w:r>
      <w:r w:rsidR="004F71CC" w:rsidRPr="009A0D0F">
        <w:rPr>
          <w:rFonts w:cs="Times New Roman"/>
        </w:rPr>
        <w:t xml:space="preserve">and a hearing if necessary, unless a </w:t>
      </w:r>
      <w:r w:rsidR="003052F6" w:rsidRPr="009A0D0F">
        <w:rPr>
          <w:rFonts w:cs="Times New Roman"/>
        </w:rPr>
        <w:t>p</w:t>
      </w:r>
      <w:r w:rsidR="004F71CC" w:rsidRPr="009A0D0F">
        <w:rPr>
          <w:rFonts w:cs="Times New Roman"/>
        </w:rPr>
        <w:t xml:space="preserve">lan </w:t>
      </w:r>
      <w:r w:rsidR="003052F6" w:rsidRPr="009A0D0F">
        <w:rPr>
          <w:rFonts w:cs="Times New Roman"/>
        </w:rPr>
        <w:t>m</w:t>
      </w:r>
      <w:r w:rsidR="004F71CC" w:rsidRPr="009A0D0F">
        <w:rPr>
          <w:rFonts w:cs="Times New Roman"/>
        </w:rPr>
        <w:t xml:space="preserve">odification </w:t>
      </w:r>
      <w:r w:rsidR="004F71CC" w:rsidRPr="009A0D0F">
        <w:rPr>
          <w:rFonts w:cs="Times New Roman"/>
          <w:noProof/>
        </w:rPr>
        <w:t>is approved</w:t>
      </w:r>
      <w:r w:rsidR="004F71CC" w:rsidRPr="009A0D0F">
        <w:rPr>
          <w:rFonts w:cs="Times New Roman"/>
        </w:rPr>
        <w:t>.</w:t>
      </w:r>
    </w:p>
    <w:p w:rsidR="0072552A" w:rsidRPr="009A0D0F" w:rsidRDefault="0072552A" w:rsidP="00E32167">
      <w:pPr>
        <w:pStyle w:val="BodyText"/>
        <w:jc w:val="both"/>
        <w:rPr>
          <w:rFonts w:cs="Times New Roman"/>
        </w:rPr>
      </w:pPr>
    </w:p>
    <w:p w:rsidR="0072552A" w:rsidRPr="009A0D0F" w:rsidRDefault="00364D72" w:rsidP="00364D72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Fed</w:t>
      </w:r>
      <w:r w:rsidR="00F831E2" w:rsidRPr="009A0D0F">
        <w:rPr>
          <w:rFonts w:cs="Times New Roman"/>
          <w:b/>
        </w:rPr>
        <w:t>eral</w:t>
      </w:r>
      <w:r w:rsidRPr="009A0D0F">
        <w:rPr>
          <w:rFonts w:cs="Times New Roman"/>
          <w:b/>
        </w:rPr>
        <w:t xml:space="preserve"> R</w:t>
      </w:r>
      <w:r w:rsidR="00F831E2" w:rsidRPr="009A0D0F">
        <w:rPr>
          <w:rFonts w:cs="Times New Roman"/>
          <w:b/>
        </w:rPr>
        <w:t>ule</w:t>
      </w:r>
      <w:r w:rsidR="00C13DE8" w:rsidRPr="009A0D0F">
        <w:rPr>
          <w:rFonts w:cs="Times New Roman"/>
          <w:b/>
        </w:rPr>
        <w:t xml:space="preserve"> of</w:t>
      </w:r>
      <w:r w:rsidRPr="009A0D0F">
        <w:rPr>
          <w:rFonts w:cs="Times New Roman"/>
          <w:b/>
        </w:rPr>
        <w:t xml:space="preserve"> Bankr</w:t>
      </w:r>
      <w:r w:rsidR="00F831E2" w:rsidRPr="009A0D0F">
        <w:rPr>
          <w:rFonts w:cs="Times New Roman"/>
          <w:b/>
        </w:rPr>
        <w:t>uptcy</w:t>
      </w:r>
      <w:r w:rsidRPr="009A0D0F">
        <w:rPr>
          <w:rFonts w:cs="Times New Roman"/>
          <w:b/>
        </w:rPr>
        <w:t xml:space="preserve"> P</w:t>
      </w:r>
      <w:r w:rsidR="00F831E2" w:rsidRPr="009A0D0F">
        <w:rPr>
          <w:rFonts w:cs="Times New Roman"/>
          <w:b/>
        </w:rPr>
        <w:t>rocedure</w:t>
      </w:r>
      <w:r w:rsidRPr="009A0D0F">
        <w:rPr>
          <w:rFonts w:cs="Times New Roman"/>
          <w:b/>
        </w:rPr>
        <w:t xml:space="preserve"> 3002.1.</w:t>
      </w:r>
      <w:r w:rsidRPr="009A0D0F">
        <w:rPr>
          <w:rFonts w:cs="Times New Roman"/>
        </w:rPr>
        <w:t xml:space="preserve">  The </w:t>
      </w:r>
      <w:r w:rsidR="000164CF" w:rsidRPr="009A0D0F">
        <w:rPr>
          <w:rFonts w:cs="Times New Roman"/>
        </w:rPr>
        <w:t xml:space="preserve">Trustee </w:t>
      </w:r>
      <w:r w:rsidRPr="009A0D0F">
        <w:rPr>
          <w:rFonts w:cs="Times New Roman"/>
        </w:rPr>
        <w:t xml:space="preserve">shall not pay any fees, expenses, or charges disclosed by a creditor </w:t>
      </w:r>
      <w:r w:rsidRPr="009A0D0F">
        <w:rPr>
          <w:rFonts w:cs="Times New Roman"/>
          <w:noProof/>
        </w:rPr>
        <w:t>pursuant to</w:t>
      </w:r>
      <w:r w:rsidRPr="009A0D0F">
        <w:rPr>
          <w:rFonts w:cs="Times New Roman"/>
        </w:rPr>
        <w:t xml:space="preserve"> </w:t>
      </w:r>
      <w:r w:rsidR="003052F6" w:rsidRPr="009A0D0F">
        <w:rPr>
          <w:rFonts w:cs="Times New Roman"/>
        </w:rPr>
        <w:t xml:space="preserve">Fed. R. Bankr. P. </w:t>
      </w:r>
      <w:r w:rsidRPr="009A0D0F">
        <w:rPr>
          <w:rFonts w:cs="Times New Roman"/>
        </w:rPr>
        <w:t xml:space="preserve">3002.1(c) unless the </w:t>
      </w:r>
      <w:r w:rsidR="007023DB" w:rsidRPr="009A0D0F">
        <w:rPr>
          <w:rFonts w:cs="Times New Roman"/>
        </w:rPr>
        <w:t>Debtor</w:t>
      </w:r>
      <w:r w:rsidR="00142D49">
        <w:rPr>
          <w:rFonts w:cs="Times New Roman"/>
        </w:rPr>
        <w:t>’s</w:t>
      </w:r>
      <w:r w:rsidR="007023DB" w:rsidRPr="009A0D0F">
        <w:rPr>
          <w:rFonts w:cs="Times New Roman"/>
        </w:rPr>
        <w:t>(s</w:t>
      </w:r>
      <w:r w:rsidR="00142D49">
        <w:rPr>
          <w:rFonts w:cs="Times New Roman"/>
        </w:rPr>
        <w:t>’</w:t>
      </w:r>
      <w:r w:rsidR="007023DB" w:rsidRPr="009A0D0F">
        <w:rPr>
          <w:rFonts w:cs="Times New Roman"/>
        </w:rPr>
        <w:t xml:space="preserve">) </w:t>
      </w:r>
      <w:r w:rsidRPr="009A0D0F">
        <w:rPr>
          <w:rFonts w:cs="Times New Roman"/>
        </w:rPr>
        <w:t xml:space="preserve">plan is modified after the filing of the notice to provide for </w:t>
      </w:r>
      <w:r w:rsidRPr="009A0D0F">
        <w:rPr>
          <w:rFonts w:cs="Times New Roman"/>
          <w:noProof/>
        </w:rPr>
        <w:t>payment</w:t>
      </w:r>
      <w:r w:rsidRPr="009A0D0F">
        <w:rPr>
          <w:rFonts w:cs="Times New Roman"/>
        </w:rPr>
        <w:t xml:space="preserve"> of such fees, expenses, or charges.</w:t>
      </w:r>
    </w:p>
    <w:p w:rsidR="008E122C" w:rsidRPr="009A0D0F" w:rsidRDefault="008E122C" w:rsidP="00E32167">
      <w:pPr>
        <w:pStyle w:val="BodyText"/>
        <w:ind w:left="630" w:firstLine="0"/>
        <w:jc w:val="both"/>
        <w:rPr>
          <w:rFonts w:cs="Times New Roman"/>
        </w:rPr>
      </w:pPr>
    </w:p>
    <w:p w:rsidR="00AF3040" w:rsidRPr="009A0D0F" w:rsidRDefault="00AF3040" w:rsidP="00AF3040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Service of Plan.</w:t>
      </w:r>
      <w:r w:rsidRPr="009A0D0F">
        <w:rPr>
          <w:rFonts w:cs="Times New Roman"/>
        </w:rPr>
        <w:t xml:space="preserve">  Pursuant to Fed. R. Bankr. P. 3015(d) and General Order </w:t>
      </w:r>
      <w:r w:rsidR="00F57051" w:rsidRPr="009A0D0F">
        <w:rPr>
          <w:rFonts w:cs="Times New Roman"/>
        </w:rPr>
        <w:t>2017-3</w:t>
      </w:r>
      <w:r w:rsidRPr="009A0D0F">
        <w:rPr>
          <w:rFonts w:cs="Times New Roman"/>
        </w:rPr>
        <w:t>,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shall serve the Chapter 13 </w:t>
      </w:r>
      <w:r w:rsidR="003052F6" w:rsidRPr="009A0D0F">
        <w:rPr>
          <w:rFonts w:cs="Times New Roman"/>
        </w:rPr>
        <w:t>p</w:t>
      </w:r>
      <w:r w:rsidRPr="009A0D0F">
        <w:rPr>
          <w:rFonts w:cs="Times New Roman"/>
        </w:rPr>
        <w:t xml:space="preserve">lan on the </w:t>
      </w:r>
      <w:r w:rsidR="000164CF" w:rsidRPr="009A0D0F">
        <w:rPr>
          <w:rFonts w:cs="Times New Roman"/>
        </w:rPr>
        <w:t>Trustee</w:t>
      </w:r>
      <w:r w:rsidRPr="009A0D0F">
        <w:rPr>
          <w:rFonts w:cs="Times New Roman"/>
        </w:rPr>
        <w:t xml:space="preserve"> and all creditors when the plan is filed with the court, and file a certificate of service accordingly.  If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seek</w:t>
      </w:r>
      <w:r w:rsidR="007023DB" w:rsidRPr="009A0D0F">
        <w:rPr>
          <w:rFonts w:cs="Times New Roman"/>
        </w:rPr>
        <w:t>(</w:t>
      </w:r>
      <w:r w:rsidR="00857F82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limit the amount of a secured claim based on valuation of collateral (paragraph 4(f) above), seek</w:t>
      </w:r>
      <w:r w:rsidR="007023DB" w:rsidRPr="009A0D0F">
        <w:rPr>
          <w:rFonts w:cs="Times New Roman"/>
        </w:rPr>
        <w:t>(</w:t>
      </w:r>
      <w:r w:rsidR="00857F82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avoid a security interest or lien (paragraph 8 above), or seek</w:t>
      </w:r>
      <w:r w:rsidR="007023DB" w:rsidRPr="009A0D0F">
        <w:rPr>
          <w:rFonts w:cs="Times New Roman"/>
        </w:rPr>
        <w:t>(</w:t>
      </w:r>
      <w:r w:rsidR="00857F82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initiate a contested matter,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must serve the plan on the affected creditors pursuant to Fed. R. Bankr. P. 7004.  See Fed. R. Bankr. P. 3012(b), 4003(d)</w:t>
      </w:r>
      <w:r w:rsidR="00857F82">
        <w:rPr>
          <w:rFonts w:cs="Times New Roman"/>
        </w:rPr>
        <w:t>,</w:t>
      </w:r>
      <w:r w:rsidRPr="009A0D0F">
        <w:rPr>
          <w:rFonts w:cs="Times New Roman"/>
        </w:rPr>
        <w:t xml:space="preserve"> and 9014.</w:t>
      </w:r>
    </w:p>
    <w:p w:rsidR="00AF3040" w:rsidRPr="009A0D0F" w:rsidRDefault="00AF3040" w:rsidP="00AF3040">
      <w:pPr>
        <w:pStyle w:val="BodyText"/>
        <w:ind w:left="0" w:firstLine="0"/>
        <w:rPr>
          <w:rFonts w:cs="Times New Roman"/>
        </w:rPr>
      </w:pPr>
    </w:p>
    <w:p w:rsidR="000A6E0D" w:rsidRDefault="0072552A" w:rsidP="00A024AF">
      <w:pPr>
        <w:pStyle w:val="BodyText"/>
        <w:numPr>
          <w:ilvl w:val="0"/>
          <w:numId w:val="3"/>
        </w:numPr>
        <w:ind w:left="630" w:hanging="630"/>
        <w:rPr>
          <w:rFonts w:cs="Times New Roman"/>
        </w:rPr>
      </w:pPr>
      <w:r w:rsidRPr="009A0D0F">
        <w:rPr>
          <w:rFonts w:cs="Times New Roman"/>
          <w:b/>
        </w:rPr>
        <w:t>Nonstandard</w:t>
      </w:r>
      <w:r w:rsidRPr="009A0D0F">
        <w:rPr>
          <w:rFonts w:cs="Times New Roman"/>
          <w:b/>
          <w:spacing w:val="-14"/>
        </w:rPr>
        <w:t xml:space="preserve"> </w:t>
      </w:r>
      <w:r w:rsidRPr="009A0D0F">
        <w:rPr>
          <w:rFonts w:cs="Times New Roman"/>
          <w:b/>
        </w:rPr>
        <w:t>Provisions</w:t>
      </w:r>
      <w:r w:rsidR="00882647" w:rsidRPr="009A0D0F">
        <w:rPr>
          <w:rFonts w:cs="Times New Roman"/>
          <w:b/>
        </w:rPr>
        <w:t>.</w:t>
      </w:r>
      <w:r w:rsidR="00882647" w:rsidRPr="009A0D0F">
        <w:rPr>
          <w:rFonts w:cs="Times New Roman"/>
        </w:rPr>
        <w:t xml:space="preserve">  </w:t>
      </w:r>
      <w:r w:rsidRPr="009A0D0F">
        <w:rPr>
          <w:rFonts w:cs="Times New Roman"/>
        </w:rPr>
        <w:t xml:space="preserve">Under </w:t>
      </w:r>
      <w:r w:rsidR="003052F6" w:rsidRPr="009A0D0F">
        <w:rPr>
          <w:rFonts w:cs="Times New Roman"/>
        </w:rPr>
        <w:t xml:space="preserve">Fed. R. Bankr. P. </w:t>
      </w:r>
      <w:r w:rsidRPr="009A0D0F">
        <w:rPr>
          <w:rFonts w:cs="Times New Roman"/>
        </w:rPr>
        <w:t xml:space="preserve">3015(c), nonstandard provisions must be set forth below.  A nonstandard provision is a provision not otherwise in </w:t>
      </w:r>
      <w:r w:rsidR="00BB0AB9" w:rsidRPr="009A0D0F">
        <w:rPr>
          <w:rFonts w:cs="Times New Roman"/>
        </w:rPr>
        <w:t xml:space="preserve">this </w:t>
      </w:r>
      <w:r w:rsidRPr="009A0D0F">
        <w:rPr>
          <w:rFonts w:cs="Times New Roman"/>
        </w:rPr>
        <w:t xml:space="preserve">local plan form or deviating from it.  Nonstandard provisions </w:t>
      </w:r>
      <w:r w:rsidRPr="009A0D0F">
        <w:rPr>
          <w:rFonts w:cs="Times New Roman"/>
          <w:noProof/>
        </w:rPr>
        <w:t>set out</w:t>
      </w:r>
      <w:r w:rsidRPr="009A0D0F">
        <w:rPr>
          <w:rFonts w:cs="Times New Roman"/>
        </w:rPr>
        <w:t xml:space="preserve"> elsewhere in this </w:t>
      </w:r>
      <w:r w:rsidRPr="009A0D0F">
        <w:rPr>
          <w:rFonts w:cs="Times New Roman"/>
          <w:noProof/>
        </w:rPr>
        <w:t>plan</w:t>
      </w:r>
      <w:r w:rsidRPr="009A0D0F">
        <w:rPr>
          <w:rFonts w:cs="Times New Roman"/>
        </w:rPr>
        <w:t xml:space="preserve"> are void.</w:t>
      </w:r>
    </w:p>
    <w:p w:rsidR="007F05A9" w:rsidRDefault="007F05A9" w:rsidP="007F05A9">
      <w:pPr>
        <w:pStyle w:val="ListParagraph"/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F05A9" w:rsidTr="007F05A9">
        <w:tc>
          <w:tcPr>
            <w:tcW w:w="10080" w:type="dxa"/>
          </w:tcPr>
          <w:p w:rsidR="007F05A9" w:rsidRDefault="00C1271B" w:rsidP="007F05A9">
            <w:pPr>
              <w:pStyle w:val="BodyText"/>
              <w:ind w:left="0" w:firstLine="0"/>
              <w:rPr>
                <w:rFonts w:cs="Times New Roman"/>
              </w:rPr>
            </w:pPr>
            <w:sdt>
              <w:sdtPr>
                <w:rPr>
                  <w:rStyle w:val="Style29"/>
                </w:rPr>
                <w:id w:val="-348180391"/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sz w:val="18"/>
                  <w:szCs w:val="18"/>
                </w:rPr>
              </w:sdtEndPr>
              <w:sdtContent>
                <w:r w:rsidR="007F05A9" w:rsidRPr="007F05A9">
                  <w:rPr>
                    <w:rStyle w:val="PlaceholderText"/>
                    <w:rFonts w:cs="Times New Roman"/>
                    <w:sz w:val="18"/>
                    <w:szCs w:val="18"/>
                    <w:u w:val="single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7F05A9" w:rsidRDefault="007F05A9" w:rsidP="007F05A9">
      <w:pPr>
        <w:pStyle w:val="BodyText"/>
        <w:ind w:left="630" w:firstLine="0"/>
        <w:rPr>
          <w:rFonts w:cs="Times New Roman"/>
        </w:rPr>
      </w:pPr>
    </w:p>
    <w:p w:rsidR="00A024AF" w:rsidRPr="00A024AF" w:rsidRDefault="00A024AF" w:rsidP="00A024AF">
      <w:pPr>
        <w:pStyle w:val="BodyText"/>
        <w:ind w:left="0" w:firstLine="0"/>
        <w:rPr>
          <w:rFonts w:cs="Times New Roman"/>
        </w:rPr>
      </w:pPr>
    </w:p>
    <w:p w:rsidR="00672889" w:rsidRPr="009A0D0F" w:rsidRDefault="00E46BEF" w:rsidP="0024371C">
      <w:pPr>
        <w:pStyle w:val="BodyText"/>
        <w:ind w:left="0" w:firstLine="0"/>
        <w:rPr>
          <w:rFonts w:cs="Times New Roman"/>
          <w:b/>
        </w:rPr>
      </w:pPr>
      <w:r w:rsidRPr="009A0D0F">
        <w:rPr>
          <w:rFonts w:cs="Times New Roman"/>
          <w:b/>
        </w:rPr>
        <w:t xml:space="preserve">By signing below, I certify the </w:t>
      </w:r>
      <w:r w:rsidRPr="009A0D0F">
        <w:rPr>
          <w:rFonts w:cs="Times New Roman"/>
          <w:b/>
          <w:noProof/>
        </w:rPr>
        <w:t>foregoing</w:t>
      </w:r>
      <w:r w:rsidRPr="009A0D0F">
        <w:rPr>
          <w:rFonts w:cs="Times New Roman"/>
          <w:b/>
        </w:rPr>
        <w:t xml:space="preserve"> plan contains no nonstandard provisions other than those set out in </w:t>
      </w:r>
      <w:r w:rsidR="00CD420C" w:rsidRPr="009A0D0F">
        <w:rPr>
          <w:rFonts w:cs="Times New Roman"/>
          <w:b/>
        </w:rPr>
        <w:t>p</w:t>
      </w:r>
      <w:r w:rsidRPr="009A0D0F">
        <w:rPr>
          <w:rFonts w:cs="Times New Roman"/>
          <w:b/>
        </w:rPr>
        <w:t xml:space="preserve">aragraph </w:t>
      </w:r>
      <w:r w:rsidR="005925C0" w:rsidRPr="009A0D0F">
        <w:rPr>
          <w:rFonts w:cs="Times New Roman"/>
          <w:b/>
        </w:rPr>
        <w:t>15</w:t>
      </w:r>
      <w:r w:rsidRPr="009A0D0F">
        <w:rPr>
          <w:rFonts w:cs="Times New Roman"/>
          <w:b/>
        </w:rPr>
        <w:t>.</w:t>
      </w:r>
    </w:p>
    <w:p w:rsidR="001D015A" w:rsidRPr="009A0D0F" w:rsidRDefault="001D015A" w:rsidP="0024371C">
      <w:pPr>
        <w:pStyle w:val="BodyText"/>
        <w:ind w:left="0" w:firstLine="0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950"/>
        <w:gridCol w:w="5148"/>
      </w:tblGrid>
      <w:tr w:rsidR="003341FB" w:rsidRPr="009A0D0F" w:rsidTr="000063D2">
        <w:trPr>
          <w:trHeight w:val="576"/>
        </w:trPr>
        <w:tc>
          <w:tcPr>
            <w:tcW w:w="918" w:type="dxa"/>
            <w:vAlign w:val="bottom"/>
          </w:tcPr>
          <w:p w:rsidR="003341FB" w:rsidRPr="009A0D0F" w:rsidRDefault="003341FB" w:rsidP="003341FB">
            <w:pPr>
              <w:pStyle w:val="BodyText"/>
              <w:ind w:left="0" w:firstLine="0"/>
              <w:rPr>
                <w:rFonts w:cs="Times New Roman"/>
              </w:rPr>
            </w:pPr>
            <w:r w:rsidRPr="009A0D0F">
              <w:rPr>
                <w:rFonts w:cs="Times New Roman"/>
              </w:rPr>
              <w:t>Dated:</w:t>
            </w:r>
          </w:p>
        </w:tc>
        <w:sdt>
          <w:sdtPr>
            <w:rPr>
              <w:rFonts w:cs="Times New Roman"/>
            </w:rPr>
            <w:id w:val="7333569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  <w:vAlign w:val="bottom"/>
              </w:tcPr>
              <w:p w:rsidR="003341FB" w:rsidRPr="009A0D0F" w:rsidRDefault="004B0420" w:rsidP="003341FB">
                <w:pPr>
                  <w:pStyle w:val="BodyText"/>
                  <w:ind w:left="0" w:firstLine="0"/>
                  <w:rPr>
                    <w:rFonts w:cs="Times New Roman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341FB" w:rsidRPr="009A0D0F" w:rsidRDefault="00C1271B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25265334"/>
                <w:showingPlcHdr/>
                <w:text/>
              </w:sdtPr>
              <w:sdtEndPr/>
              <w:sdtContent>
                <w:r w:rsidR="003341FB" w:rsidRPr="009A0D0F">
                  <w:rPr>
                    <w:rStyle w:val="PlaceholderText"/>
                    <w:rFonts w:cs="Times New Roman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</w:rPr>
                  <w:t xml:space="preserve">               </w:t>
                </w:r>
                <w:r w:rsidR="003341FB" w:rsidRPr="009A0D0F">
                  <w:rPr>
                    <w:rStyle w:val="PlaceholderText"/>
                    <w:rFonts w:cs="Times New Roman"/>
                  </w:rPr>
                  <w:t xml:space="preserve">                 </w:t>
                </w:r>
              </w:sdtContent>
            </w:sdt>
          </w:p>
        </w:tc>
      </w:tr>
      <w:tr w:rsidR="00C8546D" w:rsidRPr="009A0D0F" w:rsidTr="003341FB">
        <w:tc>
          <w:tcPr>
            <w:tcW w:w="5868" w:type="dxa"/>
            <w:gridSpan w:val="2"/>
            <w:vMerge w:val="restart"/>
          </w:tcPr>
          <w:p w:rsidR="00C8546D" w:rsidRPr="009A0D0F" w:rsidRDefault="00C8546D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C8546D" w:rsidRPr="009A0D0F" w:rsidRDefault="00C8546D" w:rsidP="003341FB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Debtor 1</w:t>
            </w:r>
          </w:p>
        </w:tc>
      </w:tr>
      <w:tr w:rsidR="00C8546D" w:rsidRPr="009A0D0F" w:rsidTr="00A024AF">
        <w:trPr>
          <w:trHeight w:val="576"/>
        </w:trPr>
        <w:tc>
          <w:tcPr>
            <w:tcW w:w="5868" w:type="dxa"/>
            <w:gridSpan w:val="2"/>
            <w:vMerge/>
          </w:tcPr>
          <w:p w:rsidR="00C8546D" w:rsidRPr="009A0D0F" w:rsidRDefault="00C8546D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C8546D" w:rsidRPr="009A0D0F" w:rsidRDefault="00C1271B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963305054"/>
                <w:showingPlcHdr/>
                <w:text/>
              </w:sdtPr>
              <w:sdtEndPr/>
              <w:sdtContent>
                <w:r w:rsidR="00C8546D" w:rsidRPr="009A0D0F">
                  <w:rPr>
                    <w:rStyle w:val="PlaceholderText"/>
                    <w:rFonts w:cs="Times New Roman"/>
                  </w:rPr>
                  <w:t xml:space="preserve">                                               </w:t>
                </w:r>
              </w:sdtContent>
            </w:sdt>
          </w:p>
        </w:tc>
      </w:tr>
      <w:tr w:rsidR="00C8546D" w:rsidRPr="009A0D0F" w:rsidTr="00015863">
        <w:tc>
          <w:tcPr>
            <w:tcW w:w="5868" w:type="dxa"/>
            <w:gridSpan w:val="2"/>
            <w:vMerge/>
          </w:tcPr>
          <w:p w:rsidR="00C8546D" w:rsidRPr="009A0D0F" w:rsidRDefault="00C8546D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C8546D" w:rsidRPr="009A0D0F" w:rsidRDefault="00C8546D" w:rsidP="003341FB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Debtor 2</w:t>
            </w:r>
          </w:p>
        </w:tc>
      </w:tr>
      <w:tr w:rsidR="00C8546D" w:rsidRPr="009A0D0F" w:rsidTr="00A024AF">
        <w:trPr>
          <w:trHeight w:val="576"/>
        </w:trPr>
        <w:tc>
          <w:tcPr>
            <w:tcW w:w="5868" w:type="dxa"/>
            <w:gridSpan w:val="2"/>
            <w:vMerge/>
            <w:vAlign w:val="bottom"/>
          </w:tcPr>
          <w:p w:rsidR="00C8546D" w:rsidRPr="009A0D0F" w:rsidRDefault="00C8546D" w:rsidP="00A024AF">
            <w:pPr>
              <w:pStyle w:val="BodyText"/>
              <w:ind w:left="0" w:firstLine="0"/>
              <w:rPr>
                <w:rFonts w:cs="Times New Roman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C8546D" w:rsidRPr="009A0D0F" w:rsidRDefault="00C1271B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24287175"/>
                <w:showingPlcHdr/>
                <w:text/>
              </w:sdtPr>
              <w:sdtEndPr/>
              <w:sdtContent>
                <w:r w:rsidR="00C8546D" w:rsidRPr="009A0D0F">
                  <w:rPr>
                    <w:rStyle w:val="PlaceholderText"/>
                    <w:rFonts w:cs="Times New Roman"/>
                  </w:rPr>
                  <w:t xml:space="preserve">                                               </w:t>
                </w:r>
              </w:sdtContent>
            </w:sdt>
          </w:p>
        </w:tc>
      </w:tr>
      <w:tr w:rsidR="00C8546D" w:rsidRPr="009A0D0F" w:rsidTr="00015863">
        <w:tc>
          <w:tcPr>
            <w:tcW w:w="5868" w:type="dxa"/>
            <w:gridSpan w:val="2"/>
            <w:vMerge/>
          </w:tcPr>
          <w:p w:rsidR="00C8546D" w:rsidRPr="009A0D0F" w:rsidRDefault="00C8546D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C8546D" w:rsidRPr="009A0D0F" w:rsidRDefault="00C8546D" w:rsidP="00015863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Attorney for the Debtor(s)</w:t>
            </w:r>
          </w:p>
        </w:tc>
      </w:tr>
    </w:tbl>
    <w:p w:rsidR="002578F3" w:rsidRPr="009A0D0F" w:rsidRDefault="002578F3" w:rsidP="00A024AF">
      <w:pPr>
        <w:pStyle w:val="BodyText"/>
        <w:ind w:left="0" w:firstLine="0"/>
        <w:jc w:val="both"/>
        <w:rPr>
          <w:rFonts w:cs="Times New Roman"/>
        </w:rPr>
      </w:pPr>
    </w:p>
    <w:sectPr w:rsidR="002578F3" w:rsidRPr="009A0D0F" w:rsidSect="00FB4BC1">
      <w:headerReference w:type="default" r:id="rId9"/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FD" w:rsidRDefault="00DC2CFD" w:rsidP="004B6098">
      <w:r>
        <w:separator/>
      </w:r>
    </w:p>
  </w:endnote>
  <w:endnote w:type="continuationSeparator" w:id="0">
    <w:p w:rsidR="00DC2CFD" w:rsidRDefault="00DC2CFD" w:rsidP="004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A0" w:rsidRDefault="00C8546D">
    <w:pPr>
      <w:pStyle w:val="Footer"/>
    </w:pPr>
    <w:r>
      <w:t>GASB – Form 113 [Rev. 12/1/17</w:t>
    </w:r>
    <w:proofErr w:type="gramStart"/>
    <w:r>
      <w:t>]</w:t>
    </w:r>
    <w:proofErr w:type="gramEnd"/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1271B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1271B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FD" w:rsidRDefault="00DC2CFD" w:rsidP="004B6098">
      <w:r>
        <w:separator/>
      </w:r>
    </w:p>
  </w:footnote>
  <w:footnote w:type="continuationSeparator" w:id="0">
    <w:p w:rsidR="00DC2CFD" w:rsidRDefault="00DC2CFD" w:rsidP="004B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A0" w:rsidRDefault="00AE74A0">
    <w:pPr>
      <w:pStyle w:val="Header"/>
    </w:pPr>
  </w:p>
  <w:p w:rsidR="00AE74A0" w:rsidRDefault="00AE7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F1F"/>
    <w:multiLevelType w:val="hybridMultilevel"/>
    <w:tmpl w:val="B32C3E10"/>
    <w:lvl w:ilvl="0" w:tplc="7C22B17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0544EF"/>
    <w:multiLevelType w:val="hybridMultilevel"/>
    <w:tmpl w:val="C994C484"/>
    <w:lvl w:ilvl="0" w:tplc="78D059F8">
      <w:start w:val="1"/>
      <w:numFmt w:val="bullet"/>
      <w:lvlText w:val="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8" w:hanging="360"/>
      </w:pPr>
      <w:rPr>
        <w:rFonts w:ascii="Wingdings" w:hAnsi="Wingdings" w:hint="default"/>
      </w:rPr>
    </w:lvl>
  </w:abstractNum>
  <w:abstractNum w:abstractNumId="2">
    <w:nsid w:val="10622102"/>
    <w:multiLevelType w:val="hybridMultilevel"/>
    <w:tmpl w:val="E796FE62"/>
    <w:lvl w:ilvl="0" w:tplc="B900C95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0C05D5"/>
    <w:multiLevelType w:val="hybridMultilevel"/>
    <w:tmpl w:val="6652F19C"/>
    <w:lvl w:ilvl="0" w:tplc="57A236AA">
      <w:start w:val="1"/>
      <w:numFmt w:val="decimal"/>
      <w:lvlText w:val="%1."/>
      <w:lvlJc w:val="left"/>
      <w:pPr>
        <w:ind w:left="37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41F04A6E"/>
    <w:multiLevelType w:val="hybridMultilevel"/>
    <w:tmpl w:val="1518A394"/>
    <w:lvl w:ilvl="0" w:tplc="01B85B76">
      <w:start w:val="1"/>
      <w:numFmt w:val="lowerLetter"/>
      <w:lvlText w:val="(%1)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6B4ECD"/>
    <w:multiLevelType w:val="hybridMultilevel"/>
    <w:tmpl w:val="9C48E584"/>
    <w:lvl w:ilvl="0" w:tplc="79705CE0">
      <w:start w:val="1"/>
      <w:numFmt w:val="decimal"/>
      <w:lvlText w:val="%1."/>
      <w:lvlJc w:val="left"/>
      <w:pPr>
        <w:ind w:left="499" w:hanging="486"/>
      </w:pPr>
      <w:rPr>
        <w:rFonts w:ascii="Times New Roman" w:eastAsia="Times New Roman" w:hAnsi="Times New Roman" w:hint="default"/>
        <w:color w:val="231F20"/>
        <w:spacing w:val="-1"/>
        <w:w w:val="99"/>
        <w:sz w:val="20"/>
        <w:szCs w:val="20"/>
      </w:rPr>
    </w:lvl>
    <w:lvl w:ilvl="1" w:tplc="7A3E051A">
      <w:start w:val="1"/>
      <w:numFmt w:val="lowerLetter"/>
      <w:lvlText w:val="(%2)"/>
      <w:lvlJc w:val="left"/>
      <w:pPr>
        <w:ind w:left="950" w:hanging="361"/>
        <w:jc w:val="right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2" w:tplc="EF5C50A0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3" w:tplc="7D0C9532">
      <w:start w:val="1"/>
      <w:numFmt w:val="bullet"/>
      <w:lvlText w:val="•"/>
      <w:lvlJc w:val="left"/>
      <w:pPr>
        <w:ind w:left="2724" w:hanging="361"/>
      </w:pPr>
      <w:rPr>
        <w:rFonts w:hint="default"/>
      </w:rPr>
    </w:lvl>
    <w:lvl w:ilvl="4" w:tplc="4C34ED2C">
      <w:start w:val="1"/>
      <w:numFmt w:val="bullet"/>
      <w:lvlText w:val="•"/>
      <w:lvlJc w:val="left"/>
      <w:pPr>
        <w:ind w:left="3869" w:hanging="361"/>
      </w:pPr>
      <w:rPr>
        <w:rFonts w:hint="default"/>
      </w:rPr>
    </w:lvl>
    <w:lvl w:ilvl="5" w:tplc="6DD4D2C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6" w:tplc="890AB730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6166E312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  <w:lvl w:ilvl="8" w:tplc="B7E45DF4">
      <w:start w:val="1"/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>
    <w:nsid w:val="4C813BB8"/>
    <w:multiLevelType w:val="hybridMultilevel"/>
    <w:tmpl w:val="B44C618E"/>
    <w:lvl w:ilvl="0" w:tplc="A2F2C9CA">
      <w:start w:val="1"/>
      <w:numFmt w:val="decimal"/>
      <w:lvlText w:val="%1."/>
      <w:lvlJc w:val="left"/>
      <w:pPr>
        <w:ind w:left="5670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2558"/>
    <w:multiLevelType w:val="hybridMultilevel"/>
    <w:tmpl w:val="BCE0957E"/>
    <w:lvl w:ilvl="0" w:tplc="78D059F8">
      <w:start w:val="1"/>
      <w:numFmt w:val="bullet"/>
      <w:lvlText w:val="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>
    <w:nsid w:val="588C2B34"/>
    <w:multiLevelType w:val="hybridMultilevel"/>
    <w:tmpl w:val="2F505AA0"/>
    <w:lvl w:ilvl="0" w:tplc="B900C95A">
      <w:start w:val="1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5A5E11CD"/>
    <w:multiLevelType w:val="hybridMultilevel"/>
    <w:tmpl w:val="CDC0C9F0"/>
    <w:lvl w:ilvl="0" w:tplc="ADDEAB6C">
      <w:start w:val="1"/>
      <w:numFmt w:val="lowerLetter"/>
      <w:lvlText w:val="(%1)"/>
      <w:lvlJc w:val="left"/>
      <w:pPr>
        <w:ind w:left="901" w:hanging="361"/>
        <w:jc w:val="right"/>
      </w:pPr>
      <w:rPr>
        <w:rFonts w:ascii="Times New Roman" w:eastAsia="Times New Roman" w:hAnsi="Times New Roman" w:hint="default"/>
        <w:b w:val="0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4C3C"/>
    <w:multiLevelType w:val="hybridMultilevel"/>
    <w:tmpl w:val="1D20D446"/>
    <w:lvl w:ilvl="0" w:tplc="B900C95A">
      <w:start w:val="1"/>
      <w:numFmt w:val="lowerLetter"/>
      <w:lvlText w:val="(%1)"/>
      <w:lvlJc w:val="left"/>
      <w:pPr>
        <w:ind w:left="991" w:hanging="361"/>
        <w:jc w:val="right"/>
      </w:pPr>
      <w:rPr>
        <w:rFonts w:hint="default"/>
        <w:b w:val="0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ocumentProtection w:edit="forms" w:enforcement="1" w:cryptProviderType="rsaFull" w:cryptAlgorithmClass="hash" w:cryptAlgorithmType="typeAny" w:cryptAlgorithmSid="4" w:cryptSpinCount="100000" w:hash="3WYimYQ07lUZnVmQDBYyMiecDw0=" w:salt="euqtZf3RWeHr9CMs0uw6SA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tzSzNDY0MzUxNrNQ0lEKTi0uzszPAykwMqkFACjWaiYtAAAA"/>
  </w:docVars>
  <w:rsids>
    <w:rsidRoot w:val="007A18EC"/>
    <w:rsid w:val="000017B9"/>
    <w:rsid w:val="000063D2"/>
    <w:rsid w:val="00013D7E"/>
    <w:rsid w:val="0001494E"/>
    <w:rsid w:val="00015863"/>
    <w:rsid w:val="000164CF"/>
    <w:rsid w:val="00020A41"/>
    <w:rsid w:val="000230E9"/>
    <w:rsid w:val="000322DA"/>
    <w:rsid w:val="00044E4C"/>
    <w:rsid w:val="00051748"/>
    <w:rsid w:val="00057071"/>
    <w:rsid w:val="00062A9D"/>
    <w:rsid w:val="00063D43"/>
    <w:rsid w:val="00064BEA"/>
    <w:rsid w:val="00070F91"/>
    <w:rsid w:val="00075E7A"/>
    <w:rsid w:val="00094584"/>
    <w:rsid w:val="000A3A68"/>
    <w:rsid w:val="000A6E0D"/>
    <w:rsid w:val="000B06D3"/>
    <w:rsid w:val="000C4EB3"/>
    <w:rsid w:val="000C578E"/>
    <w:rsid w:val="000D0B53"/>
    <w:rsid w:val="000D33B5"/>
    <w:rsid w:val="000D7B56"/>
    <w:rsid w:val="000E5C7A"/>
    <w:rsid w:val="000F6A40"/>
    <w:rsid w:val="000F7AEA"/>
    <w:rsid w:val="00115962"/>
    <w:rsid w:val="00116254"/>
    <w:rsid w:val="00120B8F"/>
    <w:rsid w:val="00121E7A"/>
    <w:rsid w:val="0012312A"/>
    <w:rsid w:val="001237F7"/>
    <w:rsid w:val="00124286"/>
    <w:rsid w:val="00142D49"/>
    <w:rsid w:val="001620C1"/>
    <w:rsid w:val="00173C64"/>
    <w:rsid w:val="00176138"/>
    <w:rsid w:val="00190C2D"/>
    <w:rsid w:val="00193574"/>
    <w:rsid w:val="001A50AC"/>
    <w:rsid w:val="001A686F"/>
    <w:rsid w:val="001B21AA"/>
    <w:rsid w:val="001D015A"/>
    <w:rsid w:val="001F3EE0"/>
    <w:rsid w:val="001F7C7F"/>
    <w:rsid w:val="00210061"/>
    <w:rsid w:val="00220476"/>
    <w:rsid w:val="00222807"/>
    <w:rsid w:val="002265DE"/>
    <w:rsid w:val="00232415"/>
    <w:rsid w:val="00235DF9"/>
    <w:rsid w:val="00236791"/>
    <w:rsid w:val="0024097B"/>
    <w:rsid w:val="0024371C"/>
    <w:rsid w:val="00247014"/>
    <w:rsid w:val="002500C9"/>
    <w:rsid w:val="002578F3"/>
    <w:rsid w:val="00270C5A"/>
    <w:rsid w:val="002755DB"/>
    <w:rsid w:val="00276EA2"/>
    <w:rsid w:val="00280153"/>
    <w:rsid w:val="002928E0"/>
    <w:rsid w:val="002931AB"/>
    <w:rsid w:val="00294E8D"/>
    <w:rsid w:val="00295485"/>
    <w:rsid w:val="00295B8C"/>
    <w:rsid w:val="002A1F7B"/>
    <w:rsid w:val="002B5109"/>
    <w:rsid w:val="002C0FE8"/>
    <w:rsid w:val="002D6330"/>
    <w:rsid w:val="002E20EF"/>
    <w:rsid w:val="002E2846"/>
    <w:rsid w:val="002F04E6"/>
    <w:rsid w:val="002F0D18"/>
    <w:rsid w:val="002F70A4"/>
    <w:rsid w:val="00301EF1"/>
    <w:rsid w:val="003052F6"/>
    <w:rsid w:val="00306AF8"/>
    <w:rsid w:val="00320939"/>
    <w:rsid w:val="00322564"/>
    <w:rsid w:val="00333DB1"/>
    <w:rsid w:val="003341FB"/>
    <w:rsid w:val="00334F19"/>
    <w:rsid w:val="00336E48"/>
    <w:rsid w:val="00341288"/>
    <w:rsid w:val="00352F3E"/>
    <w:rsid w:val="00353D81"/>
    <w:rsid w:val="00354AE3"/>
    <w:rsid w:val="00354E8E"/>
    <w:rsid w:val="0036084A"/>
    <w:rsid w:val="00361747"/>
    <w:rsid w:val="00364A20"/>
    <w:rsid w:val="00364D72"/>
    <w:rsid w:val="00367818"/>
    <w:rsid w:val="0037396E"/>
    <w:rsid w:val="00385AD1"/>
    <w:rsid w:val="00386310"/>
    <w:rsid w:val="003912FF"/>
    <w:rsid w:val="003956EE"/>
    <w:rsid w:val="003A1ABE"/>
    <w:rsid w:val="003A3385"/>
    <w:rsid w:val="003B24DF"/>
    <w:rsid w:val="003B42C3"/>
    <w:rsid w:val="003C1671"/>
    <w:rsid w:val="003C1C60"/>
    <w:rsid w:val="003C51FE"/>
    <w:rsid w:val="003E3526"/>
    <w:rsid w:val="003F02CD"/>
    <w:rsid w:val="003F0598"/>
    <w:rsid w:val="003F135F"/>
    <w:rsid w:val="003F6821"/>
    <w:rsid w:val="003F7183"/>
    <w:rsid w:val="00402CA9"/>
    <w:rsid w:val="00402D12"/>
    <w:rsid w:val="00406604"/>
    <w:rsid w:val="004111EA"/>
    <w:rsid w:val="00415C31"/>
    <w:rsid w:val="004227CD"/>
    <w:rsid w:val="0043102E"/>
    <w:rsid w:val="00432DFB"/>
    <w:rsid w:val="0043386F"/>
    <w:rsid w:val="0043395E"/>
    <w:rsid w:val="004345A2"/>
    <w:rsid w:val="00442619"/>
    <w:rsid w:val="0044642D"/>
    <w:rsid w:val="00446C32"/>
    <w:rsid w:val="00454B2F"/>
    <w:rsid w:val="004560BF"/>
    <w:rsid w:val="00464A5D"/>
    <w:rsid w:val="00481564"/>
    <w:rsid w:val="004908A8"/>
    <w:rsid w:val="004A0612"/>
    <w:rsid w:val="004A0F50"/>
    <w:rsid w:val="004A1385"/>
    <w:rsid w:val="004A3910"/>
    <w:rsid w:val="004A7971"/>
    <w:rsid w:val="004B0420"/>
    <w:rsid w:val="004B59F0"/>
    <w:rsid w:val="004B6098"/>
    <w:rsid w:val="004D38CA"/>
    <w:rsid w:val="004D3A25"/>
    <w:rsid w:val="004D5219"/>
    <w:rsid w:val="004F0024"/>
    <w:rsid w:val="004F1FD0"/>
    <w:rsid w:val="004F2E7D"/>
    <w:rsid w:val="004F324A"/>
    <w:rsid w:val="004F6AC5"/>
    <w:rsid w:val="004F71CC"/>
    <w:rsid w:val="004F7CD7"/>
    <w:rsid w:val="005025ED"/>
    <w:rsid w:val="00516BAF"/>
    <w:rsid w:val="005208CA"/>
    <w:rsid w:val="0052299E"/>
    <w:rsid w:val="00522D5F"/>
    <w:rsid w:val="005410FC"/>
    <w:rsid w:val="0055052C"/>
    <w:rsid w:val="00557926"/>
    <w:rsid w:val="00557DD3"/>
    <w:rsid w:val="00560584"/>
    <w:rsid w:val="00563D2F"/>
    <w:rsid w:val="00572645"/>
    <w:rsid w:val="00572B8A"/>
    <w:rsid w:val="0057484E"/>
    <w:rsid w:val="005925C0"/>
    <w:rsid w:val="0059635F"/>
    <w:rsid w:val="00596774"/>
    <w:rsid w:val="005A16F9"/>
    <w:rsid w:val="005A25C5"/>
    <w:rsid w:val="005B4EB4"/>
    <w:rsid w:val="005C4FAB"/>
    <w:rsid w:val="005C5C78"/>
    <w:rsid w:val="005D10F9"/>
    <w:rsid w:val="005D2409"/>
    <w:rsid w:val="005D5EBD"/>
    <w:rsid w:val="005E0BE0"/>
    <w:rsid w:val="005E2D49"/>
    <w:rsid w:val="005E6859"/>
    <w:rsid w:val="005F5F06"/>
    <w:rsid w:val="00601432"/>
    <w:rsid w:val="006046A3"/>
    <w:rsid w:val="00610A73"/>
    <w:rsid w:val="00616659"/>
    <w:rsid w:val="00620405"/>
    <w:rsid w:val="00625E19"/>
    <w:rsid w:val="00632B33"/>
    <w:rsid w:val="00634839"/>
    <w:rsid w:val="00642BD5"/>
    <w:rsid w:val="0065027C"/>
    <w:rsid w:val="00657903"/>
    <w:rsid w:val="00657E6D"/>
    <w:rsid w:val="00660A9C"/>
    <w:rsid w:val="00670CB6"/>
    <w:rsid w:val="00671472"/>
    <w:rsid w:val="00672889"/>
    <w:rsid w:val="0068680E"/>
    <w:rsid w:val="00693AE9"/>
    <w:rsid w:val="00697B31"/>
    <w:rsid w:val="006A07B7"/>
    <w:rsid w:val="006A36B5"/>
    <w:rsid w:val="006A64DE"/>
    <w:rsid w:val="006A663F"/>
    <w:rsid w:val="006A7058"/>
    <w:rsid w:val="006E326E"/>
    <w:rsid w:val="006E3633"/>
    <w:rsid w:val="006E62A2"/>
    <w:rsid w:val="006E6A4F"/>
    <w:rsid w:val="006F1574"/>
    <w:rsid w:val="006F2969"/>
    <w:rsid w:val="006F4A28"/>
    <w:rsid w:val="007023DB"/>
    <w:rsid w:val="00704BE0"/>
    <w:rsid w:val="00705D7B"/>
    <w:rsid w:val="00713B3A"/>
    <w:rsid w:val="00714412"/>
    <w:rsid w:val="00714764"/>
    <w:rsid w:val="007167BD"/>
    <w:rsid w:val="0072552A"/>
    <w:rsid w:val="00726557"/>
    <w:rsid w:val="00742E1D"/>
    <w:rsid w:val="00744B4A"/>
    <w:rsid w:val="0075405D"/>
    <w:rsid w:val="007615BD"/>
    <w:rsid w:val="007626CD"/>
    <w:rsid w:val="00773807"/>
    <w:rsid w:val="00775708"/>
    <w:rsid w:val="00782DBF"/>
    <w:rsid w:val="00793338"/>
    <w:rsid w:val="007A18EC"/>
    <w:rsid w:val="007C3365"/>
    <w:rsid w:val="007D0AC2"/>
    <w:rsid w:val="007F05A9"/>
    <w:rsid w:val="007F14B8"/>
    <w:rsid w:val="007F25A1"/>
    <w:rsid w:val="007F2D6E"/>
    <w:rsid w:val="00806909"/>
    <w:rsid w:val="00811BDF"/>
    <w:rsid w:val="00815F3D"/>
    <w:rsid w:val="008273C2"/>
    <w:rsid w:val="00831125"/>
    <w:rsid w:val="00834702"/>
    <w:rsid w:val="00842938"/>
    <w:rsid w:val="00856754"/>
    <w:rsid w:val="00857F82"/>
    <w:rsid w:val="00870F17"/>
    <w:rsid w:val="00875177"/>
    <w:rsid w:val="00880AA3"/>
    <w:rsid w:val="00882647"/>
    <w:rsid w:val="00887973"/>
    <w:rsid w:val="00891052"/>
    <w:rsid w:val="0089211D"/>
    <w:rsid w:val="00894433"/>
    <w:rsid w:val="00894FDD"/>
    <w:rsid w:val="00897677"/>
    <w:rsid w:val="008A4050"/>
    <w:rsid w:val="008B1DA1"/>
    <w:rsid w:val="008B2E08"/>
    <w:rsid w:val="008C0953"/>
    <w:rsid w:val="008C50B6"/>
    <w:rsid w:val="008C5D6D"/>
    <w:rsid w:val="008C71D2"/>
    <w:rsid w:val="008D48DD"/>
    <w:rsid w:val="008D54B4"/>
    <w:rsid w:val="008E122C"/>
    <w:rsid w:val="008E13DA"/>
    <w:rsid w:val="008F28BF"/>
    <w:rsid w:val="008F2B24"/>
    <w:rsid w:val="008F5173"/>
    <w:rsid w:val="00902F5D"/>
    <w:rsid w:val="0090649B"/>
    <w:rsid w:val="00916832"/>
    <w:rsid w:val="00917E11"/>
    <w:rsid w:val="00921245"/>
    <w:rsid w:val="009273F3"/>
    <w:rsid w:val="009336D2"/>
    <w:rsid w:val="00934D6A"/>
    <w:rsid w:val="0094312F"/>
    <w:rsid w:val="00943542"/>
    <w:rsid w:val="00974442"/>
    <w:rsid w:val="00980130"/>
    <w:rsid w:val="00983FF7"/>
    <w:rsid w:val="009847ED"/>
    <w:rsid w:val="00986E92"/>
    <w:rsid w:val="00986EE6"/>
    <w:rsid w:val="00992278"/>
    <w:rsid w:val="009937C4"/>
    <w:rsid w:val="009975D4"/>
    <w:rsid w:val="009A0D0F"/>
    <w:rsid w:val="009A2C0F"/>
    <w:rsid w:val="009A5CE2"/>
    <w:rsid w:val="009B5EBE"/>
    <w:rsid w:val="009C4F43"/>
    <w:rsid w:val="009C7BDB"/>
    <w:rsid w:val="009D0A08"/>
    <w:rsid w:val="009D1BF6"/>
    <w:rsid w:val="009D489D"/>
    <w:rsid w:val="009D5761"/>
    <w:rsid w:val="009D6CB1"/>
    <w:rsid w:val="009E0DB0"/>
    <w:rsid w:val="009E2B87"/>
    <w:rsid w:val="009E3B7B"/>
    <w:rsid w:val="009E5DCC"/>
    <w:rsid w:val="009F7E0E"/>
    <w:rsid w:val="00A024AF"/>
    <w:rsid w:val="00A027D5"/>
    <w:rsid w:val="00A1222E"/>
    <w:rsid w:val="00A20CB6"/>
    <w:rsid w:val="00A223ED"/>
    <w:rsid w:val="00A306E4"/>
    <w:rsid w:val="00A3086E"/>
    <w:rsid w:val="00A46950"/>
    <w:rsid w:val="00A56390"/>
    <w:rsid w:val="00A60D1B"/>
    <w:rsid w:val="00A628B0"/>
    <w:rsid w:val="00A63A11"/>
    <w:rsid w:val="00A64B00"/>
    <w:rsid w:val="00A65AA0"/>
    <w:rsid w:val="00A70119"/>
    <w:rsid w:val="00A77CCD"/>
    <w:rsid w:val="00A81EC5"/>
    <w:rsid w:val="00A913B7"/>
    <w:rsid w:val="00AA1B27"/>
    <w:rsid w:val="00AA3FFF"/>
    <w:rsid w:val="00AC0C4E"/>
    <w:rsid w:val="00AD00FF"/>
    <w:rsid w:val="00AD1BAE"/>
    <w:rsid w:val="00AD3F66"/>
    <w:rsid w:val="00AD4A84"/>
    <w:rsid w:val="00AE108D"/>
    <w:rsid w:val="00AE7312"/>
    <w:rsid w:val="00AE74A0"/>
    <w:rsid w:val="00AF3040"/>
    <w:rsid w:val="00AF3373"/>
    <w:rsid w:val="00AF3C6F"/>
    <w:rsid w:val="00B0152A"/>
    <w:rsid w:val="00B02BDD"/>
    <w:rsid w:val="00B03EA0"/>
    <w:rsid w:val="00B0418B"/>
    <w:rsid w:val="00B0665B"/>
    <w:rsid w:val="00B13E43"/>
    <w:rsid w:val="00B15C53"/>
    <w:rsid w:val="00B21282"/>
    <w:rsid w:val="00B219BF"/>
    <w:rsid w:val="00B31A62"/>
    <w:rsid w:val="00B36C56"/>
    <w:rsid w:val="00B51FE3"/>
    <w:rsid w:val="00B64605"/>
    <w:rsid w:val="00B83819"/>
    <w:rsid w:val="00B9231D"/>
    <w:rsid w:val="00B95325"/>
    <w:rsid w:val="00BA4EDA"/>
    <w:rsid w:val="00BA7BD8"/>
    <w:rsid w:val="00BB0AB9"/>
    <w:rsid w:val="00BB17EA"/>
    <w:rsid w:val="00BB2F4C"/>
    <w:rsid w:val="00BC1448"/>
    <w:rsid w:val="00BC31D5"/>
    <w:rsid w:val="00BC52B0"/>
    <w:rsid w:val="00BD026F"/>
    <w:rsid w:val="00BD24F0"/>
    <w:rsid w:val="00BE1A0B"/>
    <w:rsid w:val="00BE3B46"/>
    <w:rsid w:val="00BE5DFF"/>
    <w:rsid w:val="00BE7F4C"/>
    <w:rsid w:val="00BF2C60"/>
    <w:rsid w:val="00BF6DCE"/>
    <w:rsid w:val="00C05BDB"/>
    <w:rsid w:val="00C1271B"/>
    <w:rsid w:val="00C13666"/>
    <w:rsid w:val="00C13DE8"/>
    <w:rsid w:val="00C15625"/>
    <w:rsid w:val="00C23CE6"/>
    <w:rsid w:val="00C40619"/>
    <w:rsid w:val="00C44869"/>
    <w:rsid w:val="00C5410E"/>
    <w:rsid w:val="00C56B65"/>
    <w:rsid w:val="00C57EF1"/>
    <w:rsid w:val="00C667E9"/>
    <w:rsid w:val="00C71CF4"/>
    <w:rsid w:val="00C74CE7"/>
    <w:rsid w:val="00C839E7"/>
    <w:rsid w:val="00C8446F"/>
    <w:rsid w:val="00C8546D"/>
    <w:rsid w:val="00C878CF"/>
    <w:rsid w:val="00C908AB"/>
    <w:rsid w:val="00C971EA"/>
    <w:rsid w:val="00CA6A32"/>
    <w:rsid w:val="00CC1872"/>
    <w:rsid w:val="00CC3CB9"/>
    <w:rsid w:val="00CC6A3F"/>
    <w:rsid w:val="00CC6B60"/>
    <w:rsid w:val="00CD420C"/>
    <w:rsid w:val="00CE1B3A"/>
    <w:rsid w:val="00CE1FF2"/>
    <w:rsid w:val="00CF054E"/>
    <w:rsid w:val="00CF361C"/>
    <w:rsid w:val="00D13C80"/>
    <w:rsid w:val="00D16C97"/>
    <w:rsid w:val="00D2121E"/>
    <w:rsid w:val="00D32A45"/>
    <w:rsid w:val="00D44DB3"/>
    <w:rsid w:val="00D506D4"/>
    <w:rsid w:val="00D51B29"/>
    <w:rsid w:val="00D52B44"/>
    <w:rsid w:val="00D638EF"/>
    <w:rsid w:val="00D63D1C"/>
    <w:rsid w:val="00D64F7E"/>
    <w:rsid w:val="00D76A3D"/>
    <w:rsid w:val="00D81562"/>
    <w:rsid w:val="00D81DF7"/>
    <w:rsid w:val="00D84BCF"/>
    <w:rsid w:val="00D920C8"/>
    <w:rsid w:val="00D952CA"/>
    <w:rsid w:val="00D97284"/>
    <w:rsid w:val="00DA5050"/>
    <w:rsid w:val="00DA5E57"/>
    <w:rsid w:val="00DA6540"/>
    <w:rsid w:val="00DB2C32"/>
    <w:rsid w:val="00DC1E89"/>
    <w:rsid w:val="00DC2CFD"/>
    <w:rsid w:val="00DC67AF"/>
    <w:rsid w:val="00DC7A07"/>
    <w:rsid w:val="00DD27F9"/>
    <w:rsid w:val="00DE5522"/>
    <w:rsid w:val="00DF13CC"/>
    <w:rsid w:val="00DF484D"/>
    <w:rsid w:val="00DF6097"/>
    <w:rsid w:val="00DF6452"/>
    <w:rsid w:val="00DF7730"/>
    <w:rsid w:val="00E0263B"/>
    <w:rsid w:val="00E13673"/>
    <w:rsid w:val="00E32167"/>
    <w:rsid w:val="00E36334"/>
    <w:rsid w:val="00E45823"/>
    <w:rsid w:val="00E46BEF"/>
    <w:rsid w:val="00E53AF8"/>
    <w:rsid w:val="00E557F6"/>
    <w:rsid w:val="00E55D61"/>
    <w:rsid w:val="00E63378"/>
    <w:rsid w:val="00E80920"/>
    <w:rsid w:val="00E80E61"/>
    <w:rsid w:val="00E94C62"/>
    <w:rsid w:val="00E95144"/>
    <w:rsid w:val="00EA23B4"/>
    <w:rsid w:val="00EB24B2"/>
    <w:rsid w:val="00EC1541"/>
    <w:rsid w:val="00EC3A62"/>
    <w:rsid w:val="00ED16FF"/>
    <w:rsid w:val="00ED6591"/>
    <w:rsid w:val="00EE09D2"/>
    <w:rsid w:val="00EF008F"/>
    <w:rsid w:val="00EF1807"/>
    <w:rsid w:val="00F00322"/>
    <w:rsid w:val="00F04EFF"/>
    <w:rsid w:val="00F058AF"/>
    <w:rsid w:val="00F06394"/>
    <w:rsid w:val="00F14245"/>
    <w:rsid w:val="00F15153"/>
    <w:rsid w:val="00F153DD"/>
    <w:rsid w:val="00F15F87"/>
    <w:rsid w:val="00F30E99"/>
    <w:rsid w:val="00F56A9F"/>
    <w:rsid w:val="00F57051"/>
    <w:rsid w:val="00F60170"/>
    <w:rsid w:val="00F62B85"/>
    <w:rsid w:val="00F63544"/>
    <w:rsid w:val="00F729B7"/>
    <w:rsid w:val="00F76333"/>
    <w:rsid w:val="00F8209D"/>
    <w:rsid w:val="00F831E2"/>
    <w:rsid w:val="00F97700"/>
    <w:rsid w:val="00FA30D0"/>
    <w:rsid w:val="00FA496F"/>
    <w:rsid w:val="00FA7E5C"/>
    <w:rsid w:val="00FB0CDC"/>
    <w:rsid w:val="00FB2C38"/>
    <w:rsid w:val="00FB4BC1"/>
    <w:rsid w:val="00FC0388"/>
    <w:rsid w:val="00FC1160"/>
    <w:rsid w:val="00FD2E8E"/>
    <w:rsid w:val="00FD3628"/>
    <w:rsid w:val="00FD4DA1"/>
    <w:rsid w:val="00FD4DA6"/>
    <w:rsid w:val="00FD5CA9"/>
    <w:rsid w:val="00FE17E7"/>
    <w:rsid w:val="00FE2E40"/>
    <w:rsid w:val="00FE5D6A"/>
    <w:rsid w:val="00FE5EB6"/>
    <w:rsid w:val="00FF363B"/>
    <w:rsid w:val="00FF3AE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98"/>
  </w:style>
  <w:style w:type="paragraph" w:styleId="Footer">
    <w:name w:val="footer"/>
    <w:basedOn w:val="Normal"/>
    <w:link w:val="Foot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98"/>
  </w:style>
  <w:style w:type="paragraph" w:styleId="NoSpacing">
    <w:name w:val="No Spacing"/>
    <w:uiPriority w:val="1"/>
    <w:qFormat/>
    <w:rsid w:val="00FA7E5C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2E08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1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D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EC5"/>
    <w:rPr>
      <w:color w:val="808080"/>
    </w:rPr>
  </w:style>
  <w:style w:type="character" w:customStyle="1" w:styleId="Style1">
    <w:name w:val="Style1"/>
    <w:basedOn w:val="DefaultParagraphFont"/>
    <w:uiPriority w:val="1"/>
    <w:rsid w:val="00A81EC5"/>
    <w:rPr>
      <w:u w:val="single"/>
    </w:rPr>
  </w:style>
  <w:style w:type="character" w:customStyle="1" w:styleId="Style2">
    <w:name w:val="Style2"/>
    <w:basedOn w:val="DefaultParagraphFont"/>
    <w:uiPriority w:val="1"/>
    <w:rsid w:val="00A81EC5"/>
    <w:rPr>
      <w:u w:val="single"/>
    </w:rPr>
  </w:style>
  <w:style w:type="character" w:customStyle="1" w:styleId="Style3">
    <w:name w:val="Style3"/>
    <w:basedOn w:val="DefaultParagraphFont"/>
    <w:uiPriority w:val="1"/>
    <w:rsid w:val="00A81EC5"/>
    <w:rPr>
      <w:u w:val="single"/>
    </w:rPr>
  </w:style>
  <w:style w:type="character" w:customStyle="1" w:styleId="Style4">
    <w:name w:val="Style4"/>
    <w:basedOn w:val="DefaultParagraphFont"/>
    <w:uiPriority w:val="1"/>
    <w:rsid w:val="00A81EC5"/>
    <w:rPr>
      <w:u w:val="single"/>
    </w:rPr>
  </w:style>
  <w:style w:type="character" w:customStyle="1" w:styleId="Style5">
    <w:name w:val="Style5"/>
    <w:basedOn w:val="DefaultParagraphFont"/>
    <w:uiPriority w:val="1"/>
    <w:rsid w:val="006E62A2"/>
    <w:rPr>
      <w:u w:val="single"/>
    </w:rPr>
  </w:style>
  <w:style w:type="character" w:customStyle="1" w:styleId="Style6">
    <w:name w:val="Style6"/>
    <w:basedOn w:val="DefaultParagraphFont"/>
    <w:uiPriority w:val="1"/>
    <w:rsid w:val="00222807"/>
    <w:rPr>
      <w:u w:val="single"/>
    </w:rPr>
  </w:style>
  <w:style w:type="character" w:customStyle="1" w:styleId="Style7">
    <w:name w:val="Style7"/>
    <w:basedOn w:val="DefaultParagraphFont"/>
    <w:uiPriority w:val="1"/>
    <w:rsid w:val="00222807"/>
    <w:rPr>
      <w:u w:val="single"/>
    </w:rPr>
  </w:style>
  <w:style w:type="character" w:customStyle="1" w:styleId="Style8">
    <w:name w:val="Style8"/>
    <w:basedOn w:val="DefaultParagraphFont"/>
    <w:uiPriority w:val="1"/>
    <w:rsid w:val="00222807"/>
    <w:rPr>
      <w:u w:val="single"/>
    </w:rPr>
  </w:style>
  <w:style w:type="character" w:customStyle="1" w:styleId="Style9">
    <w:name w:val="Style9"/>
    <w:basedOn w:val="DefaultParagraphFont"/>
    <w:uiPriority w:val="1"/>
    <w:rsid w:val="00222807"/>
    <w:rPr>
      <w:u w:val="single"/>
    </w:rPr>
  </w:style>
  <w:style w:type="character" w:customStyle="1" w:styleId="Style10">
    <w:name w:val="Style10"/>
    <w:basedOn w:val="DefaultParagraphFont"/>
    <w:uiPriority w:val="1"/>
    <w:rsid w:val="00222807"/>
    <w:rPr>
      <w:u w:val="single"/>
    </w:rPr>
  </w:style>
  <w:style w:type="character" w:customStyle="1" w:styleId="Style11">
    <w:name w:val="Style11"/>
    <w:basedOn w:val="DefaultParagraphFont"/>
    <w:uiPriority w:val="1"/>
    <w:rsid w:val="00D920C8"/>
    <w:rPr>
      <w:u w:val="single"/>
    </w:rPr>
  </w:style>
  <w:style w:type="character" w:customStyle="1" w:styleId="Style12">
    <w:name w:val="Style12"/>
    <w:basedOn w:val="DefaultParagraphFont"/>
    <w:uiPriority w:val="1"/>
    <w:rsid w:val="0065027C"/>
    <w:rPr>
      <w:u w:val="single"/>
    </w:rPr>
  </w:style>
  <w:style w:type="character" w:customStyle="1" w:styleId="Style13">
    <w:name w:val="Style13"/>
    <w:basedOn w:val="DefaultParagraphFont"/>
    <w:uiPriority w:val="1"/>
    <w:rsid w:val="0065027C"/>
    <w:rPr>
      <w:u w:val="single"/>
    </w:rPr>
  </w:style>
  <w:style w:type="character" w:customStyle="1" w:styleId="Style14">
    <w:name w:val="Style14"/>
    <w:basedOn w:val="DefaultParagraphFont"/>
    <w:uiPriority w:val="1"/>
    <w:rsid w:val="0055052C"/>
    <w:rPr>
      <w:b/>
      <w:u w:val="single"/>
    </w:rPr>
  </w:style>
  <w:style w:type="character" w:customStyle="1" w:styleId="Style15">
    <w:name w:val="Style15"/>
    <w:basedOn w:val="DefaultParagraphFont"/>
    <w:uiPriority w:val="1"/>
    <w:rsid w:val="0055052C"/>
    <w:rPr>
      <w:b/>
      <w:u w:val="single"/>
    </w:rPr>
  </w:style>
  <w:style w:type="character" w:customStyle="1" w:styleId="Style16">
    <w:name w:val="Style16"/>
    <w:basedOn w:val="DefaultParagraphFont"/>
    <w:uiPriority w:val="1"/>
    <w:rsid w:val="0055052C"/>
    <w:rPr>
      <w:b/>
      <w:u w:val="single"/>
    </w:rPr>
  </w:style>
  <w:style w:type="character" w:customStyle="1" w:styleId="Style17">
    <w:name w:val="Style17"/>
    <w:basedOn w:val="DefaultParagraphFont"/>
    <w:uiPriority w:val="1"/>
    <w:rsid w:val="0055052C"/>
    <w:rPr>
      <w:b/>
      <w:u w:val="single"/>
    </w:rPr>
  </w:style>
  <w:style w:type="character" w:customStyle="1" w:styleId="Style18">
    <w:name w:val="Style18"/>
    <w:basedOn w:val="DefaultParagraphFont"/>
    <w:uiPriority w:val="1"/>
    <w:rsid w:val="000E5C7A"/>
    <w:rPr>
      <w:b/>
      <w:u w:val="single"/>
    </w:rPr>
  </w:style>
  <w:style w:type="character" w:customStyle="1" w:styleId="Style19">
    <w:name w:val="Style19"/>
    <w:basedOn w:val="DefaultParagraphFont"/>
    <w:uiPriority w:val="1"/>
    <w:rsid w:val="000E5C7A"/>
    <w:rPr>
      <w:b/>
      <w:u w:val="single"/>
    </w:rPr>
  </w:style>
  <w:style w:type="character" w:customStyle="1" w:styleId="Style20">
    <w:name w:val="Style20"/>
    <w:basedOn w:val="DefaultParagraphFont"/>
    <w:uiPriority w:val="1"/>
    <w:rsid w:val="000E5C7A"/>
    <w:rPr>
      <w:b/>
      <w:u w:val="single"/>
    </w:rPr>
  </w:style>
  <w:style w:type="character" w:customStyle="1" w:styleId="Style21">
    <w:name w:val="Style21"/>
    <w:basedOn w:val="DefaultParagraphFont"/>
    <w:uiPriority w:val="1"/>
    <w:rsid w:val="00120B8F"/>
    <w:rPr>
      <w:b/>
      <w:u w:val="single"/>
    </w:rPr>
  </w:style>
  <w:style w:type="character" w:customStyle="1" w:styleId="Style22">
    <w:name w:val="Style22"/>
    <w:basedOn w:val="DefaultParagraphFont"/>
    <w:uiPriority w:val="1"/>
    <w:rsid w:val="00120B8F"/>
    <w:rPr>
      <w:b/>
      <w:u w:val="single"/>
    </w:rPr>
  </w:style>
  <w:style w:type="character" w:customStyle="1" w:styleId="Style23">
    <w:name w:val="Style23"/>
    <w:basedOn w:val="DefaultParagraphFont"/>
    <w:uiPriority w:val="1"/>
    <w:rsid w:val="002500C9"/>
    <w:rPr>
      <w:b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1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572645"/>
    <w:rPr>
      <w:b/>
      <w:u w:val="single"/>
    </w:rPr>
  </w:style>
  <w:style w:type="character" w:customStyle="1" w:styleId="Style25">
    <w:name w:val="Style25"/>
    <w:basedOn w:val="DefaultParagraphFont"/>
    <w:uiPriority w:val="1"/>
    <w:rsid w:val="00BF6DCE"/>
    <w:rPr>
      <w:b/>
    </w:rPr>
  </w:style>
  <w:style w:type="character" w:customStyle="1" w:styleId="Style26">
    <w:name w:val="Style26"/>
    <w:basedOn w:val="DefaultParagraphFont"/>
    <w:uiPriority w:val="1"/>
    <w:rsid w:val="00BF6DCE"/>
    <w:rPr>
      <w:b/>
    </w:rPr>
  </w:style>
  <w:style w:type="character" w:customStyle="1" w:styleId="Style27">
    <w:name w:val="Style27"/>
    <w:basedOn w:val="DefaultParagraphFont"/>
    <w:uiPriority w:val="1"/>
    <w:rsid w:val="00BF6DCE"/>
    <w:rPr>
      <w:b/>
    </w:rPr>
  </w:style>
  <w:style w:type="character" w:customStyle="1" w:styleId="Style28">
    <w:name w:val="Style28"/>
    <w:basedOn w:val="DefaultParagraphFont"/>
    <w:uiPriority w:val="1"/>
    <w:rsid w:val="00BF6DCE"/>
    <w:rPr>
      <w:b/>
    </w:rPr>
  </w:style>
  <w:style w:type="character" w:customStyle="1" w:styleId="Style29">
    <w:name w:val="Style29"/>
    <w:basedOn w:val="DefaultParagraphFont"/>
    <w:uiPriority w:val="1"/>
    <w:rsid w:val="007F05A9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98"/>
  </w:style>
  <w:style w:type="paragraph" w:styleId="Footer">
    <w:name w:val="footer"/>
    <w:basedOn w:val="Normal"/>
    <w:link w:val="Foot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98"/>
  </w:style>
  <w:style w:type="paragraph" w:styleId="NoSpacing">
    <w:name w:val="No Spacing"/>
    <w:uiPriority w:val="1"/>
    <w:qFormat/>
    <w:rsid w:val="00FA7E5C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2E08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1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D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EC5"/>
    <w:rPr>
      <w:color w:val="808080"/>
    </w:rPr>
  </w:style>
  <w:style w:type="character" w:customStyle="1" w:styleId="Style1">
    <w:name w:val="Style1"/>
    <w:basedOn w:val="DefaultParagraphFont"/>
    <w:uiPriority w:val="1"/>
    <w:rsid w:val="00A81EC5"/>
    <w:rPr>
      <w:u w:val="single"/>
    </w:rPr>
  </w:style>
  <w:style w:type="character" w:customStyle="1" w:styleId="Style2">
    <w:name w:val="Style2"/>
    <w:basedOn w:val="DefaultParagraphFont"/>
    <w:uiPriority w:val="1"/>
    <w:rsid w:val="00A81EC5"/>
    <w:rPr>
      <w:u w:val="single"/>
    </w:rPr>
  </w:style>
  <w:style w:type="character" w:customStyle="1" w:styleId="Style3">
    <w:name w:val="Style3"/>
    <w:basedOn w:val="DefaultParagraphFont"/>
    <w:uiPriority w:val="1"/>
    <w:rsid w:val="00A81EC5"/>
    <w:rPr>
      <w:u w:val="single"/>
    </w:rPr>
  </w:style>
  <w:style w:type="character" w:customStyle="1" w:styleId="Style4">
    <w:name w:val="Style4"/>
    <w:basedOn w:val="DefaultParagraphFont"/>
    <w:uiPriority w:val="1"/>
    <w:rsid w:val="00A81EC5"/>
    <w:rPr>
      <w:u w:val="single"/>
    </w:rPr>
  </w:style>
  <w:style w:type="character" w:customStyle="1" w:styleId="Style5">
    <w:name w:val="Style5"/>
    <w:basedOn w:val="DefaultParagraphFont"/>
    <w:uiPriority w:val="1"/>
    <w:rsid w:val="006E62A2"/>
    <w:rPr>
      <w:u w:val="single"/>
    </w:rPr>
  </w:style>
  <w:style w:type="character" w:customStyle="1" w:styleId="Style6">
    <w:name w:val="Style6"/>
    <w:basedOn w:val="DefaultParagraphFont"/>
    <w:uiPriority w:val="1"/>
    <w:rsid w:val="00222807"/>
    <w:rPr>
      <w:u w:val="single"/>
    </w:rPr>
  </w:style>
  <w:style w:type="character" w:customStyle="1" w:styleId="Style7">
    <w:name w:val="Style7"/>
    <w:basedOn w:val="DefaultParagraphFont"/>
    <w:uiPriority w:val="1"/>
    <w:rsid w:val="00222807"/>
    <w:rPr>
      <w:u w:val="single"/>
    </w:rPr>
  </w:style>
  <w:style w:type="character" w:customStyle="1" w:styleId="Style8">
    <w:name w:val="Style8"/>
    <w:basedOn w:val="DefaultParagraphFont"/>
    <w:uiPriority w:val="1"/>
    <w:rsid w:val="00222807"/>
    <w:rPr>
      <w:u w:val="single"/>
    </w:rPr>
  </w:style>
  <w:style w:type="character" w:customStyle="1" w:styleId="Style9">
    <w:name w:val="Style9"/>
    <w:basedOn w:val="DefaultParagraphFont"/>
    <w:uiPriority w:val="1"/>
    <w:rsid w:val="00222807"/>
    <w:rPr>
      <w:u w:val="single"/>
    </w:rPr>
  </w:style>
  <w:style w:type="character" w:customStyle="1" w:styleId="Style10">
    <w:name w:val="Style10"/>
    <w:basedOn w:val="DefaultParagraphFont"/>
    <w:uiPriority w:val="1"/>
    <w:rsid w:val="00222807"/>
    <w:rPr>
      <w:u w:val="single"/>
    </w:rPr>
  </w:style>
  <w:style w:type="character" w:customStyle="1" w:styleId="Style11">
    <w:name w:val="Style11"/>
    <w:basedOn w:val="DefaultParagraphFont"/>
    <w:uiPriority w:val="1"/>
    <w:rsid w:val="00D920C8"/>
    <w:rPr>
      <w:u w:val="single"/>
    </w:rPr>
  </w:style>
  <w:style w:type="character" w:customStyle="1" w:styleId="Style12">
    <w:name w:val="Style12"/>
    <w:basedOn w:val="DefaultParagraphFont"/>
    <w:uiPriority w:val="1"/>
    <w:rsid w:val="0065027C"/>
    <w:rPr>
      <w:u w:val="single"/>
    </w:rPr>
  </w:style>
  <w:style w:type="character" w:customStyle="1" w:styleId="Style13">
    <w:name w:val="Style13"/>
    <w:basedOn w:val="DefaultParagraphFont"/>
    <w:uiPriority w:val="1"/>
    <w:rsid w:val="0065027C"/>
    <w:rPr>
      <w:u w:val="single"/>
    </w:rPr>
  </w:style>
  <w:style w:type="character" w:customStyle="1" w:styleId="Style14">
    <w:name w:val="Style14"/>
    <w:basedOn w:val="DefaultParagraphFont"/>
    <w:uiPriority w:val="1"/>
    <w:rsid w:val="0055052C"/>
    <w:rPr>
      <w:b/>
      <w:u w:val="single"/>
    </w:rPr>
  </w:style>
  <w:style w:type="character" w:customStyle="1" w:styleId="Style15">
    <w:name w:val="Style15"/>
    <w:basedOn w:val="DefaultParagraphFont"/>
    <w:uiPriority w:val="1"/>
    <w:rsid w:val="0055052C"/>
    <w:rPr>
      <w:b/>
      <w:u w:val="single"/>
    </w:rPr>
  </w:style>
  <w:style w:type="character" w:customStyle="1" w:styleId="Style16">
    <w:name w:val="Style16"/>
    <w:basedOn w:val="DefaultParagraphFont"/>
    <w:uiPriority w:val="1"/>
    <w:rsid w:val="0055052C"/>
    <w:rPr>
      <w:b/>
      <w:u w:val="single"/>
    </w:rPr>
  </w:style>
  <w:style w:type="character" w:customStyle="1" w:styleId="Style17">
    <w:name w:val="Style17"/>
    <w:basedOn w:val="DefaultParagraphFont"/>
    <w:uiPriority w:val="1"/>
    <w:rsid w:val="0055052C"/>
    <w:rPr>
      <w:b/>
      <w:u w:val="single"/>
    </w:rPr>
  </w:style>
  <w:style w:type="character" w:customStyle="1" w:styleId="Style18">
    <w:name w:val="Style18"/>
    <w:basedOn w:val="DefaultParagraphFont"/>
    <w:uiPriority w:val="1"/>
    <w:rsid w:val="000E5C7A"/>
    <w:rPr>
      <w:b/>
      <w:u w:val="single"/>
    </w:rPr>
  </w:style>
  <w:style w:type="character" w:customStyle="1" w:styleId="Style19">
    <w:name w:val="Style19"/>
    <w:basedOn w:val="DefaultParagraphFont"/>
    <w:uiPriority w:val="1"/>
    <w:rsid w:val="000E5C7A"/>
    <w:rPr>
      <w:b/>
      <w:u w:val="single"/>
    </w:rPr>
  </w:style>
  <w:style w:type="character" w:customStyle="1" w:styleId="Style20">
    <w:name w:val="Style20"/>
    <w:basedOn w:val="DefaultParagraphFont"/>
    <w:uiPriority w:val="1"/>
    <w:rsid w:val="000E5C7A"/>
    <w:rPr>
      <w:b/>
      <w:u w:val="single"/>
    </w:rPr>
  </w:style>
  <w:style w:type="character" w:customStyle="1" w:styleId="Style21">
    <w:name w:val="Style21"/>
    <w:basedOn w:val="DefaultParagraphFont"/>
    <w:uiPriority w:val="1"/>
    <w:rsid w:val="00120B8F"/>
    <w:rPr>
      <w:b/>
      <w:u w:val="single"/>
    </w:rPr>
  </w:style>
  <w:style w:type="character" w:customStyle="1" w:styleId="Style22">
    <w:name w:val="Style22"/>
    <w:basedOn w:val="DefaultParagraphFont"/>
    <w:uiPriority w:val="1"/>
    <w:rsid w:val="00120B8F"/>
    <w:rPr>
      <w:b/>
      <w:u w:val="single"/>
    </w:rPr>
  </w:style>
  <w:style w:type="character" w:customStyle="1" w:styleId="Style23">
    <w:name w:val="Style23"/>
    <w:basedOn w:val="DefaultParagraphFont"/>
    <w:uiPriority w:val="1"/>
    <w:rsid w:val="002500C9"/>
    <w:rPr>
      <w:b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1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572645"/>
    <w:rPr>
      <w:b/>
      <w:u w:val="single"/>
    </w:rPr>
  </w:style>
  <w:style w:type="character" w:customStyle="1" w:styleId="Style25">
    <w:name w:val="Style25"/>
    <w:basedOn w:val="DefaultParagraphFont"/>
    <w:uiPriority w:val="1"/>
    <w:rsid w:val="00BF6DCE"/>
    <w:rPr>
      <w:b/>
    </w:rPr>
  </w:style>
  <w:style w:type="character" w:customStyle="1" w:styleId="Style26">
    <w:name w:val="Style26"/>
    <w:basedOn w:val="DefaultParagraphFont"/>
    <w:uiPriority w:val="1"/>
    <w:rsid w:val="00BF6DCE"/>
    <w:rPr>
      <w:b/>
    </w:rPr>
  </w:style>
  <w:style w:type="character" w:customStyle="1" w:styleId="Style27">
    <w:name w:val="Style27"/>
    <w:basedOn w:val="DefaultParagraphFont"/>
    <w:uiPriority w:val="1"/>
    <w:rsid w:val="00BF6DCE"/>
    <w:rPr>
      <w:b/>
    </w:rPr>
  </w:style>
  <w:style w:type="character" w:customStyle="1" w:styleId="Style28">
    <w:name w:val="Style28"/>
    <w:basedOn w:val="DefaultParagraphFont"/>
    <w:uiPriority w:val="1"/>
    <w:rsid w:val="00BF6DCE"/>
    <w:rPr>
      <w:b/>
    </w:rPr>
  </w:style>
  <w:style w:type="character" w:customStyle="1" w:styleId="Style29">
    <w:name w:val="Style29"/>
    <w:basedOn w:val="DefaultParagraphFont"/>
    <w:uiPriority w:val="1"/>
    <w:rsid w:val="007F05A9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0C39547A04F7EBAA35DACD144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455A-0F8F-40BF-8716-9E866AA0C085}"/>
      </w:docPartPr>
      <w:docPartBody>
        <w:p w:rsidR="004A3F57" w:rsidRDefault="001D7F06" w:rsidP="001D7F06">
          <w:pPr>
            <w:pStyle w:val="7E40C39547A04F7EBAA35DACD144ACD952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</w:t>
          </w:r>
        </w:p>
      </w:docPartBody>
    </w:docPart>
    <w:docPart>
      <w:docPartPr>
        <w:name w:val="4DF801B0D48341A4BD7D5D10F97A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21ED-E5D6-41AB-85EE-9B5B92157BC7}"/>
      </w:docPartPr>
      <w:docPartBody>
        <w:p w:rsidR="004A3F57" w:rsidRDefault="001D7F06" w:rsidP="001D7F06">
          <w:pPr>
            <w:pStyle w:val="4DF801B0D48341A4BD7D5D10F97AD51550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65D606EA887847F5AE990A5D5DCB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01EA-57C3-4FC3-B6EC-0BF0F6EF1A83}"/>
      </w:docPartPr>
      <w:docPartBody>
        <w:p w:rsidR="004A3F57" w:rsidRDefault="001D7F06" w:rsidP="001D7F06">
          <w:pPr>
            <w:pStyle w:val="65D606EA887847F5AE990A5D5DCB83F444"/>
          </w:pPr>
          <w:r w:rsidRPr="009A0D0F">
            <w:rPr>
              <w:rStyle w:val="PlaceholderText"/>
              <w:rFonts w:cs="Times New Roman"/>
            </w:rPr>
            <w:t>____________</w:t>
          </w:r>
        </w:p>
      </w:docPartBody>
    </w:docPart>
    <w:docPart>
      <w:docPartPr>
        <w:name w:val="0F4FA8B342744A18B710700298F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4FDD-C5BD-43DF-8CC5-1A0B27BD0904}"/>
      </w:docPartPr>
      <w:docPartBody>
        <w:p w:rsidR="004A3F57" w:rsidRDefault="001D7F06" w:rsidP="001D7F06">
          <w:pPr>
            <w:pStyle w:val="0F4FA8B342744A18B710700298F820854"/>
          </w:pPr>
          <w:r w:rsidRPr="009A0D0F">
            <w:rPr>
              <w:rFonts w:cs="Times New Roman"/>
            </w:rPr>
            <w:t>_________________</w:t>
          </w:r>
        </w:p>
      </w:docPartBody>
    </w:docPart>
    <w:docPart>
      <w:docPartPr>
        <w:name w:val="9025C32A722F4D4EAB94352B3CE8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8F0E-94D7-4906-BA3B-9DF1DDD663C7}"/>
      </w:docPartPr>
      <w:docPartBody>
        <w:p w:rsidR="004A3F57" w:rsidRDefault="001D7F06" w:rsidP="001D7F06">
          <w:pPr>
            <w:pStyle w:val="9025C32A722F4D4EAB94352B3CE85CEA40"/>
          </w:pPr>
          <w:r w:rsidRPr="009A0D0F">
            <w:rPr>
              <w:rStyle w:val="PlaceholderText"/>
              <w:rFonts w:cs="Times New Roman"/>
            </w:rPr>
            <w:t>____________</w:t>
          </w:r>
        </w:p>
      </w:docPartBody>
    </w:docPart>
    <w:docPart>
      <w:docPartPr>
        <w:name w:val="A16FE75EDED142D7A8225F2BDA59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DA6-98BD-4674-9B28-E03C0FF451AB}"/>
      </w:docPartPr>
      <w:docPartBody>
        <w:p w:rsidR="004A3F57" w:rsidRDefault="001D7F06" w:rsidP="001D7F06">
          <w:pPr>
            <w:pStyle w:val="A16FE75EDED142D7A8225F2BDA59C6C437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</w:t>
          </w:r>
        </w:p>
      </w:docPartBody>
    </w:docPart>
    <w:docPart>
      <w:docPartPr>
        <w:name w:val="ECD01A5AC4F949D7AE6C60EFA1BA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17B8-BEC1-47DF-BE09-E15B8F164176}"/>
      </w:docPartPr>
      <w:docPartBody>
        <w:p w:rsidR="004A3F57" w:rsidRDefault="001D7F06" w:rsidP="001D7F06">
          <w:pPr>
            <w:pStyle w:val="ECD01A5AC4F949D7AE6C60EFA1BA402D30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</w:t>
          </w:r>
        </w:p>
      </w:docPartBody>
    </w:docPart>
    <w:docPart>
      <w:docPartPr>
        <w:name w:val="C1A19327F17D45528547832C4423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F97F-A9CA-4693-8DBE-855FD7EEFE95}"/>
      </w:docPartPr>
      <w:docPartBody>
        <w:p w:rsidR="004A3F57" w:rsidRDefault="001D7F06" w:rsidP="001D7F06">
          <w:pPr>
            <w:pStyle w:val="C1A19327F17D45528547832C4423BFB229"/>
          </w:pPr>
          <w:r w:rsidRPr="009A0D0F">
            <w:rPr>
              <w:rStyle w:val="Style12"/>
              <w:rFonts w:cs="Times New Roman"/>
            </w:rPr>
            <w:t xml:space="preserve">                       </w:t>
          </w:r>
        </w:p>
      </w:docPartBody>
    </w:docPart>
    <w:docPart>
      <w:docPartPr>
        <w:name w:val="721F7C437D59493381B2CD0BC5D6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F4AB-3C8B-4094-BFD4-D2EABDFC0340}"/>
      </w:docPartPr>
      <w:docPartBody>
        <w:p w:rsidR="004A3F57" w:rsidRDefault="001D7F06" w:rsidP="001D7F06">
          <w:pPr>
            <w:pStyle w:val="721F7C437D59493381B2CD0BC5D6B37422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9DFC6EE1BA6F4C0CA25039F11357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72CF-9530-452C-AE3A-13C65B6858F2}"/>
      </w:docPartPr>
      <w:docPartBody>
        <w:p w:rsidR="004A3F57" w:rsidRDefault="001D7F06" w:rsidP="001D7F06">
          <w:pPr>
            <w:pStyle w:val="9DFC6EE1BA6F4C0CA25039F113576832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76542B9C68C4C74AE91F8879A86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43C9-AAC0-4494-A547-33B530073675}"/>
      </w:docPartPr>
      <w:docPartBody>
        <w:p w:rsidR="004A3F57" w:rsidRDefault="001D7F06" w:rsidP="001D7F06">
          <w:pPr>
            <w:pStyle w:val="876542B9C68C4C74AE91F8879A861AFB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757C01B34F34CA2A321FF2C2191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174E-F97D-41DC-AD8B-454BC13068BA}"/>
      </w:docPartPr>
      <w:docPartBody>
        <w:p w:rsidR="004A3F57" w:rsidRDefault="001D7F06" w:rsidP="001D7F06">
          <w:pPr>
            <w:pStyle w:val="2757C01B34F34CA2A321FF2C21911334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FDBBC90550AD4C309CC97162335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72A9-CFE7-4A7E-84D7-32B66C34E29A}"/>
      </w:docPartPr>
      <w:docPartBody>
        <w:p w:rsidR="004A3F57" w:rsidRDefault="001D7F06" w:rsidP="001D7F06">
          <w:pPr>
            <w:pStyle w:val="FDBBC90550AD4C309CC9716233578BB0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5B05D7D50CC04976844213C40755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642D-303E-4E58-925A-3799FF3EF27A}"/>
      </w:docPartPr>
      <w:docPartBody>
        <w:p w:rsidR="004A3F57" w:rsidRDefault="001D7F06" w:rsidP="001D7F06">
          <w:pPr>
            <w:pStyle w:val="5B05D7D50CC04976844213C4075598DC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E67E5851014A478BB8E5049B8726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ABE3-31F0-40F5-AC9E-01852AB79E4F}"/>
      </w:docPartPr>
      <w:docPartBody>
        <w:p w:rsidR="004A3F57" w:rsidRDefault="001D7F06" w:rsidP="001D7F06">
          <w:pPr>
            <w:pStyle w:val="E67E5851014A478BB8E5049B87262A4A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4BECB4090E7452ABFC9A7CF093A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DD26D-3620-4279-AABD-3A5E116EF250}"/>
      </w:docPartPr>
      <w:docPartBody>
        <w:p w:rsidR="004A3F57" w:rsidRDefault="001D7F06" w:rsidP="001D7F06">
          <w:pPr>
            <w:pStyle w:val="F4BECB4090E7452ABFC9A7CF093AC11F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85CEAE36F514AA9BAA5DDAE7CA8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469C-05CC-40E3-9F20-84AFA8AEFFCB}"/>
      </w:docPartPr>
      <w:docPartBody>
        <w:p w:rsidR="004A3F57" w:rsidRDefault="001D7F06" w:rsidP="001D7F06">
          <w:pPr>
            <w:pStyle w:val="685CEAE36F514AA9BAA5DDAE7CA8648319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0C281EB0E578431CA4B07DACA86A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CA30-A0F1-4786-AE64-EBB52A55B043}"/>
      </w:docPartPr>
      <w:docPartBody>
        <w:p w:rsidR="004A3F57" w:rsidRDefault="001D7F06" w:rsidP="001D7F06">
          <w:pPr>
            <w:pStyle w:val="0C281EB0E578431CA4B07DACA86A985D19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6BE2EC8D2E34720B6AC1B2B8048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A0F9-923B-4E72-A938-A5C95E9731ED}"/>
      </w:docPartPr>
      <w:docPartBody>
        <w:p w:rsidR="004A3F57" w:rsidRDefault="001D7F06" w:rsidP="001D7F06">
          <w:pPr>
            <w:pStyle w:val="66BE2EC8D2E34720B6AC1B2B80485849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227F6DE183C141C4A68C0704EC03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EC24-F4D3-405C-ADC6-827D8724A543}"/>
      </w:docPartPr>
      <w:docPartBody>
        <w:p w:rsidR="004A3F57" w:rsidRDefault="001D7F06" w:rsidP="001D7F06">
          <w:pPr>
            <w:pStyle w:val="227F6DE183C141C4A68C0704EC035B18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BA0965F58F747FCA087CCE2CB64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DC66-7FE7-4EAB-959D-A86C44A13200}"/>
      </w:docPartPr>
      <w:docPartBody>
        <w:p w:rsidR="004A3F57" w:rsidRDefault="001D7F06" w:rsidP="001D7F06">
          <w:pPr>
            <w:pStyle w:val="BBA0965F58F747FCA087CCE2CB645FBD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604B1274AB74AF59DE66727959A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F1D6-1814-4561-BC02-A8653DB55B02}"/>
      </w:docPartPr>
      <w:docPartBody>
        <w:p w:rsidR="004A3F57" w:rsidRDefault="001D7F06" w:rsidP="001D7F06">
          <w:pPr>
            <w:pStyle w:val="6604B1274AB74AF59DE66727959A3592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87BF8BE8188143F8B435B17B8417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6D11-8AC7-4E1E-809C-C2A1F4812279}"/>
      </w:docPartPr>
      <w:docPartBody>
        <w:p w:rsidR="004A3F57" w:rsidRDefault="001D7F06" w:rsidP="001D7F06">
          <w:pPr>
            <w:pStyle w:val="87BF8BE8188143F8B435B17B8417DDE019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5751DD8E078460B894A44B29F8E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39B-1747-435A-BDE3-525C8999D198}"/>
      </w:docPartPr>
      <w:docPartBody>
        <w:p w:rsidR="004A3F57" w:rsidRDefault="001D7F06" w:rsidP="001D7F06">
          <w:pPr>
            <w:pStyle w:val="E5751DD8E078460B894A44B29F8E4662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C28DD89D7F514D0CBA02D61D2E0D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6E89-A7D9-462C-8AFD-494AD83B4DF8}"/>
      </w:docPartPr>
      <w:docPartBody>
        <w:p w:rsidR="004A3F57" w:rsidRDefault="001D7F06" w:rsidP="001D7F06">
          <w:pPr>
            <w:pStyle w:val="C28DD89D7F514D0CBA02D61D2E0DE72618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7067F87B7CFB43B0AB16E43BC7FB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3ECB-975C-4241-9A8A-413403B86987}"/>
      </w:docPartPr>
      <w:docPartBody>
        <w:p w:rsidR="004A3F57" w:rsidRDefault="001D7F06" w:rsidP="001D7F06">
          <w:pPr>
            <w:pStyle w:val="7067F87B7CFB43B0AB16E43BC7FB985F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DAC999BEF794171A6D77CBE6230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9952-BAD6-413A-B5DB-2C1D54E3D719}"/>
      </w:docPartPr>
      <w:docPartBody>
        <w:p w:rsidR="004A3F57" w:rsidRDefault="001D7F06" w:rsidP="001D7F06">
          <w:pPr>
            <w:pStyle w:val="6DAC999BEF794171A6D77CBE6230C150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FD88D0BD0EED444DB97B8D0DEC6E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3923-B349-4FCD-B7BF-1422756DD2BB}"/>
      </w:docPartPr>
      <w:docPartBody>
        <w:p w:rsidR="004A3F57" w:rsidRDefault="001D7F06" w:rsidP="001D7F06">
          <w:pPr>
            <w:pStyle w:val="FD88D0BD0EED444DB97B8D0DEC6EE7C5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989B2C41E1184BBB9C0A791BCDEE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9D5E-1E2B-45D2-AFA1-B3C1C61DA05A}"/>
      </w:docPartPr>
      <w:docPartBody>
        <w:p w:rsidR="004A3F57" w:rsidRDefault="001D7F06" w:rsidP="001D7F06">
          <w:pPr>
            <w:pStyle w:val="989B2C41E1184BBB9C0A791BCDEED97A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B19F216B9A64487FB150C417A64C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88E6-22A6-45F3-B0AF-E12AE29223CE}"/>
      </w:docPartPr>
      <w:docPartBody>
        <w:p w:rsidR="004A3F57" w:rsidRDefault="001D7F06" w:rsidP="001D7F06">
          <w:pPr>
            <w:pStyle w:val="B19F216B9A64487FB150C417A64C5307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ECFB86BAC3E44AF82A96C0B7F6B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906C-02DB-4304-B07B-BC6F0EC1B8D6}"/>
      </w:docPartPr>
      <w:docPartBody>
        <w:p w:rsidR="004A3F57" w:rsidRDefault="001D7F06" w:rsidP="001D7F06">
          <w:pPr>
            <w:pStyle w:val="9ECFB86BAC3E44AF82A96C0B7F6B5EEB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E91807F2271149FFA50F5CCFA880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0AA4-72E4-41AF-A283-3B3EB4C8423B}"/>
      </w:docPartPr>
      <w:docPartBody>
        <w:p w:rsidR="004A3F57" w:rsidRDefault="001D7F06" w:rsidP="001D7F06">
          <w:pPr>
            <w:pStyle w:val="E91807F2271149FFA50F5CCFA880BFBA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B9C17388C3E41D3A1D4FFF78C8A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4A81-BE89-45CA-818C-BB847B010EB6}"/>
      </w:docPartPr>
      <w:docPartBody>
        <w:p w:rsidR="004A3F57" w:rsidRDefault="001D7F06" w:rsidP="001D7F06">
          <w:pPr>
            <w:pStyle w:val="7B9C17388C3E41D3A1D4FFF78C8AEC2118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B637D2B6B3564EE4B62CDD14C2F6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FBD-2F2C-4C34-AD48-4C3D5DB342B2}"/>
      </w:docPartPr>
      <w:docPartBody>
        <w:p w:rsidR="004A3F57" w:rsidRDefault="001D7F06" w:rsidP="001D7F06">
          <w:pPr>
            <w:pStyle w:val="B637D2B6B3564EE4B62CDD14C2F6473818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718F23A8E3B840F68DF63B5F2F2C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C6C3-4679-45C8-A972-18121692145A}"/>
      </w:docPartPr>
      <w:docPartBody>
        <w:p w:rsidR="004A3F57" w:rsidRDefault="001D7F06" w:rsidP="001D7F06">
          <w:pPr>
            <w:pStyle w:val="718F23A8E3B840F68DF63B5F2F2CE27D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7C8235F00E0B4BC4B45921F34F25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D45C-49F6-4D24-B654-F39C59DD42BE}"/>
      </w:docPartPr>
      <w:docPartBody>
        <w:p w:rsidR="004A3F57" w:rsidRDefault="001D7F06" w:rsidP="001D7F06">
          <w:pPr>
            <w:pStyle w:val="7C8235F00E0B4BC4B45921F34F250C35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A95E2DE36F645EEA185F1654447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F7CE-591A-4391-900E-2DBCE969D76F}"/>
      </w:docPartPr>
      <w:docPartBody>
        <w:p w:rsidR="004A3F57" w:rsidRDefault="001D7F06" w:rsidP="001D7F06">
          <w:pPr>
            <w:pStyle w:val="1A95E2DE36F645EEA185F1654447FC07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C355374F50564F6CA24E40A8F168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9FB4-AF38-4A21-83BA-4D7D5C97AD5E}"/>
      </w:docPartPr>
      <w:docPartBody>
        <w:p w:rsidR="004A3F57" w:rsidRDefault="001D7F06" w:rsidP="001D7F06">
          <w:pPr>
            <w:pStyle w:val="C355374F50564F6CA24E40A8F16805E5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66238E5EAC0C4D0487AF29478868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E00F-9687-4DD3-82EE-4586C12AD892}"/>
      </w:docPartPr>
      <w:docPartBody>
        <w:p w:rsidR="004A3F57" w:rsidRDefault="001D7F06" w:rsidP="001D7F06">
          <w:pPr>
            <w:pStyle w:val="66238E5EAC0C4D0487AF294788680E8918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EC78861603B4494874D17CEB305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DA76-4BC5-4B68-BF75-20751B444752}"/>
      </w:docPartPr>
      <w:docPartBody>
        <w:p w:rsidR="004A3F57" w:rsidRDefault="001D7F06" w:rsidP="001D7F06">
          <w:pPr>
            <w:pStyle w:val="3EC78861603B4494874D17CEB305711C1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69C97524D56842CF8189375EDBE8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E8B1-5244-48EC-A1C7-F3A0177FE6B1}"/>
      </w:docPartPr>
      <w:docPartBody>
        <w:p w:rsidR="00EE1FBB" w:rsidRDefault="001D7F06" w:rsidP="001D7F06">
          <w:pPr>
            <w:pStyle w:val="69C97524D56842CF8189375EDBE81498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E2FE1BE943F46CD9A9AC811D880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246A-EAEC-4CEF-80EF-707B2ECFCFC8}"/>
      </w:docPartPr>
      <w:docPartBody>
        <w:p w:rsidR="00EE1FBB" w:rsidRDefault="001D7F06" w:rsidP="001D7F06">
          <w:pPr>
            <w:pStyle w:val="8E2FE1BE943F46CD9A9AC811D880F934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FDFC0A26A30452C90F3CCED58B0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AE04-D792-4948-82E7-C785991CF578}"/>
      </w:docPartPr>
      <w:docPartBody>
        <w:p w:rsidR="00EE1FBB" w:rsidRDefault="001D7F06" w:rsidP="001D7F06">
          <w:pPr>
            <w:pStyle w:val="2FDFC0A26A30452C90F3CCED58B07989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BF98DF6AA685480883466CB33674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9550-0F16-4F9D-9A64-B06D7536B29B}"/>
      </w:docPartPr>
      <w:docPartBody>
        <w:p w:rsidR="00EE1FBB" w:rsidRDefault="001D7F06" w:rsidP="001D7F06">
          <w:pPr>
            <w:pStyle w:val="BF98DF6AA685480883466CB33674FDB2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7D4676A4AA2747A089E49BB665F9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FE62-BA80-49F2-B99A-281C9F87479F}"/>
      </w:docPartPr>
      <w:docPartBody>
        <w:p w:rsidR="00EE1FBB" w:rsidRDefault="001D7F06" w:rsidP="001D7F06">
          <w:pPr>
            <w:pStyle w:val="7D4676A4AA2747A089E49BB665F963F4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04C9C2EC8E0D4D70B5D68649ADA9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3ABC-D1A4-4417-ACFE-96F30D1E4D95}"/>
      </w:docPartPr>
      <w:docPartBody>
        <w:p w:rsidR="00EE1FBB" w:rsidRDefault="001D7F06" w:rsidP="001D7F06">
          <w:pPr>
            <w:pStyle w:val="04C9C2EC8E0D4D70B5D68649ADA9D3E116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FF9F4695547944EC8B949A1AB892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DA75-AA98-4A92-8D81-07ABD2B16B55}"/>
      </w:docPartPr>
      <w:docPartBody>
        <w:p w:rsidR="00EE1FBB" w:rsidRDefault="001D7F06" w:rsidP="001D7F06">
          <w:pPr>
            <w:pStyle w:val="FF9F4695547944EC8B949A1AB8927E7D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6D9826823B84140A4FBAA079E5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8D1E-2404-43C4-80FC-484EF5F4846C}"/>
      </w:docPartPr>
      <w:docPartBody>
        <w:p w:rsidR="00EE1FBB" w:rsidRDefault="001D7F06" w:rsidP="001D7F06">
          <w:pPr>
            <w:pStyle w:val="A6D9826823B84140A4FBAA079E590A06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70E13ED524A4CA5BFA7A1BCBAC8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0DC9-1B4C-4E12-A626-E0D9EC1A915B}"/>
      </w:docPartPr>
      <w:docPartBody>
        <w:p w:rsidR="00EE1FBB" w:rsidRDefault="001D7F06" w:rsidP="001D7F06">
          <w:pPr>
            <w:pStyle w:val="A70E13ED524A4CA5BFA7A1BCBAC811B916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7B47E713F7F24BF0979025062754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87E3-3C7B-49E4-B55B-6659553FC49F}"/>
      </w:docPartPr>
      <w:docPartBody>
        <w:p w:rsidR="00EE1FBB" w:rsidRDefault="001D7F06" w:rsidP="001D7F06">
          <w:pPr>
            <w:pStyle w:val="7B47E713F7F24BF0979025062754CD8E16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B5F7935DEC944F693DC56E43C32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8144-7D38-4E1F-A8B7-B4710D3CB583}"/>
      </w:docPartPr>
      <w:docPartBody>
        <w:p w:rsidR="00EE1FBB" w:rsidRDefault="001D7F06" w:rsidP="001D7F06">
          <w:pPr>
            <w:pStyle w:val="6B5F7935DEC944F693DC56E43C320B1F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5D5D64EAD14A4FB79D3375EA18DB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5604-F25D-4006-8961-D1066F11FA74}"/>
      </w:docPartPr>
      <w:docPartBody>
        <w:p w:rsidR="00EE1FBB" w:rsidRDefault="001D7F06" w:rsidP="001D7F06">
          <w:pPr>
            <w:pStyle w:val="5D5D64EAD14A4FB79D3375EA18DBF2C216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5531B060A00C4C74BD1311B1B908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95E3-8CA2-427B-956E-D9CC6DD8CC11}"/>
      </w:docPartPr>
      <w:docPartBody>
        <w:p w:rsidR="00EE1FBB" w:rsidRDefault="001D7F06" w:rsidP="001D7F06">
          <w:pPr>
            <w:pStyle w:val="5531B060A00C4C74BD1311B1B908A904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01B5A3A83934977A319F53EAE5A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F8A1-14AD-47AE-8201-851CDEEDCB1F}"/>
      </w:docPartPr>
      <w:docPartBody>
        <w:p w:rsidR="00EE1FBB" w:rsidRDefault="001D7F06" w:rsidP="001D7F06">
          <w:pPr>
            <w:pStyle w:val="301B5A3A83934977A319F53EAE5AFF6C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2A585E4997C4FD69F6B5068D83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17CB-151B-4D96-8305-26013C0EA9E3}"/>
      </w:docPartPr>
      <w:docPartBody>
        <w:p w:rsidR="00EE1FBB" w:rsidRDefault="001D7F06" w:rsidP="001D7F06">
          <w:pPr>
            <w:pStyle w:val="72A585E4997C4FD69F6B5068D830FC44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44F8DCAFE87945E795D562AFF9BD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A58-C3F4-47FF-BBF6-081BD7F05D88}"/>
      </w:docPartPr>
      <w:docPartBody>
        <w:p w:rsidR="00EE1FBB" w:rsidRDefault="001D7F06" w:rsidP="001D7F06">
          <w:pPr>
            <w:pStyle w:val="44F8DCAFE87945E795D562AFF9BD27E016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2FDF6340D674556A7B711E0116E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67DB-1EA3-49F2-A924-7EBCD484DE46}"/>
      </w:docPartPr>
      <w:docPartBody>
        <w:p w:rsidR="00EE1FBB" w:rsidRDefault="001D7F06" w:rsidP="001D7F06">
          <w:pPr>
            <w:pStyle w:val="E2FDF6340D674556A7B711E0116E4733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F48628FFFBC84C6790A8A4C4FC70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6B43-E25B-4002-B207-49BCBA256E75}"/>
      </w:docPartPr>
      <w:docPartBody>
        <w:p w:rsidR="00EE1FBB" w:rsidRDefault="001D7F06" w:rsidP="001D7F06">
          <w:pPr>
            <w:pStyle w:val="F48628FFFBC84C6790A8A4C4FC706F3A1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</w:t>
          </w:r>
        </w:p>
      </w:docPartBody>
    </w:docPart>
    <w:docPart>
      <w:docPartPr>
        <w:name w:val="D3456734C0B645FDA67CA4ECCA4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7921-A991-413B-9EC4-1BD86B73FC23}"/>
      </w:docPartPr>
      <w:docPartBody>
        <w:p w:rsidR="009509D9" w:rsidRDefault="001D7F06" w:rsidP="001D7F06">
          <w:pPr>
            <w:pStyle w:val="D3456734C0B645FDA67CA4ECCA40CEB214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5843C57B0004B279A9BABD3AE7E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0A75-45F6-40B9-B0D9-F5B4C38DEEF8}"/>
      </w:docPartPr>
      <w:docPartBody>
        <w:p w:rsidR="009509D9" w:rsidRDefault="001D7F06" w:rsidP="001D7F06">
          <w:pPr>
            <w:pStyle w:val="E5843C57B0004B279A9BABD3AE7EBB0D13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6A7E35A68DB4DFB8BBF4DC6FCFD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9B48-59C4-4289-B4A4-B5380A1D512E}"/>
      </w:docPartPr>
      <w:docPartBody>
        <w:p w:rsidR="009E085E" w:rsidRDefault="001D7F06" w:rsidP="001D7F06">
          <w:pPr>
            <w:pStyle w:val="26A7E35A68DB4DFB8BBF4DC6FCFD4CEB2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</w:t>
          </w: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26EA9EB710684B969B3B4C9AC2DD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6C2D-E5EC-4C39-8E14-B086E9EB40BA}"/>
      </w:docPartPr>
      <w:docPartBody>
        <w:p w:rsidR="009E085E" w:rsidRDefault="001D7F06" w:rsidP="001D7F06">
          <w:pPr>
            <w:pStyle w:val="26EA9EB710684B969B3B4C9AC2DDE95A2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</w:t>
          </w: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1B49C553DD004AA78137876A75B4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B1BA-FBE5-4838-B685-67AB663E2B48}"/>
      </w:docPartPr>
      <w:docPartBody>
        <w:p w:rsidR="009E085E" w:rsidRDefault="001D7F06" w:rsidP="001D7F06">
          <w:pPr>
            <w:pStyle w:val="1B49C553DD004AA78137876A75B4C35D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0D3690F6CAC49DFA720E770FC62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3115-633A-4320-A516-0792E5035350}"/>
      </w:docPartPr>
      <w:docPartBody>
        <w:p w:rsidR="009E085E" w:rsidRDefault="001D7F06" w:rsidP="001D7F06">
          <w:pPr>
            <w:pStyle w:val="80D3690F6CAC49DFA720E770FC62A35F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BFB19826A35B431E8D35499ACE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F37B-FE2B-42D8-8138-6AE7B1D94CF5}"/>
      </w:docPartPr>
      <w:docPartBody>
        <w:p w:rsidR="009E085E" w:rsidRDefault="001D7F06" w:rsidP="001D7F06">
          <w:pPr>
            <w:pStyle w:val="BFB19826A35B431E8D35499ACE1E62F4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60E1930D8DB49A5BFD2E0160B05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91F3-0263-4B70-A077-58CDF70F5E85}"/>
      </w:docPartPr>
      <w:docPartBody>
        <w:p w:rsidR="009E085E" w:rsidRDefault="001D7F06" w:rsidP="001D7F06">
          <w:pPr>
            <w:pStyle w:val="F60E1930D8DB49A5BFD2E0160B0539DB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A2B24B55A799473E9486FDFF3770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DF63-74AE-4B03-B317-423E0A2EF49C}"/>
      </w:docPartPr>
      <w:docPartBody>
        <w:p w:rsidR="009E085E" w:rsidRDefault="001D7F06" w:rsidP="001D7F06">
          <w:pPr>
            <w:pStyle w:val="A2B24B55A799473E9486FDFF3770D2DF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B8DDDD00AA8D448F90B00ADACB67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CB42-00C7-4921-8C04-9A55E824BB5C}"/>
      </w:docPartPr>
      <w:docPartBody>
        <w:p w:rsidR="009E085E" w:rsidRDefault="001D7F06" w:rsidP="001D7F06">
          <w:pPr>
            <w:pStyle w:val="B8DDDD00AA8D448F90B00ADACB6790B5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953272F6C37B441AAD3B03023D513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E8D6-28E4-4019-9D29-B7C093481008}"/>
      </w:docPartPr>
      <w:docPartBody>
        <w:p w:rsidR="009E085E" w:rsidRDefault="001D7F06" w:rsidP="001D7F06">
          <w:pPr>
            <w:pStyle w:val="953272F6C37B441AAD3B03023D513136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4EBAD2D4BFFA4CBAB2C0112843F1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91EE-7B9C-4CE7-AA4A-25F737CA5118}"/>
      </w:docPartPr>
      <w:docPartBody>
        <w:p w:rsidR="009E085E" w:rsidRDefault="001D7F06" w:rsidP="001D7F06">
          <w:pPr>
            <w:pStyle w:val="4EBAD2D4BFFA4CBAB2C0112843F193641"/>
          </w:pPr>
          <w:r w:rsidRPr="009A0D0F">
            <w:rPr>
              <w:rFonts w:cs="Times New Roman"/>
              <w:sz w:val="18"/>
              <w:szCs w:val="18"/>
            </w:rPr>
            <w:t xml:space="preserve">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9D99BD1FE00744D9AA54D3E9D7B4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D1A2-4E4D-464D-8F40-674AA8B20E83}"/>
      </w:docPartPr>
      <w:docPartBody>
        <w:p w:rsidR="009E085E" w:rsidRDefault="001D7F06" w:rsidP="001D7F06">
          <w:pPr>
            <w:pStyle w:val="9D99BD1FE00744D9AA54D3E9D7B45EDB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CFB9E50ABB4A4CCEA6FB5DE4893D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2BFA-615A-4BF3-9AF9-8E168A205D27}"/>
      </w:docPartPr>
      <w:docPartBody>
        <w:p w:rsidR="009E085E" w:rsidRDefault="001D7F06" w:rsidP="001D7F06">
          <w:pPr>
            <w:pStyle w:val="CFB9E50ABB4A4CCEA6FB5DE4893D8BF3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6A4B2BB266A40578353FF1BF312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9DC-4E33-4E2C-A878-28F6287465C8}"/>
      </w:docPartPr>
      <w:docPartBody>
        <w:p w:rsidR="009E085E" w:rsidRDefault="001D7F06" w:rsidP="001D7F06">
          <w:pPr>
            <w:pStyle w:val="96A4B2BB266A40578353FF1BF3122C7C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FF967CDAA4148668D4F784DEF6F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25A1-C770-488B-97FB-B686DC55D274}"/>
      </w:docPartPr>
      <w:docPartBody>
        <w:p w:rsidR="009E085E" w:rsidRDefault="001D7F06" w:rsidP="001D7F06">
          <w:pPr>
            <w:pStyle w:val="BFF967CDAA4148668D4F784DEF6F1E13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3FE7252162404123A56665DB5F2D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AF66-ED2A-4739-AF01-5FE91E288987}"/>
      </w:docPartPr>
      <w:docPartBody>
        <w:p w:rsidR="009E085E" w:rsidRDefault="001D7F06" w:rsidP="001D7F06">
          <w:pPr>
            <w:pStyle w:val="3FE7252162404123A56665DB5F2D6C71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22FF421AB8CF4C92BD89DA125F36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8C66-3DF2-48DD-9638-6A2ED3F59B35}"/>
      </w:docPartPr>
      <w:docPartBody>
        <w:p w:rsidR="009E085E" w:rsidRDefault="001D7F06" w:rsidP="001D7F06">
          <w:pPr>
            <w:pStyle w:val="22FF421AB8CF4C92BD89DA125F3619B3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23A18E56ACFD4DDC9DCB43DCA822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BFCF8-1A48-4B51-8D4F-08188BB60595}"/>
      </w:docPartPr>
      <w:docPartBody>
        <w:p w:rsidR="009E085E" w:rsidRDefault="001D7F06" w:rsidP="001D7F06">
          <w:pPr>
            <w:pStyle w:val="23A18E56ACFD4DDC9DCB43DCA822CEC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C3770B56FA5740A89E7EB8010DA9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0B13-FC9C-45C3-9BAF-CA9C1A44B60D}"/>
      </w:docPartPr>
      <w:docPartBody>
        <w:p w:rsidR="009E085E" w:rsidRDefault="001D7F06" w:rsidP="001D7F06">
          <w:pPr>
            <w:pStyle w:val="C3770B56FA5740A89E7EB8010DA967EA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743BE46824044948D9385762BD8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44D-CD53-45C5-8C17-7DED24267592}"/>
      </w:docPartPr>
      <w:docPartBody>
        <w:p w:rsidR="009E085E" w:rsidRDefault="001D7F06" w:rsidP="001D7F06">
          <w:pPr>
            <w:pStyle w:val="D743BE46824044948D9385762BD876E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C40A6C6D7654A49A4464CF9F693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75E6-222D-4DC8-B83B-8FCA6D63DE72}"/>
      </w:docPartPr>
      <w:docPartBody>
        <w:p w:rsidR="009E085E" w:rsidRDefault="001D7F06" w:rsidP="001D7F06">
          <w:pPr>
            <w:pStyle w:val="7C40A6C6D7654A49A4464CF9F6932B69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8C8EEA7F7F7A41E58EAEF8CF214D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6321-2257-4D9F-878C-E69B0C30AC93}"/>
      </w:docPartPr>
      <w:docPartBody>
        <w:p w:rsidR="009E085E" w:rsidRDefault="001D7F06" w:rsidP="001D7F06">
          <w:pPr>
            <w:pStyle w:val="8C8EEA7F7F7A41E58EAEF8CF214D2DA7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91221AC01F8F4A1DBE43A8C52676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ABB8-AC0C-4586-9540-342946CBBB3A}"/>
      </w:docPartPr>
      <w:docPartBody>
        <w:p w:rsidR="009E085E" w:rsidRDefault="001D7F06" w:rsidP="001D7F06">
          <w:pPr>
            <w:pStyle w:val="91221AC01F8F4A1DBE43A8C52676CE3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A2C25771BC0748B99667EF72D61E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7BD5-9D9D-498F-BC16-DF17337C161B}"/>
      </w:docPartPr>
      <w:docPartBody>
        <w:p w:rsidR="009E085E" w:rsidRDefault="001D7F06" w:rsidP="001D7F06">
          <w:pPr>
            <w:pStyle w:val="A2C25771BC0748B99667EF72D61E65F9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0DF1FB9D1458457BB0601EF5E984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2102-47A9-424C-9091-338CB9D689CF}"/>
      </w:docPartPr>
      <w:docPartBody>
        <w:p w:rsidR="009E085E" w:rsidRDefault="001D7F06" w:rsidP="001D7F06">
          <w:pPr>
            <w:pStyle w:val="0DF1FB9D1458457BB0601EF5E984277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35845A25C85843EB9E6BD4651C5E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4A09-A5AE-4D0F-B1D2-65F5E6FCDAEC}"/>
      </w:docPartPr>
      <w:docPartBody>
        <w:p w:rsidR="009E085E" w:rsidRDefault="001D7F06" w:rsidP="001D7F06">
          <w:pPr>
            <w:pStyle w:val="35845A25C85843EB9E6BD4651C5EECA01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D3EF558838414CA6A8D896CFA1F2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9FB21-035C-48EA-AABA-B28038472C67}"/>
      </w:docPartPr>
      <w:docPartBody>
        <w:p w:rsidR="009E085E" w:rsidRDefault="001D7F06" w:rsidP="001D7F06">
          <w:pPr>
            <w:pStyle w:val="D3EF558838414CA6A8D896CFA1F29C84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0229982F002E4AE2B9C3953B1A8F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D47C-F434-4AA1-870E-B726CFD357DC}"/>
      </w:docPartPr>
      <w:docPartBody>
        <w:p w:rsidR="009E085E" w:rsidRDefault="001D7F06" w:rsidP="001D7F06">
          <w:pPr>
            <w:pStyle w:val="0229982F002E4AE2B9C3953B1A8F001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7094D17014054E32925C951439C4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CCE0-00EF-4882-81EB-DD363456588B}"/>
      </w:docPartPr>
      <w:docPartBody>
        <w:p w:rsidR="009E085E" w:rsidRDefault="001D7F06" w:rsidP="001D7F06">
          <w:pPr>
            <w:pStyle w:val="7094D17014054E32925C951439C4431F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44F05ED7D1E41D2843318B3DF5B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41DF-FF65-450C-8BFE-96CE5D95F737}"/>
      </w:docPartPr>
      <w:docPartBody>
        <w:p w:rsidR="009E085E" w:rsidRDefault="001D7F06" w:rsidP="001D7F06">
          <w:pPr>
            <w:pStyle w:val="744F05ED7D1E41D2843318B3DF5B1153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A55925A5A1DE4FBFB1B0D503BB58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EEE5-EAC8-44C0-B1B8-388498C360FA}"/>
      </w:docPartPr>
      <w:docPartBody>
        <w:p w:rsidR="009E085E" w:rsidRDefault="001D7F06" w:rsidP="001D7F06">
          <w:pPr>
            <w:pStyle w:val="A55925A5A1DE4FBFB1B0D503BB587E2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1E898209DFDD49FFA24A506D647A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CD46-9B46-47DE-A6F5-5BE503B08A4E}"/>
      </w:docPartPr>
      <w:docPartBody>
        <w:p w:rsidR="009E085E" w:rsidRDefault="001D7F06" w:rsidP="001D7F06">
          <w:pPr>
            <w:pStyle w:val="1E898209DFDD49FFA24A506D647A01B6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AAC54B914FA1474998C2F371D421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995B-0441-4944-8009-4C8351BAB4E9}"/>
      </w:docPartPr>
      <w:docPartBody>
        <w:p w:rsidR="009E085E" w:rsidRDefault="001D7F06" w:rsidP="001D7F06">
          <w:pPr>
            <w:pStyle w:val="AAC54B914FA1474998C2F371D4217B1D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B008638C16F94DDB8DDFCE9EC7FF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F834-4D4E-4C61-B561-EE4E2189AD5A}"/>
      </w:docPartPr>
      <w:docPartBody>
        <w:p w:rsidR="009E085E" w:rsidRDefault="001D7F06" w:rsidP="001D7F06">
          <w:pPr>
            <w:pStyle w:val="B008638C16F94DDB8DDFCE9EC7FF1E8C1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9C2E4BE85A0140B987FE9B943C55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F28C-26A8-40AF-A38F-B815ACB4A435}"/>
      </w:docPartPr>
      <w:docPartBody>
        <w:p w:rsidR="009E085E" w:rsidRDefault="001D7F06" w:rsidP="001D7F06">
          <w:pPr>
            <w:pStyle w:val="9C2E4BE85A0140B987FE9B943C5591561"/>
          </w:pPr>
          <w:r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B06E13E545F48DD8438B74908C8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5E8E-17E2-42DF-8B4A-A7F6294A90C3}"/>
      </w:docPartPr>
      <w:docPartBody>
        <w:p w:rsidR="009E085E" w:rsidRDefault="001D7F06" w:rsidP="001D7F06">
          <w:pPr>
            <w:pStyle w:val="1B06E13E545F48DD8438B74908C8E6A41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E0AAB72A121543499D43C2F7AC6F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74C8-264A-4116-A224-2825E392B6FB}"/>
      </w:docPartPr>
      <w:docPartBody>
        <w:p w:rsidR="009E085E" w:rsidRDefault="001D7F06" w:rsidP="001D7F06">
          <w:pPr>
            <w:pStyle w:val="E0AAB72A121543499D43C2F7AC6FC4AE1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D42EC559D80F4B938C046B34D79B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C36A-78E9-4405-B284-70A6F1298294}"/>
      </w:docPartPr>
      <w:docPartBody>
        <w:p w:rsidR="009E085E" w:rsidRDefault="001D7F06" w:rsidP="001D7F06">
          <w:pPr>
            <w:pStyle w:val="D42EC559D80F4B938C046B34D79B90F7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CE0E188D3BA46E48384E025D574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1BA3-8C72-4AF0-8386-E1B2B7D4D1BD}"/>
      </w:docPartPr>
      <w:docPartBody>
        <w:p w:rsidR="009E085E" w:rsidRDefault="001D7F06" w:rsidP="001D7F06">
          <w:pPr>
            <w:pStyle w:val="FCE0E188D3BA46E48384E025D57463BC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0A8EB0F55D914DF88DD93C4AB0C5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27DF-6708-4593-B52B-0566A9EE7931}"/>
      </w:docPartPr>
      <w:docPartBody>
        <w:p w:rsidR="009E085E" w:rsidRDefault="001D7F06" w:rsidP="001D7F06">
          <w:pPr>
            <w:pStyle w:val="0A8EB0F55D914DF88DD93C4AB0C5D44B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104C2E4EC96844A7AA7388262499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BD73-4AD8-43FF-B96D-1B8681A68C21}"/>
      </w:docPartPr>
      <w:docPartBody>
        <w:p w:rsidR="009E085E" w:rsidRDefault="001D7F06" w:rsidP="001D7F06">
          <w:pPr>
            <w:pStyle w:val="104C2E4EC96844A7AA73882624991A8D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588F428500154B0AAC7D1C7AC55E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25A1-5760-4EB6-B7F5-B9004FBFF7E3}"/>
      </w:docPartPr>
      <w:docPartBody>
        <w:p w:rsidR="009E085E" w:rsidRDefault="001D7F06" w:rsidP="001D7F06">
          <w:pPr>
            <w:pStyle w:val="588F428500154B0AAC7D1C7AC55EB13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D54E8E8EA3F94616B30D11344B6A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BDE7-5308-40F9-95F8-A94D64F4D3CE}"/>
      </w:docPartPr>
      <w:docPartBody>
        <w:p w:rsidR="009E085E" w:rsidRDefault="001D7F06" w:rsidP="001D7F06">
          <w:pPr>
            <w:pStyle w:val="D54E8E8EA3F94616B30D11344B6A8017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35BFD5394194C1C98A0C251B98C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42AF-8093-409F-90A5-B9B12AA564E3}"/>
      </w:docPartPr>
      <w:docPartBody>
        <w:p w:rsidR="009E085E" w:rsidRDefault="001D7F06" w:rsidP="001D7F06">
          <w:pPr>
            <w:pStyle w:val="A35BFD5394194C1C98A0C251B98CC66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366050698CBE4D3F9DE24AABF5C0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E7E6-B00C-4BE6-94A4-84BB62A57FEB}"/>
      </w:docPartPr>
      <w:docPartBody>
        <w:p w:rsidR="009E085E" w:rsidRDefault="001D7F06" w:rsidP="001D7F06">
          <w:pPr>
            <w:pStyle w:val="366050698CBE4D3F9DE24AABF5C06EA01"/>
          </w:pPr>
          <w:r w:rsidRPr="009A0D0F">
            <w:rPr>
              <w:rFonts w:cs="Times New Roman"/>
              <w:sz w:val="18"/>
              <w:szCs w:val="18"/>
            </w:rPr>
            <w:t xml:space="preserve">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B53CE1D34D04466DA4BAFA4577D1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3905-6C4D-4D6D-A538-F9E955DA5288}"/>
      </w:docPartPr>
      <w:docPartBody>
        <w:p w:rsidR="009E085E" w:rsidRDefault="001D7F06" w:rsidP="001D7F06">
          <w:pPr>
            <w:pStyle w:val="B53CE1D34D04466DA4BAFA4577D1612E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25211D3C0773478D8E2949AF3518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0852-010B-4C45-87BE-665527E6CF8F}"/>
      </w:docPartPr>
      <w:docPartBody>
        <w:p w:rsidR="009E085E" w:rsidRDefault="001D7F06" w:rsidP="001D7F06">
          <w:pPr>
            <w:pStyle w:val="25211D3C0773478D8E2949AF35186E6E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84394A93A64843829E354C070EBB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6A2A-11AF-49D0-A2CC-D5AEB76625F7}"/>
      </w:docPartPr>
      <w:docPartBody>
        <w:p w:rsidR="009E085E" w:rsidRDefault="001D7F06" w:rsidP="001D7F06">
          <w:pPr>
            <w:pStyle w:val="84394A93A64843829E354C070EBB97C5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5E119E838E04DD39C7805C0582F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8F02-07CB-4F0C-B139-446B6328CCDA}"/>
      </w:docPartPr>
      <w:docPartBody>
        <w:p w:rsidR="009E085E" w:rsidRDefault="001D7F06" w:rsidP="001D7F06">
          <w:pPr>
            <w:pStyle w:val="35E119E838E04DD39C7805C0582F97AA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B69DD1CFCE5349739776984D7C07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C78E-3D30-41E9-9C46-4925A1AC2C78}"/>
      </w:docPartPr>
      <w:docPartBody>
        <w:p w:rsidR="009E085E" w:rsidRDefault="001D7F06" w:rsidP="001D7F06">
          <w:pPr>
            <w:pStyle w:val="B69DD1CFCE5349739776984D7C07224C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EF0B2448D43247A5BCE6E1F863CB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C87A-AC87-4FD1-B1D2-173005E10FFE}"/>
      </w:docPartPr>
      <w:docPartBody>
        <w:p w:rsidR="009E085E" w:rsidRDefault="001D7F06" w:rsidP="001D7F06">
          <w:pPr>
            <w:pStyle w:val="EF0B2448D43247A5BCE6E1F863CB72C51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589EF8C1B4444D60A14761F80835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75E1-F26E-4359-87F3-DD70E4EFFFF6}"/>
      </w:docPartPr>
      <w:docPartBody>
        <w:p w:rsidR="009E085E" w:rsidRDefault="001D7F06" w:rsidP="001D7F06">
          <w:pPr>
            <w:pStyle w:val="589EF8C1B4444D60A14761F80835F0E7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2AF8E013C7874B5098897911429F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F7ED-48AA-4573-B516-721811F9570B}"/>
      </w:docPartPr>
      <w:docPartBody>
        <w:p w:rsidR="009E085E" w:rsidRDefault="001D7F06" w:rsidP="001D7F06">
          <w:pPr>
            <w:pStyle w:val="2AF8E013C7874B5098897911429F091D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2ABC738806044CB1A2C933A2AF15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CC95-6514-4A40-8814-858AEBC1F743}"/>
      </w:docPartPr>
      <w:docPartBody>
        <w:p w:rsidR="009E085E" w:rsidRDefault="001D7F06" w:rsidP="001D7F06">
          <w:pPr>
            <w:pStyle w:val="2ABC738806044CB1A2C933A2AF153B86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CF74210B3FFA4EC6B72552FC16B4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28D8-0333-47FE-A235-515A17377535}"/>
      </w:docPartPr>
      <w:docPartBody>
        <w:p w:rsidR="009E085E" w:rsidRDefault="001D7F06" w:rsidP="001D7F06">
          <w:pPr>
            <w:pStyle w:val="CF74210B3FFA4EC6B72552FC16B49C85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1527CB618DD34CEFACAD44811921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662E-80F0-40F3-850B-BCED68E7AA41}"/>
      </w:docPartPr>
      <w:docPartBody>
        <w:p w:rsidR="009E085E" w:rsidRDefault="001D7F06" w:rsidP="001D7F06">
          <w:pPr>
            <w:pStyle w:val="1527CB618DD34CEFACAD448119211AA7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CE58FB7252BC4CBCB4C4263A774DF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9BB4-E110-45FC-A0D0-9854F53FCF2A}"/>
      </w:docPartPr>
      <w:docPartBody>
        <w:p w:rsidR="009E085E" w:rsidRDefault="001D7F06" w:rsidP="001D7F06">
          <w:pPr>
            <w:pStyle w:val="CE58FB7252BC4CBCB4C4263A774DFD74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CD683763155747AFA01C7132A7F7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F83E-2ACC-432D-8040-167550DEBE8C}"/>
      </w:docPartPr>
      <w:docPartBody>
        <w:p w:rsidR="009E085E" w:rsidRDefault="001D7F06" w:rsidP="001D7F06">
          <w:pPr>
            <w:pStyle w:val="CD683763155747AFA01C7132A7F712E6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57"/>
    <w:rsid w:val="0014253B"/>
    <w:rsid w:val="001D7F06"/>
    <w:rsid w:val="00244FB4"/>
    <w:rsid w:val="004326E6"/>
    <w:rsid w:val="004A3F57"/>
    <w:rsid w:val="00562D4F"/>
    <w:rsid w:val="00775B6E"/>
    <w:rsid w:val="00816201"/>
    <w:rsid w:val="00880A90"/>
    <w:rsid w:val="009509D9"/>
    <w:rsid w:val="009E085E"/>
    <w:rsid w:val="009E6A79"/>
    <w:rsid w:val="00DA6088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F06"/>
    <w:rPr>
      <w:color w:val="808080"/>
    </w:rPr>
  </w:style>
  <w:style w:type="paragraph" w:customStyle="1" w:styleId="7E40C39547A04F7EBAA35DACD144ACD9">
    <w:name w:val="7E40C39547A04F7EBAA35DACD144AC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">
    <w:name w:val="7E40C39547A04F7EBAA35DACD144ACD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">
    <w:name w:val="7E40C39547A04F7EBAA35DACD144ACD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">
    <w:name w:val="4DF801B0D48341A4BD7D5D10F97AD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">
    <w:name w:val="7E40C39547A04F7EBAA35DACD144ACD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">
    <w:name w:val="4DF801B0D48341A4BD7D5D10F97AD51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">
    <w:name w:val="7E40C39547A04F7EBAA35DACD144ACD9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">
    <w:name w:val="4DF801B0D48341A4BD7D5D10F97AD51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">
    <w:name w:val="7E40C39547A04F7EBAA35DACD144ACD9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">
    <w:name w:val="4DF801B0D48341A4BD7D5D10F97AD51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6">
    <w:name w:val="7E40C39547A04F7EBAA35DACD144ACD9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">
    <w:name w:val="4DF801B0D48341A4BD7D5D10F97AD51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">
    <w:name w:val="D2293B77568741C39B16819178B3BB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7">
    <w:name w:val="7E40C39547A04F7EBAA35DACD144ACD9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">
    <w:name w:val="4DF801B0D48341A4BD7D5D10F97AD515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">
    <w:name w:val="D2293B77568741C39B16819178B3BB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8">
    <w:name w:val="7E40C39547A04F7EBAA35DACD144ACD9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6">
    <w:name w:val="4DF801B0D48341A4BD7D5D10F97AD515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">
    <w:name w:val="D2293B77568741C39B16819178B3BB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">
    <w:name w:val="65D606EA887847F5AE990A5D5DCB83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9">
    <w:name w:val="7E40C39547A04F7EBAA35DACD144ACD9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7">
    <w:name w:val="4DF801B0D48341A4BD7D5D10F97AD515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">
    <w:name w:val="D2293B77568741C39B16819178B3BB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">
    <w:name w:val="65D606EA887847F5AE990A5D5DCB83F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0">
    <w:name w:val="7E40C39547A04F7EBAA35DACD144ACD9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8">
    <w:name w:val="4DF801B0D48341A4BD7D5D10F97AD515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4">
    <w:name w:val="D2293B77568741C39B16819178B3BBC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">
    <w:name w:val="65D606EA887847F5AE990A5D5DCB83F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1">
    <w:name w:val="7E40C39547A04F7EBAA35DACD144ACD9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9">
    <w:name w:val="4DF801B0D48341A4BD7D5D10F97AD515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5">
    <w:name w:val="D2293B77568741C39B16819178B3BBC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">
    <w:name w:val="65D606EA887847F5AE990A5D5DCB83F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">
    <w:name w:val="9025C32A722F4D4EAB94352B3CE85CEA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2">
    <w:name w:val="7E40C39547A04F7EBAA35DACD144ACD9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0">
    <w:name w:val="4DF801B0D48341A4BD7D5D10F97AD515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6">
    <w:name w:val="D2293B77568741C39B16819178B3BBC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">
    <w:name w:val="65D606EA887847F5AE990A5D5DCB83F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">
    <w:name w:val="9025C32A722F4D4EAB94352B3CE85CE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">
    <w:name w:val="6AC69D92434A43578F2B2B9C5B8D8F0E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3">
    <w:name w:val="7E40C39547A04F7EBAA35DACD144ACD9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1">
    <w:name w:val="4DF801B0D48341A4BD7D5D10F97AD51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7">
    <w:name w:val="D2293B77568741C39B16819178B3BBC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5">
    <w:name w:val="65D606EA887847F5AE990A5D5DCB83F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">
    <w:name w:val="9025C32A722F4D4EAB94352B3CE85CE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1">
    <w:name w:val="6AC69D92434A43578F2B2B9C5B8D8F0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4">
    <w:name w:val="7E40C39547A04F7EBAA35DACD144ACD9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2">
    <w:name w:val="4DF801B0D48341A4BD7D5D10F97AD51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8">
    <w:name w:val="D2293B77568741C39B16819178B3BBC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6">
    <w:name w:val="65D606EA887847F5AE990A5D5DCB83F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3">
    <w:name w:val="9025C32A722F4D4EAB94352B3CE85CE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2">
    <w:name w:val="6AC69D92434A43578F2B2B9C5B8D8F0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">
    <w:name w:val="07C6DAA18C234107852A7E9988F033CC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">
    <w:name w:val="A16FE75EDED142D7A8225F2BDA59C6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5">
    <w:name w:val="7E40C39547A04F7EBAA35DACD144ACD9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3">
    <w:name w:val="4DF801B0D48341A4BD7D5D10F97AD51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9">
    <w:name w:val="D2293B77568741C39B16819178B3BBC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7">
    <w:name w:val="65D606EA887847F5AE990A5D5DCB83F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4">
    <w:name w:val="9025C32A722F4D4EAB94352B3CE85CE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3">
    <w:name w:val="6AC69D92434A43578F2B2B9C5B8D8F0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1">
    <w:name w:val="07C6DAA18C234107852A7E9988F033C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">
    <w:name w:val="A16FE75EDED142D7A8225F2BDA59C6C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6">
    <w:name w:val="7E40C39547A04F7EBAA35DACD144ACD9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4">
    <w:name w:val="4DF801B0D48341A4BD7D5D10F97AD51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0">
    <w:name w:val="D2293B77568741C39B16819178B3BBC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8">
    <w:name w:val="65D606EA887847F5AE990A5D5DCB83F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5">
    <w:name w:val="9025C32A722F4D4EAB94352B3CE85CE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2">
    <w:name w:val="07C6DAA18C234107852A7E9988F033C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">
    <w:name w:val="A16FE75EDED142D7A8225F2BDA59C6C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7">
    <w:name w:val="7E40C39547A04F7EBAA35DACD144ACD9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5">
    <w:name w:val="4DF801B0D48341A4BD7D5D10F97AD51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1">
    <w:name w:val="D2293B77568741C39B16819178B3BB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9">
    <w:name w:val="65D606EA887847F5AE990A5D5DCB83F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6">
    <w:name w:val="9025C32A722F4D4EAB94352B3CE85CEA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">
    <w:name w:val="A16FE75EDED142D7A8225F2BDA59C6C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8">
    <w:name w:val="7E40C39547A04F7EBAA35DACD144ACD9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6">
    <w:name w:val="4DF801B0D48341A4BD7D5D10F97AD515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2">
    <w:name w:val="D2293B77568741C39B16819178B3BB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0">
    <w:name w:val="65D606EA887847F5AE990A5D5DCB83F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7">
    <w:name w:val="9025C32A722F4D4EAB94352B3CE85CEA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4">
    <w:name w:val="A16FE75EDED142D7A8225F2BDA59C6C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9">
    <w:name w:val="7E40C39547A04F7EBAA35DACD144ACD9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7">
    <w:name w:val="4DF801B0D48341A4BD7D5D10F97AD515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3">
    <w:name w:val="D2293B77568741C39B16819178B3BBC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1">
    <w:name w:val="65D606EA887847F5AE990A5D5DCB83F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8">
    <w:name w:val="9025C32A722F4D4EAB94352B3CE85CEA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5">
    <w:name w:val="A16FE75EDED142D7A8225F2BDA59C6C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0">
    <w:name w:val="7E40C39547A04F7EBAA35DACD144ACD9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8">
    <w:name w:val="4DF801B0D48341A4BD7D5D10F97AD515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4">
    <w:name w:val="D2293B77568741C39B16819178B3BBC2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2">
    <w:name w:val="65D606EA887847F5AE990A5D5DCB83F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9">
    <w:name w:val="9025C32A722F4D4EAB94352B3CE85CEA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6">
    <w:name w:val="A16FE75EDED142D7A8225F2BDA59C6C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1">
    <w:name w:val="7E40C39547A04F7EBAA35DACD144ACD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9">
    <w:name w:val="4DF801B0D48341A4BD7D5D10F97AD515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5">
    <w:name w:val="D2293B77568741C39B16819178B3BBC2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3">
    <w:name w:val="65D606EA887847F5AE990A5D5DCB83F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0">
    <w:name w:val="9025C32A722F4D4EAB94352B3CE85CEA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">
    <w:name w:val="ECD01A5AC4F949D7AE6C60EFA1BA402D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7">
    <w:name w:val="A16FE75EDED142D7A8225F2BDA59C6C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2">
    <w:name w:val="7E40C39547A04F7EBAA35DACD144ACD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0">
    <w:name w:val="4DF801B0D48341A4BD7D5D10F97AD515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6">
    <w:name w:val="D2293B77568741C39B16819178B3BBC2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4">
    <w:name w:val="65D606EA887847F5AE990A5D5DCB83F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1">
    <w:name w:val="9025C32A722F4D4EAB94352B3CE85CEA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">
    <w:name w:val="ECD01A5AC4F949D7AE6C60EFA1BA402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">
    <w:name w:val="C1A19327F17D45528547832C4423B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8">
    <w:name w:val="A16FE75EDED142D7A8225F2BDA59C6C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3">
    <w:name w:val="7E40C39547A04F7EBAA35DACD144ACD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1">
    <w:name w:val="4DF801B0D48341A4BD7D5D10F97AD515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7">
    <w:name w:val="D2293B77568741C39B16819178B3BBC2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5">
    <w:name w:val="65D606EA887847F5AE990A5D5DCB83F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2">
    <w:name w:val="9025C32A722F4D4EAB94352B3CE85CEA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">
    <w:name w:val="ECD01A5AC4F949D7AE6C60EFA1BA402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">
    <w:name w:val="C1A19327F17D45528547832C4423BF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9">
    <w:name w:val="A16FE75EDED142D7A8225F2BDA59C6C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4">
    <w:name w:val="7E40C39547A04F7EBAA35DACD144ACD9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2">
    <w:name w:val="4DF801B0D48341A4BD7D5D10F97AD515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8">
    <w:name w:val="D2293B77568741C39B16819178B3BBC2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6">
    <w:name w:val="65D606EA887847F5AE990A5D5DCB83F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3">
    <w:name w:val="9025C32A722F4D4EAB94352B3CE85CEA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">
    <w:name w:val="ECD01A5AC4F949D7AE6C60EFA1BA402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character" w:customStyle="1" w:styleId="Style12">
    <w:name w:val="Style12"/>
    <w:basedOn w:val="DefaultParagraphFont"/>
    <w:uiPriority w:val="1"/>
    <w:rsid w:val="001D7F06"/>
    <w:rPr>
      <w:u w:val="single"/>
    </w:rPr>
  </w:style>
  <w:style w:type="paragraph" w:customStyle="1" w:styleId="C1A19327F17D45528547832C4423BFB22">
    <w:name w:val="C1A19327F17D45528547832C4423BF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0">
    <w:name w:val="A16FE75EDED142D7A8225F2BDA59C6C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5">
    <w:name w:val="7E40C39547A04F7EBAA35DACD144ACD9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3">
    <w:name w:val="4DF801B0D48341A4BD7D5D10F97AD515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9">
    <w:name w:val="D2293B77568741C39B16819178B3BBC2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7">
    <w:name w:val="65D606EA887847F5AE990A5D5DCB83F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4">
    <w:name w:val="9025C32A722F4D4EAB94352B3CE85CEA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4">
    <w:name w:val="ECD01A5AC4F949D7AE6C60EFA1BA402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">
    <w:name w:val="C1A19327F17D45528547832C4423BF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1">
    <w:name w:val="A16FE75EDED142D7A8225F2BDA59C6C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6">
    <w:name w:val="7E40C39547A04F7EBAA35DACD144ACD9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4">
    <w:name w:val="4DF801B0D48341A4BD7D5D10F97AD515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0">
    <w:name w:val="D2293B77568741C39B16819178B3BBC2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8">
    <w:name w:val="65D606EA887847F5AE990A5D5DCB83F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5">
    <w:name w:val="9025C32A722F4D4EAB94352B3CE85CEA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5">
    <w:name w:val="ECD01A5AC4F949D7AE6C60EFA1BA402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4">
    <w:name w:val="C1A19327F17D45528547832C4423BFB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2">
    <w:name w:val="A16FE75EDED142D7A8225F2BDA59C6C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7">
    <w:name w:val="7E40C39547A04F7EBAA35DACD144ACD9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5">
    <w:name w:val="4DF801B0D48341A4BD7D5D10F97AD515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1">
    <w:name w:val="D2293B77568741C39B16819178B3BBC2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9">
    <w:name w:val="65D606EA887847F5AE990A5D5DCB83F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6">
    <w:name w:val="9025C32A722F4D4EAB94352B3CE85CEA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6">
    <w:name w:val="ECD01A5AC4F949D7AE6C60EFA1BA402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5">
    <w:name w:val="C1A19327F17D45528547832C4423BFB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3">
    <w:name w:val="A16FE75EDED142D7A8225F2BDA59C6C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8">
    <w:name w:val="7E40C39547A04F7EBAA35DACD144ACD9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6">
    <w:name w:val="4DF801B0D48341A4BD7D5D10F97AD515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2">
    <w:name w:val="D2293B77568741C39B16819178B3BBC2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0">
    <w:name w:val="65D606EA887847F5AE990A5D5DCB83F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7">
    <w:name w:val="9025C32A722F4D4EAB94352B3CE85CEA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7">
    <w:name w:val="ECD01A5AC4F949D7AE6C60EFA1BA402D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6">
    <w:name w:val="C1A19327F17D45528547832C4423BFB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4">
    <w:name w:val="A16FE75EDED142D7A8225F2BDA59C6C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9">
    <w:name w:val="7E40C39547A04F7EBAA35DACD144ACD9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7">
    <w:name w:val="4DF801B0D48341A4BD7D5D10F97AD515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3">
    <w:name w:val="D2293B77568741C39B16819178B3BBC2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1">
    <w:name w:val="65D606EA887847F5AE990A5D5DCB83F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8">
    <w:name w:val="9025C32A722F4D4EAB94352B3CE85CEA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8">
    <w:name w:val="ECD01A5AC4F949D7AE6C60EFA1BA402D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7">
    <w:name w:val="C1A19327F17D45528547832C4423BFB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5">
    <w:name w:val="A16FE75EDED142D7A8225F2BDA59C6C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0">
    <w:name w:val="7E40C39547A04F7EBAA35DACD144ACD9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8">
    <w:name w:val="4DF801B0D48341A4BD7D5D10F97AD515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4">
    <w:name w:val="D2293B77568741C39B16819178B3BBC2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2">
    <w:name w:val="65D606EA887847F5AE990A5D5DCB83F4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">
    <w:name w:val="721F7C437D59493381B2CD0BC5D6B3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">
    <w:name w:val="D5A3F9F308FD4668B2412A2A7B99AF9D"/>
    <w:rsid w:val="004A3F57"/>
  </w:style>
  <w:style w:type="paragraph" w:customStyle="1" w:styleId="4060A70AE6114A82BF8E0104BD374EFB">
    <w:name w:val="4060A70AE6114A82BF8E0104BD374EFB"/>
    <w:rsid w:val="004A3F57"/>
  </w:style>
  <w:style w:type="paragraph" w:customStyle="1" w:styleId="643245E77779472F94016D9844BCAE9C">
    <w:name w:val="643245E77779472F94016D9844BCAE9C"/>
    <w:rsid w:val="004A3F57"/>
  </w:style>
  <w:style w:type="paragraph" w:customStyle="1" w:styleId="9025C32A722F4D4EAB94352B3CE85CEA19">
    <w:name w:val="9025C32A722F4D4EAB94352B3CE85CEA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9">
    <w:name w:val="ECD01A5AC4F949D7AE6C60EFA1BA402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8">
    <w:name w:val="C1A19327F17D45528547832C4423BFB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6">
    <w:name w:val="A16FE75EDED142D7A8225F2BDA59C6C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1">
    <w:name w:val="7E40C39547A04F7EBAA35DACD144ACD9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9">
    <w:name w:val="4DF801B0D48341A4BD7D5D10F97AD515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5">
    <w:name w:val="D2293B77568741C39B16819178B3BBC2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3">
    <w:name w:val="65D606EA887847F5AE990A5D5DCB83F4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">
    <w:name w:val="721F7C437D59493381B2CD0BC5D6B3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1">
    <w:name w:val="D5A3F9F308FD4668B2412A2A7B99AF9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F2D32117EE40D6A231091C52D5583D">
    <w:name w:val="5AF2D32117EE40D6A231091C52D5583D"/>
    <w:rsid w:val="004A3F57"/>
  </w:style>
  <w:style w:type="paragraph" w:customStyle="1" w:styleId="A4468678D9CB49F1A8847839B498A836">
    <w:name w:val="A4468678D9CB49F1A8847839B498A836"/>
    <w:rsid w:val="004A3F57"/>
  </w:style>
  <w:style w:type="paragraph" w:customStyle="1" w:styleId="574A29B01092400EBF24357CEC472F7A">
    <w:name w:val="574A29B01092400EBF24357CEC472F7A"/>
    <w:rsid w:val="004A3F57"/>
  </w:style>
  <w:style w:type="paragraph" w:customStyle="1" w:styleId="C8E06E7A04074084B9E18D85EDBCAFBF">
    <w:name w:val="C8E06E7A04074084B9E18D85EDBCAFBF"/>
    <w:rsid w:val="004A3F57"/>
  </w:style>
  <w:style w:type="paragraph" w:customStyle="1" w:styleId="F7362EAAC53544F298939B1490413201">
    <w:name w:val="F7362EAAC53544F298939B1490413201"/>
    <w:rsid w:val="004A3F57"/>
  </w:style>
  <w:style w:type="paragraph" w:customStyle="1" w:styleId="EC95331192E147AEB4AD4EE2828407B4">
    <w:name w:val="EC95331192E147AEB4AD4EE2828407B4"/>
    <w:rsid w:val="004A3F57"/>
  </w:style>
  <w:style w:type="paragraph" w:customStyle="1" w:styleId="ECB4CC4C82EE49D9A0A50362CB1AC4B3">
    <w:name w:val="ECB4CC4C82EE49D9A0A50362CB1AC4B3"/>
    <w:rsid w:val="004A3F57"/>
  </w:style>
  <w:style w:type="paragraph" w:customStyle="1" w:styleId="9025C32A722F4D4EAB94352B3CE85CEA20">
    <w:name w:val="9025C32A722F4D4EAB94352B3CE85CEA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0">
    <w:name w:val="ECD01A5AC4F949D7AE6C60EFA1BA402D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9">
    <w:name w:val="C1A19327F17D45528547832C4423BFB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7">
    <w:name w:val="A16FE75EDED142D7A8225F2BDA59C6C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2">
    <w:name w:val="7E40C39547A04F7EBAA35DACD144ACD9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0">
    <w:name w:val="4DF801B0D48341A4BD7D5D10F97AD515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6">
    <w:name w:val="D2293B77568741C39B16819178B3BBC2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4">
    <w:name w:val="65D606EA887847F5AE990A5D5DCB83F4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">
    <w:name w:val="721F7C437D59493381B2CD0BC5D6B3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2">
    <w:name w:val="D5A3F9F308FD4668B2412A2A7B99AF9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1">
    <w:name w:val="F7362EAAC53544F298939B149041320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">
    <w:name w:val="F10FEC57C9854234B8F2C5FCF68B1E7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1">
    <w:name w:val="574A29B01092400EBF24357CEC472F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1">
    <w:name w:val="EC95331192E147AEB4AD4EE2828407B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1">
    <w:name w:val="C8E06E7A04074084B9E18D85EDBCAF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1">
    <w:name w:val="ECB4CC4C82EE49D9A0A50362CB1AC4B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">
    <w:name w:val="F4D1329BB0AF411CA492032472C29D55"/>
    <w:rsid w:val="004A3F57"/>
  </w:style>
  <w:style w:type="paragraph" w:customStyle="1" w:styleId="6E718309C09A4E85A053D89270093E7C">
    <w:name w:val="6E718309C09A4E85A053D89270093E7C"/>
    <w:rsid w:val="004A3F57"/>
  </w:style>
  <w:style w:type="paragraph" w:customStyle="1" w:styleId="A51A82BF66DC4E559533D86D08A8B28E">
    <w:name w:val="A51A82BF66DC4E559533D86D08A8B28E"/>
    <w:rsid w:val="004A3F57"/>
  </w:style>
  <w:style w:type="paragraph" w:customStyle="1" w:styleId="9731DCB4CAEE405B988D76B747BEBA20">
    <w:name w:val="9731DCB4CAEE405B988D76B747BEBA20"/>
    <w:rsid w:val="004A3F57"/>
  </w:style>
  <w:style w:type="paragraph" w:customStyle="1" w:styleId="08A60FB177844C7EA3EC65B7F5497D73">
    <w:name w:val="08A60FB177844C7EA3EC65B7F5497D73"/>
    <w:rsid w:val="004A3F57"/>
  </w:style>
  <w:style w:type="paragraph" w:customStyle="1" w:styleId="ED10DBE6D99443589CC0E63B1AE8F91F">
    <w:name w:val="ED10DBE6D99443589CC0E63B1AE8F91F"/>
    <w:rsid w:val="004A3F57"/>
  </w:style>
  <w:style w:type="paragraph" w:customStyle="1" w:styleId="1FAA695D70B84A4E97B3EDDC94EAF551">
    <w:name w:val="1FAA695D70B84A4E97B3EDDC94EAF551"/>
    <w:rsid w:val="004A3F57"/>
  </w:style>
  <w:style w:type="paragraph" w:customStyle="1" w:styleId="FF0B83A71A6846F4863DB5E056AC4FCB">
    <w:name w:val="FF0B83A71A6846F4863DB5E056AC4FCB"/>
    <w:rsid w:val="004A3F57"/>
  </w:style>
  <w:style w:type="paragraph" w:customStyle="1" w:styleId="815F2CF7FFA948A99667A6064ECDD5F1">
    <w:name w:val="815F2CF7FFA948A99667A6064ECDD5F1"/>
    <w:rsid w:val="004A3F57"/>
  </w:style>
  <w:style w:type="paragraph" w:customStyle="1" w:styleId="EBD99074F3174E208D11E2DDE792874F">
    <w:name w:val="EBD99074F3174E208D11E2DDE792874F"/>
    <w:rsid w:val="004A3F57"/>
  </w:style>
  <w:style w:type="paragraph" w:customStyle="1" w:styleId="F8D6BB036C1A437C81BEFBBBF4CBA2BF">
    <w:name w:val="F8D6BB036C1A437C81BEFBBBF4CBA2BF"/>
    <w:rsid w:val="004A3F57"/>
  </w:style>
  <w:style w:type="paragraph" w:customStyle="1" w:styleId="9025C32A722F4D4EAB94352B3CE85CEA21">
    <w:name w:val="9025C32A722F4D4EAB94352B3CE85CE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1">
    <w:name w:val="ECD01A5AC4F949D7AE6C60EFA1BA402D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0">
    <w:name w:val="C1A19327F17D45528547832C4423BFB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8">
    <w:name w:val="A16FE75EDED142D7A8225F2BDA59C6C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3">
    <w:name w:val="7E40C39547A04F7EBAA35DACD144ACD9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1">
    <w:name w:val="4DF801B0D48341A4BD7D5D10F97AD515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7">
    <w:name w:val="D2293B77568741C39B16819178B3BBC2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5">
    <w:name w:val="65D606EA887847F5AE990A5D5DCB83F4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3">
    <w:name w:val="721F7C437D59493381B2CD0BC5D6B3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3">
    <w:name w:val="D5A3F9F308FD4668B2412A2A7B99AF9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2">
    <w:name w:val="F7362EAAC53544F298939B149041320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1">
    <w:name w:val="F10FEC57C9854234B8F2C5FCF68B1E7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1">
    <w:name w:val="A51A82BF66DC4E559533D86D08A8B28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1">
    <w:name w:val="ED10DBE6D99443589CC0E63B1AE8F9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1">
    <w:name w:val="815F2CF7FFA948A99667A6064ECDD5F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2">
    <w:name w:val="574A29B01092400EBF24357CEC472F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2">
    <w:name w:val="EC95331192E147AEB4AD4EE2828407B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1">
    <w:name w:val="F4D1329BB0AF411CA492032472C29D5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1">
    <w:name w:val="9731DCB4CAEE405B988D76B747BEBA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1">
    <w:name w:val="1FAA695D70B84A4E97B3EDDC94EA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1">
    <w:name w:val="EBD99074F3174E208D11E2DDE792874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2">
    <w:name w:val="C8E06E7A04074084B9E18D85EDBCAF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2">
    <w:name w:val="ECB4CC4C82EE49D9A0A50362CB1AC4B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1">
    <w:name w:val="6E718309C09A4E85A053D89270093E7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1">
    <w:name w:val="08A60FB177844C7EA3EC65B7F5497D7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1">
    <w:name w:val="FF0B83A71A6846F4863DB5E056AC4FC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1">
    <w:name w:val="F8D6BB036C1A437C81BEFBBBF4CBA2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72B23DB612459698018BAB282B5E4D">
    <w:name w:val="C972B23DB612459698018BAB282B5E4D"/>
    <w:rsid w:val="004A3F57"/>
  </w:style>
  <w:style w:type="paragraph" w:customStyle="1" w:styleId="8FFFCF3CAD674F6FBE4EA5F4F065096E">
    <w:name w:val="8FFFCF3CAD674F6FBE4EA5F4F065096E"/>
    <w:rsid w:val="004A3F57"/>
  </w:style>
  <w:style w:type="paragraph" w:customStyle="1" w:styleId="037DDFCE4D8447C8AE80478B4D830B18">
    <w:name w:val="037DDFCE4D8447C8AE80478B4D830B18"/>
    <w:rsid w:val="004A3F57"/>
  </w:style>
  <w:style w:type="paragraph" w:customStyle="1" w:styleId="B4DC23A7741747D7A23100B7C1B4DC19">
    <w:name w:val="B4DC23A7741747D7A23100B7C1B4DC19"/>
    <w:rsid w:val="004A3F57"/>
  </w:style>
  <w:style w:type="paragraph" w:customStyle="1" w:styleId="4354154526A847E68692A4751BF734EC">
    <w:name w:val="4354154526A847E68692A4751BF734EC"/>
    <w:rsid w:val="004A3F57"/>
  </w:style>
  <w:style w:type="paragraph" w:customStyle="1" w:styleId="280514531211464FBAD2A58D551F5B4F">
    <w:name w:val="280514531211464FBAD2A58D551F5B4F"/>
    <w:rsid w:val="004A3F57"/>
  </w:style>
  <w:style w:type="paragraph" w:customStyle="1" w:styleId="6FA0417B7D294989A3FC14B95D1A7740">
    <w:name w:val="6FA0417B7D294989A3FC14B95D1A7740"/>
    <w:rsid w:val="004A3F57"/>
  </w:style>
  <w:style w:type="paragraph" w:customStyle="1" w:styleId="233EB1D54DB74D599CACF6B00C146ED6">
    <w:name w:val="233EB1D54DB74D599CACF6B00C146ED6"/>
    <w:rsid w:val="004A3F57"/>
  </w:style>
  <w:style w:type="paragraph" w:customStyle="1" w:styleId="57A0A084754640F1BAECD116EA8FF4CA">
    <w:name w:val="57A0A084754640F1BAECD116EA8FF4CA"/>
    <w:rsid w:val="004A3F57"/>
  </w:style>
  <w:style w:type="paragraph" w:customStyle="1" w:styleId="51A3FB6C01154501B9F22810A4BE984F">
    <w:name w:val="51A3FB6C01154501B9F22810A4BE984F"/>
    <w:rsid w:val="004A3F57"/>
  </w:style>
  <w:style w:type="paragraph" w:customStyle="1" w:styleId="53155ED4766747B4A1A3370EBE7BFC61">
    <w:name w:val="53155ED4766747B4A1A3370EBE7BFC61"/>
    <w:rsid w:val="004A3F57"/>
  </w:style>
  <w:style w:type="paragraph" w:customStyle="1" w:styleId="66F3A52E9EED4FA6B3426DA355E6FF3F">
    <w:name w:val="66F3A52E9EED4FA6B3426DA355E6FF3F"/>
    <w:rsid w:val="004A3F57"/>
  </w:style>
  <w:style w:type="paragraph" w:customStyle="1" w:styleId="C2B26C41BC504B74B86EE009E36B5695">
    <w:name w:val="C2B26C41BC504B74B86EE009E36B5695"/>
    <w:rsid w:val="004A3F57"/>
  </w:style>
  <w:style w:type="paragraph" w:customStyle="1" w:styleId="18967CEE2A834E81A373E74043D3E91A">
    <w:name w:val="18967CEE2A834E81A373E74043D3E91A"/>
    <w:rsid w:val="004A3F57"/>
  </w:style>
  <w:style w:type="paragraph" w:customStyle="1" w:styleId="8670CEC8D4D044F7807F01BD7B775EF6">
    <w:name w:val="8670CEC8D4D044F7807F01BD7B775EF6"/>
    <w:rsid w:val="004A3F57"/>
  </w:style>
  <w:style w:type="paragraph" w:customStyle="1" w:styleId="10932E9A705C4A8FAC8C88EEF94783C6">
    <w:name w:val="10932E9A705C4A8FAC8C88EEF94783C6"/>
    <w:rsid w:val="004A3F57"/>
  </w:style>
  <w:style w:type="paragraph" w:customStyle="1" w:styleId="51E7DA03A49E4DA09546D2E13DD51C6C">
    <w:name w:val="51E7DA03A49E4DA09546D2E13DD51C6C"/>
    <w:rsid w:val="004A3F57"/>
  </w:style>
  <w:style w:type="paragraph" w:customStyle="1" w:styleId="2962D9FC58ED477E81FF935876B2D15B">
    <w:name w:val="2962D9FC58ED477E81FF935876B2D15B"/>
    <w:rsid w:val="004A3F57"/>
  </w:style>
  <w:style w:type="paragraph" w:customStyle="1" w:styleId="9DFC6EE1BA6F4C0CA25039F113576832">
    <w:name w:val="9DFC6EE1BA6F4C0CA25039F113576832"/>
    <w:rsid w:val="004A3F57"/>
  </w:style>
  <w:style w:type="paragraph" w:customStyle="1" w:styleId="876542B9C68C4C74AE91F8879A861AFB">
    <w:name w:val="876542B9C68C4C74AE91F8879A861AFB"/>
    <w:rsid w:val="004A3F57"/>
  </w:style>
  <w:style w:type="paragraph" w:customStyle="1" w:styleId="2757C01B34F34CA2A321FF2C21911334">
    <w:name w:val="2757C01B34F34CA2A321FF2C21911334"/>
    <w:rsid w:val="004A3F57"/>
  </w:style>
  <w:style w:type="paragraph" w:customStyle="1" w:styleId="FDBBC90550AD4C309CC9716233578BB0">
    <w:name w:val="FDBBC90550AD4C309CC9716233578BB0"/>
    <w:rsid w:val="004A3F57"/>
  </w:style>
  <w:style w:type="paragraph" w:customStyle="1" w:styleId="5B05D7D50CC04976844213C4075598DC">
    <w:name w:val="5B05D7D50CC04976844213C4075598DC"/>
    <w:rsid w:val="004A3F57"/>
  </w:style>
  <w:style w:type="paragraph" w:customStyle="1" w:styleId="E67E5851014A478BB8E5049B87262A4A">
    <w:name w:val="E67E5851014A478BB8E5049B87262A4A"/>
    <w:rsid w:val="004A3F57"/>
  </w:style>
  <w:style w:type="paragraph" w:customStyle="1" w:styleId="F4BECB4090E7452ABFC9A7CF093AC11F">
    <w:name w:val="F4BECB4090E7452ABFC9A7CF093AC11F"/>
    <w:rsid w:val="004A3F57"/>
  </w:style>
  <w:style w:type="paragraph" w:customStyle="1" w:styleId="685CEAE36F514AA9BAA5DDAE7CA86483">
    <w:name w:val="685CEAE36F514AA9BAA5DDAE7CA86483"/>
    <w:rsid w:val="004A3F57"/>
  </w:style>
  <w:style w:type="paragraph" w:customStyle="1" w:styleId="0C281EB0E578431CA4B07DACA86A985D">
    <w:name w:val="0C281EB0E578431CA4B07DACA86A985D"/>
    <w:rsid w:val="004A3F57"/>
  </w:style>
  <w:style w:type="paragraph" w:customStyle="1" w:styleId="66BE2EC8D2E34720B6AC1B2B80485849">
    <w:name w:val="66BE2EC8D2E34720B6AC1B2B80485849"/>
    <w:rsid w:val="004A3F57"/>
  </w:style>
  <w:style w:type="paragraph" w:customStyle="1" w:styleId="227F6DE183C141C4A68C0704EC035B18">
    <w:name w:val="227F6DE183C141C4A68C0704EC035B18"/>
    <w:rsid w:val="004A3F57"/>
  </w:style>
  <w:style w:type="paragraph" w:customStyle="1" w:styleId="BBA0965F58F747FCA087CCE2CB645FBD">
    <w:name w:val="BBA0965F58F747FCA087CCE2CB645FBD"/>
    <w:rsid w:val="004A3F57"/>
  </w:style>
  <w:style w:type="paragraph" w:customStyle="1" w:styleId="6604B1274AB74AF59DE66727959A3592">
    <w:name w:val="6604B1274AB74AF59DE66727959A3592"/>
    <w:rsid w:val="004A3F57"/>
  </w:style>
  <w:style w:type="paragraph" w:customStyle="1" w:styleId="87BF8BE8188143F8B435B17B8417DDE0">
    <w:name w:val="87BF8BE8188143F8B435B17B8417DDE0"/>
    <w:rsid w:val="004A3F57"/>
  </w:style>
  <w:style w:type="paragraph" w:customStyle="1" w:styleId="E5751DD8E078460B894A44B29F8E4662">
    <w:name w:val="E5751DD8E078460B894A44B29F8E4662"/>
    <w:rsid w:val="004A3F57"/>
  </w:style>
  <w:style w:type="paragraph" w:customStyle="1" w:styleId="4A523404D3014DCCBEF25DD98901737D">
    <w:name w:val="4A523404D3014DCCBEF25DD98901737D"/>
    <w:rsid w:val="004A3F57"/>
  </w:style>
  <w:style w:type="paragraph" w:customStyle="1" w:styleId="9E45BFD82FA1402693E0D6D4F26D7F71">
    <w:name w:val="9E45BFD82FA1402693E0D6D4F26D7F71"/>
    <w:rsid w:val="004A3F57"/>
  </w:style>
  <w:style w:type="paragraph" w:customStyle="1" w:styleId="633EFF37ACC64703A8BDB86E96868972">
    <w:name w:val="633EFF37ACC64703A8BDB86E96868972"/>
    <w:rsid w:val="004A3F57"/>
  </w:style>
  <w:style w:type="paragraph" w:customStyle="1" w:styleId="0F536045C46547D6BEDBC80832CAE40F">
    <w:name w:val="0F536045C46547D6BEDBC80832CAE40F"/>
    <w:rsid w:val="004A3F57"/>
  </w:style>
  <w:style w:type="paragraph" w:customStyle="1" w:styleId="6C2FE2CB384A4C3DBB3E999E04319CFF">
    <w:name w:val="6C2FE2CB384A4C3DBB3E999E04319CFF"/>
    <w:rsid w:val="004A3F57"/>
  </w:style>
  <w:style w:type="paragraph" w:customStyle="1" w:styleId="CEAAD7CF167A4DD0A89BA2A90078F551">
    <w:name w:val="CEAAD7CF167A4DD0A89BA2A90078F551"/>
    <w:rsid w:val="004A3F57"/>
  </w:style>
  <w:style w:type="paragraph" w:customStyle="1" w:styleId="6C41B421994544F986958A50D53BA0A8">
    <w:name w:val="6C41B421994544F986958A50D53BA0A8"/>
    <w:rsid w:val="004A3F57"/>
  </w:style>
  <w:style w:type="paragraph" w:customStyle="1" w:styleId="5ED30CFB791D4031A9BED3939330F9B2">
    <w:name w:val="5ED30CFB791D4031A9BED3939330F9B2"/>
    <w:rsid w:val="004A3F57"/>
  </w:style>
  <w:style w:type="paragraph" w:customStyle="1" w:styleId="FBF2B7C059C441C7AE44F01275E337C2">
    <w:name w:val="FBF2B7C059C441C7AE44F01275E337C2"/>
    <w:rsid w:val="004A3F57"/>
  </w:style>
  <w:style w:type="paragraph" w:customStyle="1" w:styleId="BFD13788EAC946B69EC9CCD77BE74D6C">
    <w:name w:val="BFD13788EAC946B69EC9CCD77BE74D6C"/>
    <w:rsid w:val="004A3F57"/>
  </w:style>
  <w:style w:type="paragraph" w:customStyle="1" w:styleId="43E59B43BBEB41508C1D47330D14AA74">
    <w:name w:val="43E59B43BBEB41508C1D47330D14AA74"/>
    <w:rsid w:val="004A3F57"/>
  </w:style>
  <w:style w:type="paragraph" w:customStyle="1" w:styleId="F20BDB45B9374472BAD5BE4527CFCBCB">
    <w:name w:val="F20BDB45B9374472BAD5BE4527CFCBCB"/>
    <w:rsid w:val="004A3F57"/>
  </w:style>
  <w:style w:type="paragraph" w:customStyle="1" w:styleId="9025C32A722F4D4EAB94352B3CE85CEA22">
    <w:name w:val="9025C32A722F4D4EAB94352B3CE85CE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2">
    <w:name w:val="ECD01A5AC4F949D7AE6C60EFA1BA402D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1">
    <w:name w:val="C1A19327F17D45528547832C4423BFB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9">
    <w:name w:val="A16FE75EDED142D7A8225F2BDA59C6C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4">
    <w:name w:val="7E40C39547A04F7EBAA35DACD144ACD9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2">
    <w:name w:val="4DF801B0D48341A4BD7D5D10F97AD515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8">
    <w:name w:val="D2293B77568741C39B16819178B3BBC2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6">
    <w:name w:val="65D606EA887847F5AE990A5D5DCB83F4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4">
    <w:name w:val="721F7C437D59493381B2CD0BC5D6B37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4">
    <w:name w:val="D5A3F9F308FD4668B2412A2A7B99AF9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3">
    <w:name w:val="F7362EAAC53544F298939B149041320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2">
    <w:name w:val="F10FEC57C9854234B8F2C5FCF68B1E7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2">
    <w:name w:val="A51A82BF66DC4E559533D86D08A8B28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2">
    <w:name w:val="ED10DBE6D99443589CC0E63B1AE8F9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2">
    <w:name w:val="815F2CF7FFA948A99667A6064ECDD5F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3">
    <w:name w:val="574A29B01092400EBF24357CEC472F7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3">
    <w:name w:val="EC95331192E147AEB4AD4EE2828407B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2">
    <w:name w:val="F4D1329BB0AF411CA492032472C29D5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2">
    <w:name w:val="9731DCB4CAEE405B988D76B747BEBA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2">
    <w:name w:val="1FAA695D70B84A4E97B3EDDC94EA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2">
    <w:name w:val="EBD99074F3174E208D11E2DDE792874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3">
    <w:name w:val="C8E06E7A04074084B9E18D85EDBCAF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3">
    <w:name w:val="ECB4CC4C82EE49D9A0A50362CB1AC4B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2">
    <w:name w:val="6E718309C09A4E85A053D89270093E7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2">
    <w:name w:val="08A60FB177844C7EA3EC65B7F5497D7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2">
    <w:name w:val="FF0B83A71A6846F4863DB5E056AC4FC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2">
    <w:name w:val="F8D6BB036C1A437C81BEFBBBF4CBA2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1">
    <w:name w:val="4A523404D3014DCCBEF25DD9890173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1">
    <w:name w:val="9E45BFD82FA1402693E0D6D4F26D7F7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1">
    <w:name w:val="633EFF37ACC64703A8BDB86E9686897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1">
    <w:name w:val="0F536045C46547D6BEDBC80832CAE40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1">
    <w:name w:val="6C2FE2CB384A4C3DBB3E999E04319CF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1">
    <w:name w:val="CEAAD7CF167A4DD0A89BA2A90078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">
    <w:name w:val="9DFC6EE1BA6F4C0CA25039F11357683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">
    <w:name w:val="876542B9C68C4C74AE91F8879A861AF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">
    <w:name w:val="2757C01B34F34CA2A321FF2C21911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">
    <w:name w:val="FDBBC90550AD4C309CC9716233578BB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">
    <w:name w:val="5B05D7D50CC04976844213C4075598D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">
    <w:name w:val="E67E5851014A478BB8E5049B87262A4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">
    <w:name w:val="F4BECB4090E7452ABFC9A7CF093AC1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">
    <w:name w:val="685CEAE36F514AA9BAA5DDAE7CA8648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">
    <w:name w:val="0C281EB0E578431CA4B07DACA86A985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">
    <w:name w:val="66BE2EC8D2E34720B6AC1B2B8048584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">
    <w:name w:val="227F6DE183C141C4A68C0704EC035B1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">
    <w:name w:val="BBA0965F58F747FCA087CCE2CB645F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">
    <w:name w:val="6604B1274AB74AF59DE66727959A35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">
    <w:name w:val="87BF8BE8188143F8B435B17B8417DDE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">
    <w:name w:val="E5751DD8E078460B894A44B29F8E466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1">
    <w:name w:val="6C41B421994544F986958A50D53BA0A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1">
    <w:name w:val="5ED30CFB791D4031A9BED3939330F9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1">
    <w:name w:val="FBF2B7C059C441C7AE44F01275E337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1">
    <w:name w:val="BFD13788EAC946B69EC9CCD77BE74D6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1">
    <w:name w:val="43E59B43BBEB41508C1D47330D14AA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">
    <w:name w:val="C28DD89D7F514D0CBA02D61D2E0DE726"/>
    <w:rsid w:val="004A3F57"/>
  </w:style>
  <w:style w:type="paragraph" w:customStyle="1" w:styleId="7067F87B7CFB43B0AB16E43BC7FB985F">
    <w:name w:val="7067F87B7CFB43B0AB16E43BC7FB985F"/>
    <w:rsid w:val="004A3F57"/>
  </w:style>
  <w:style w:type="paragraph" w:customStyle="1" w:styleId="6DAC999BEF794171A6D77CBE6230C150">
    <w:name w:val="6DAC999BEF794171A6D77CBE6230C150"/>
    <w:rsid w:val="004A3F57"/>
  </w:style>
  <w:style w:type="paragraph" w:customStyle="1" w:styleId="FD88D0BD0EED444DB97B8D0DEC6EE7C5">
    <w:name w:val="FD88D0BD0EED444DB97B8D0DEC6EE7C5"/>
    <w:rsid w:val="004A3F57"/>
  </w:style>
  <w:style w:type="paragraph" w:customStyle="1" w:styleId="989B2C41E1184BBB9C0A791BCDEED97A">
    <w:name w:val="989B2C41E1184BBB9C0A791BCDEED97A"/>
    <w:rsid w:val="004A3F57"/>
  </w:style>
  <w:style w:type="paragraph" w:customStyle="1" w:styleId="B19F216B9A64487FB150C417A64C5307">
    <w:name w:val="B19F216B9A64487FB150C417A64C5307"/>
    <w:rsid w:val="004A3F57"/>
  </w:style>
  <w:style w:type="paragraph" w:customStyle="1" w:styleId="9ECFB86BAC3E44AF82A96C0B7F6B5EEB">
    <w:name w:val="9ECFB86BAC3E44AF82A96C0B7F6B5EEB"/>
    <w:rsid w:val="004A3F57"/>
  </w:style>
  <w:style w:type="paragraph" w:customStyle="1" w:styleId="E91807F2271149FFA50F5CCFA880BFBA">
    <w:name w:val="E91807F2271149FFA50F5CCFA880BFBA"/>
    <w:rsid w:val="004A3F57"/>
  </w:style>
  <w:style w:type="paragraph" w:customStyle="1" w:styleId="7B9C17388C3E41D3A1D4FFF78C8AEC21">
    <w:name w:val="7B9C17388C3E41D3A1D4FFF78C8AEC21"/>
    <w:rsid w:val="004A3F57"/>
  </w:style>
  <w:style w:type="paragraph" w:customStyle="1" w:styleId="B637D2B6B3564EE4B62CDD14C2F64738">
    <w:name w:val="B637D2B6B3564EE4B62CDD14C2F64738"/>
    <w:rsid w:val="004A3F57"/>
  </w:style>
  <w:style w:type="paragraph" w:customStyle="1" w:styleId="718F23A8E3B840F68DF63B5F2F2CE27D">
    <w:name w:val="718F23A8E3B840F68DF63B5F2F2CE27D"/>
    <w:rsid w:val="004A3F57"/>
  </w:style>
  <w:style w:type="paragraph" w:customStyle="1" w:styleId="7C8235F00E0B4BC4B45921F34F250C35">
    <w:name w:val="7C8235F00E0B4BC4B45921F34F250C35"/>
    <w:rsid w:val="004A3F57"/>
  </w:style>
  <w:style w:type="paragraph" w:customStyle="1" w:styleId="1A95E2DE36F645EEA185F1654447FC07">
    <w:name w:val="1A95E2DE36F645EEA185F1654447FC07"/>
    <w:rsid w:val="004A3F57"/>
  </w:style>
  <w:style w:type="paragraph" w:customStyle="1" w:styleId="C355374F50564F6CA24E40A8F16805E5">
    <w:name w:val="C355374F50564F6CA24E40A8F16805E5"/>
    <w:rsid w:val="004A3F57"/>
  </w:style>
  <w:style w:type="paragraph" w:customStyle="1" w:styleId="66238E5EAC0C4D0487AF294788680E89">
    <w:name w:val="66238E5EAC0C4D0487AF294788680E89"/>
    <w:rsid w:val="004A3F57"/>
  </w:style>
  <w:style w:type="paragraph" w:customStyle="1" w:styleId="3EC78861603B4494874D17CEB305711C">
    <w:name w:val="3EC78861603B4494874D17CEB305711C"/>
    <w:rsid w:val="004A3F57"/>
  </w:style>
  <w:style w:type="paragraph" w:customStyle="1" w:styleId="BEEB17F524654205984D93F22A7168B8">
    <w:name w:val="BEEB17F524654205984D93F22A7168B8"/>
    <w:rsid w:val="004A3F57"/>
  </w:style>
  <w:style w:type="paragraph" w:customStyle="1" w:styleId="7A188274D9074844AA08231989A6C294">
    <w:name w:val="7A188274D9074844AA08231989A6C294"/>
    <w:rsid w:val="004A3F57"/>
  </w:style>
  <w:style w:type="paragraph" w:customStyle="1" w:styleId="EC526C165FA144D29EFDB782D44C8C07">
    <w:name w:val="EC526C165FA144D29EFDB782D44C8C07"/>
    <w:rsid w:val="004A3F57"/>
  </w:style>
  <w:style w:type="paragraph" w:customStyle="1" w:styleId="530263C32DFE479583D0ECAB91C63D76">
    <w:name w:val="530263C32DFE479583D0ECAB91C63D76"/>
    <w:rsid w:val="004A3F57"/>
  </w:style>
  <w:style w:type="paragraph" w:customStyle="1" w:styleId="44EB39AB2E774E10B9420AADBD3368D8">
    <w:name w:val="44EB39AB2E774E10B9420AADBD3368D8"/>
    <w:rsid w:val="004A3F57"/>
  </w:style>
  <w:style w:type="paragraph" w:customStyle="1" w:styleId="261BD85B8B7644B28994615A728516BD">
    <w:name w:val="261BD85B8B7644B28994615A728516BD"/>
    <w:rsid w:val="004A3F57"/>
  </w:style>
  <w:style w:type="paragraph" w:customStyle="1" w:styleId="D470119B3D78481A99FF5C17D2033802">
    <w:name w:val="D470119B3D78481A99FF5C17D2033802"/>
    <w:rsid w:val="004A3F57"/>
  </w:style>
  <w:style w:type="paragraph" w:customStyle="1" w:styleId="A5CDD48E01E04B0BAB2B5B4308EF424B">
    <w:name w:val="A5CDD48E01E04B0BAB2B5B4308EF424B"/>
    <w:rsid w:val="004A3F57"/>
  </w:style>
  <w:style w:type="paragraph" w:customStyle="1" w:styleId="B74C94B8CE384D1D8FD415AC81EB104E">
    <w:name w:val="B74C94B8CE384D1D8FD415AC81EB104E"/>
    <w:rsid w:val="004A3F57"/>
  </w:style>
  <w:style w:type="paragraph" w:customStyle="1" w:styleId="9A6CF2D0999F4B36802E99A89EF504EF">
    <w:name w:val="9A6CF2D0999F4B36802E99A89EF504EF"/>
    <w:rsid w:val="004A3F57"/>
  </w:style>
  <w:style w:type="paragraph" w:customStyle="1" w:styleId="1F3C7114B2EC4DD18811BC1D4DF9A564">
    <w:name w:val="1F3C7114B2EC4DD18811BC1D4DF9A564"/>
    <w:rsid w:val="004A3F57"/>
  </w:style>
  <w:style w:type="paragraph" w:customStyle="1" w:styleId="27D297F7881349D98DEE900D223AF8C1">
    <w:name w:val="27D297F7881349D98DEE900D223AF8C1"/>
    <w:rsid w:val="004A3F57"/>
  </w:style>
  <w:style w:type="paragraph" w:customStyle="1" w:styleId="08332E9921934016A76D1AAFE5CCF782">
    <w:name w:val="08332E9921934016A76D1AAFE5CCF782"/>
    <w:rsid w:val="004A3F57"/>
  </w:style>
  <w:style w:type="paragraph" w:customStyle="1" w:styleId="1966571598D848639B8C29F6B927E8DB">
    <w:name w:val="1966571598D848639B8C29F6B927E8DB"/>
    <w:rsid w:val="004A3F57"/>
  </w:style>
  <w:style w:type="paragraph" w:customStyle="1" w:styleId="535D925EFFFA4594968E7BE16EA5E59E">
    <w:name w:val="535D925EFFFA4594968E7BE16EA5E59E"/>
    <w:rsid w:val="004A3F57"/>
  </w:style>
  <w:style w:type="paragraph" w:customStyle="1" w:styleId="70B5CF704CAA4592866DF1A8646C20E1">
    <w:name w:val="70B5CF704CAA4592866DF1A8646C20E1"/>
    <w:rsid w:val="004A3F57"/>
  </w:style>
  <w:style w:type="paragraph" w:customStyle="1" w:styleId="5F38622124F4405A85117B604ACAB0C0">
    <w:name w:val="5F38622124F4405A85117B604ACAB0C0"/>
    <w:rsid w:val="004A3F57"/>
  </w:style>
  <w:style w:type="paragraph" w:customStyle="1" w:styleId="03610E1FC7224BFE992622AEB766CF74">
    <w:name w:val="03610E1FC7224BFE992622AEB766CF74"/>
    <w:rsid w:val="004A3F57"/>
  </w:style>
  <w:style w:type="paragraph" w:customStyle="1" w:styleId="396EA1B725DD4BCB96C184C6C60F3086">
    <w:name w:val="396EA1B725DD4BCB96C184C6C60F3086"/>
    <w:rsid w:val="004A3F57"/>
  </w:style>
  <w:style w:type="paragraph" w:customStyle="1" w:styleId="45E2A99C1B02467A9865FA27C96EEB00">
    <w:name w:val="45E2A99C1B02467A9865FA27C96EEB00"/>
    <w:rsid w:val="004A3F57"/>
  </w:style>
  <w:style w:type="paragraph" w:customStyle="1" w:styleId="375EA3523FF64A16A27EEC6A6251368B">
    <w:name w:val="375EA3523FF64A16A27EEC6A6251368B"/>
    <w:rsid w:val="004A3F57"/>
  </w:style>
  <w:style w:type="paragraph" w:customStyle="1" w:styleId="E50C29925DC44AA7B9986AED905693B5">
    <w:name w:val="E50C29925DC44AA7B9986AED905693B5"/>
    <w:rsid w:val="004A3F57"/>
  </w:style>
  <w:style w:type="paragraph" w:customStyle="1" w:styleId="D294A7CC9C7A47D4AFABEB85147043A2">
    <w:name w:val="D294A7CC9C7A47D4AFABEB85147043A2"/>
    <w:rsid w:val="004A3F57"/>
  </w:style>
  <w:style w:type="paragraph" w:customStyle="1" w:styleId="173123C29F8641928999FFAB4F049094">
    <w:name w:val="173123C29F8641928999FFAB4F049094"/>
    <w:rsid w:val="004A3F57"/>
  </w:style>
  <w:style w:type="paragraph" w:customStyle="1" w:styleId="F00EC7EE460E426CBE2F518D955BFE20">
    <w:name w:val="F00EC7EE460E426CBE2F518D955BFE20"/>
    <w:rsid w:val="004A3F57"/>
  </w:style>
  <w:style w:type="paragraph" w:customStyle="1" w:styleId="9317FD8E8E984FD38681CEAE66B7A2E7">
    <w:name w:val="9317FD8E8E984FD38681CEAE66B7A2E7"/>
    <w:rsid w:val="004A3F57"/>
  </w:style>
  <w:style w:type="paragraph" w:customStyle="1" w:styleId="6A2D79F4EF00462091D33648E0140245">
    <w:name w:val="6A2D79F4EF00462091D33648E0140245"/>
    <w:rsid w:val="004A3F57"/>
  </w:style>
  <w:style w:type="paragraph" w:customStyle="1" w:styleId="0391C1BAA675491B8DD64E7685AE4296">
    <w:name w:val="0391C1BAA675491B8DD64E7685AE4296"/>
    <w:rsid w:val="004A3F57"/>
  </w:style>
  <w:style w:type="paragraph" w:customStyle="1" w:styleId="443257CB6D0E4461BE4D429EE4681688">
    <w:name w:val="443257CB6D0E4461BE4D429EE4681688"/>
    <w:rsid w:val="004A3F57"/>
  </w:style>
  <w:style w:type="paragraph" w:customStyle="1" w:styleId="18172D3D6F5842A4AA898371A591328B">
    <w:name w:val="18172D3D6F5842A4AA898371A591328B"/>
    <w:rsid w:val="004A3F57"/>
  </w:style>
  <w:style w:type="paragraph" w:customStyle="1" w:styleId="6409D0ECC403447BB40FD63CD5F2502B">
    <w:name w:val="6409D0ECC403447BB40FD63CD5F2502B"/>
    <w:rsid w:val="004A3F57"/>
  </w:style>
  <w:style w:type="paragraph" w:customStyle="1" w:styleId="554D020610294E348D8EC3DF737AB6DD">
    <w:name w:val="554D020610294E348D8EC3DF737AB6DD"/>
    <w:rsid w:val="004A3F57"/>
  </w:style>
  <w:style w:type="paragraph" w:customStyle="1" w:styleId="026C8489DE1040D3AE9B0F70CE43C334">
    <w:name w:val="026C8489DE1040D3AE9B0F70CE43C334"/>
    <w:rsid w:val="004A3F57"/>
  </w:style>
  <w:style w:type="paragraph" w:customStyle="1" w:styleId="36C77F62B8C04F53B9C93EADEA148079">
    <w:name w:val="36C77F62B8C04F53B9C93EADEA148079"/>
    <w:rsid w:val="004A3F57"/>
  </w:style>
  <w:style w:type="paragraph" w:customStyle="1" w:styleId="7D3A657B4BAF49139030FC9F44ED6623">
    <w:name w:val="7D3A657B4BAF49139030FC9F44ED6623"/>
    <w:rsid w:val="004A3F57"/>
  </w:style>
  <w:style w:type="paragraph" w:customStyle="1" w:styleId="7F5D468B87D14503A27633258AF349E2">
    <w:name w:val="7F5D468B87D14503A27633258AF349E2"/>
    <w:rsid w:val="004A3F57"/>
  </w:style>
  <w:style w:type="paragraph" w:customStyle="1" w:styleId="1997CBB8D61F4267A6C2E9849BEF3C00">
    <w:name w:val="1997CBB8D61F4267A6C2E9849BEF3C00"/>
    <w:rsid w:val="004A3F57"/>
  </w:style>
  <w:style w:type="paragraph" w:customStyle="1" w:styleId="F69482DCFB6440338BCBBFFE5C209B64">
    <w:name w:val="F69482DCFB6440338BCBBFFE5C209B64"/>
    <w:rsid w:val="004A3F57"/>
  </w:style>
  <w:style w:type="paragraph" w:customStyle="1" w:styleId="AAB73664B2B444E2B9B66C027721E8E9">
    <w:name w:val="AAB73664B2B444E2B9B66C027721E8E9"/>
    <w:rsid w:val="004A3F57"/>
  </w:style>
  <w:style w:type="paragraph" w:customStyle="1" w:styleId="41463613228E4768A6B523C4CD15547D">
    <w:name w:val="41463613228E4768A6B523C4CD15547D"/>
    <w:rsid w:val="004A3F57"/>
  </w:style>
  <w:style w:type="paragraph" w:customStyle="1" w:styleId="1B832E1D87684333820B7A62D8B2B6B6">
    <w:name w:val="1B832E1D87684333820B7A62D8B2B6B6"/>
    <w:rsid w:val="004A3F57"/>
  </w:style>
  <w:style w:type="paragraph" w:customStyle="1" w:styleId="67B5F35CD3D5461E8105FDE1D2E0467A">
    <w:name w:val="67B5F35CD3D5461E8105FDE1D2E0467A"/>
    <w:rsid w:val="004A3F57"/>
  </w:style>
  <w:style w:type="paragraph" w:customStyle="1" w:styleId="679AC946BF634268A1B3E2F8C99C91AF">
    <w:name w:val="679AC946BF634268A1B3E2F8C99C91AF"/>
    <w:rsid w:val="004A3F57"/>
  </w:style>
  <w:style w:type="paragraph" w:customStyle="1" w:styleId="4588862863AE46D8B64926EDA210B0E9">
    <w:name w:val="4588862863AE46D8B64926EDA210B0E9"/>
    <w:rsid w:val="004A3F57"/>
  </w:style>
  <w:style w:type="paragraph" w:customStyle="1" w:styleId="DE87392BDE6A46CE9659D3122F121B9A">
    <w:name w:val="DE87392BDE6A46CE9659D3122F121B9A"/>
    <w:rsid w:val="004A3F57"/>
  </w:style>
  <w:style w:type="paragraph" w:customStyle="1" w:styleId="2BAA6317251443A6B68CAEA64C2BE4A0">
    <w:name w:val="2BAA6317251443A6B68CAEA64C2BE4A0"/>
    <w:rsid w:val="004A3F57"/>
  </w:style>
  <w:style w:type="paragraph" w:customStyle="1" w:styleId="079A21437B384C0383054C304E37D5B5">
    <w:name w:val="079A21437B384C0383054C304E37D5B5"/>
    <w:rsid w:val="004A3F57"/>
  </w:style>
  <w:style w:type="paragraph" w:customStyle="1" w:styleId="057C54CBFB3347B9BD3E909E296396EB">
    <w:name w:val="057C54CBFB3347B9BD3E909E296396EB"/>
    <w:rsid w:val="004A3F57"/>
  </w:style>
  <w:style w:type="paragraph" w:customStyle="1" w:styleId="336ED560B06448E686CEFA4418D56832">
    <w:name w:val="336ED560B06448E686CEFA4418D56832"/>
    <w:rsid w:val="004A3F57"/>
  </w:style>
  <w:style w:type="paragraph" w:customStyle="1" w:styleId="C5BF2AC9030A4886867C5A608341F347">
    <w:name w:val="C5BF2AC9030A4886867C5A608341F347"/>
    <w:rsid w:val="004A3F57"/>
  </w:style>
  <w:style w:type="paragraph" w:customStyle="1" w:styleId="969E4A90ED074225B8908844FB1B4F76">
    <w:name w:val="969E4A90ED074225B8908844FB1B4F76"/>
    <w:rsid w:val="004A3F57"/>
  </w:style>
  <w:style w:type="paragraph" w:customStyle="1" w:styleId="023041FC241D41DFA8C88F0898C14C81">
    <w:name w:val="023041FC241D41DFA8C88F0898C14C81"/>
    <w:rsid w:val="004A3F57"/>
  </w:style>
  <w:style w:type="paragraph" w:customStyle="1" w:styleId="9025C32A722F4D4EAB94352B3CE85CEA23">
    <w:name w:val="9025C32A722F4D4EAB94352B3CE85CEA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3">
    <w:name w:val="ECD01A5AC4F949D7AE6C60EFA1BA402D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2">
    <w:name w:val="C1A19327F17D45528547832C4423BFB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0">
    <w:name w:val="A16FE75EDED142D7A8225F2BDA59C6C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5">
    <w:name w:val="7E40C39547A04F7EBAA35DACD144ACD9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3">
    <w:name w:val="4DF801B0D48341A4BD7D5D10F97AD515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9">
    <w:name w:val="D2293B77568741C39B16819178B3BBC2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1">
    <w:name w:val="023041FC241D41DFA8C88F0898C14C8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7">
    <w:name w:val="65D606EA887847F5AE990A5D5DCB83F4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5">
    <w:name w:val="721F7C437D59493381B2CD0BC5D6B37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5">
    <w:name w:val="D5A3F9F308FD4668B2412A2A7B99AF9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4">
    <w:name w:val="F7362EAAC53544F298939B149041320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3">
    <w:name w:val="F10FEC57C9854234B8F2C5FCF68B1E77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3">
    <w:name w:val="A51A82BF66DC4E559533D86D08A8B28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3">
    <w:name w:val="ED10DBE6D99443589CC0E63B1AE8F9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3">
    <w:name w:val="815F2CF7FFA948A99667A6064ECDD5F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4">
    <w:name w:val="574A29B01092400EBF24357CEC472F7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4">
    <w:name w:val="EC95331192E147AEB4AD4EE2828407B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3">
    <w:name w:val="F4D1329BB0AF411CA492032472C29D5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3">
    <w:name w:val="9731DCB4CAEE405B988D76B747BEBA2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3">
    <w:name w:val="1FAA695D70B84A4E97B3EDDC94EA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3">
    <w:name w:val="EBD99074F3174E208D11E2DDE792874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4">
    <w:name w:val="C8E06E7A04074084B9E18D85EDBCAF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4">
    <w:name w:val="ECB4CC4C82EE49D9A0A50362CB1AC4B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3">
    <w:name w:val="6E718309C09A4E85A053D89270093E7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3">
    <w:name w:val="08A60FB177844C7EA3EC65B7F5497D7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3">
    <w:name w:val="FF0B83A71A6846F4863DB5E056AC4FC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3">
    <w:name w:val="F8D6BB036C1A437C81BEFBBBF4CBA2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2">
    <w:name w:val="4A523404D3014DCCBEF25DD9890173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2">
    <w:name w:val="9E45BFD82FA1402693E0D6D4F26D7F7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2">
    <w:name w:val="633EFF37ACC64703A8BDB86E9686897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2">
    <w:name w:val="0F536045C46547D6BEDBC80832CAE40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2">
    <w:name w:val="6C2FE2CB384A4C3DBB3E999E04319CF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2">
    <w:name w:val="CEAAD7CF167A4DD0A89BA2A90078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">
    <w:name w:val="9DFC6EE1BA6F4C0CA25039F11357683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">
    <w:name w:val="876542B9C68C4C74AE91F8879A861A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">
    <w:name w:val="2757C01B34F34CA2A321FF2C21911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">
    <w:name w:val="FDBBC90550AD4C309CC9716233578BB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">
    <w:name w:val="5B05D7D50CC04976844213C4075598D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">
    <w:name w:val="E67E5851014A478BB8E5049B87262A4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">
    <w:name w:val="F4BECB4090E7452ABFC9A7CF093AC1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">
    <w:name w:val="685CEAE36F514AA9BAA5DDAE7CA8648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">
    <w:name w:val="0C281EB0E578431CA4B07DACA86A985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">
    <w:name w:val="66BE2EC8D2E34720B6AC1B2B8048584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">
    <w:name w:val="227F6DE183C141C4A68C0704EC035B1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">
    <w:name w:val="BBA0965F58F747FCA087CCE2CB645F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">
    <w:name w:val="6604B1274AB74AF59DE66727959A35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">
    <w:name w:val="87BF8BE8188143F8B435B17B8417DDE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">
    <w:name w:val="E5751DD8E078460B894A44B29F8E466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2">
    <w:name w:val="6C41B421994544F986958A50D53BA0A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2">
    <w:name w:val="5ED30CFB791D4031A9BED3939330F9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2">
    <w:name w:val="FBF2B7C059C441C7AE44F01275E337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2">
    <w:name w:val="BFD13788EAC946B69EC9CCD77BE74D6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2">
    <w:name w:val="43E59B43BBEB41508C1D47330D14AA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">
    <w:name w:val="C28DD89D7F514D0CBA02D61D2E0DE72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">
    <w:name w:val="7067F87B7CFB43B0AB16E43BC7FB985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">
    <w:name w:val="6DAC999BEF794171A6D77CBE6230C15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">
    <w:name w:val="FD88D0BD0EED444DB97B8D0DEC6EE7C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">
    <w:name w:val="989B2C41E1184BBB9C0A791BCDEED9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">
    <w:name w:val="B19F216B9A64487FB150C417A64C53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">
    <w:name w:val="9ECFB86BAC3E44AF82A96C0B7F6B5E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">
    <w:name w:val="E91807F2271149FFA50F5CCFA880BFB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">
    <w:name w:val="7B9C17388C3E41D3A1D4FFF78C8AE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">
    <w:name w:val="B637D2B6B3564EE4B62CDD14C2F6473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">
    <w:name w:val="718F23A8E3B840F68DF63B5F2F2CE2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">
    <w:name w:val="7C8235F00E0B4BC4B45921F34F250C3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">
    <w:name w:val="1A95E2DE36F645EEA185F1654447F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">
    <w:name w:val="C355374F50564F6CA24E40A8F16805E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">
    <w:name w:val="66238E5EAC0C4D0487AF294788680E8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">
    <w:name w:val="3EC78861603B4494874D17CEB305711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1">
    <w:name w:val="BEEB17F524654205984D93F22A7168B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1">
    <w:name w:val="7A188274D9074844AA08231989A6C2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1">
    <w:name w:val="EC526C165FA144D29EFDB782D44C8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1">
    <w:name w:val="530263C32DFE479583D0ECAB91C63D7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1">
    <w:name w:val="44EB39AB2E774E10B9420AADBD3368D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">
    <w:name w:val="261BD85B8B7644B28994615A728516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">
    <w:name w:val="D470119B3D78481A99FF5C17D203380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">
    <w:name w:val="A5CDD48E01E04B0BAB2B5B4308EF424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">
    <w:name w:val="B74C94B8CE384D1D8FD415AC81EB104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">
    <w:name w:val="9A6CF2D0999F4B36802E99A89EF504E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">
    <w:name w:val="1F3C7114B2EC4DD18811BC1D4DF9A5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">
    <w:name w:val="27D297F7881349D98DEE900D223AF8C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">
    <w:name w:val="08332E9921934016A76D1AAFE5CCF78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">
    <w:name w:val="1966571598D848639B8C29F6B927E8D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">
    <w:name w:val="535D925EFFFA4594968E7BE16EA5E59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">
    <w:name w:val="70B5CF704CAA4592866DF1A8646C20E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">
    <w:name w:val="5F38622124F4405A85117B604ACAB0C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">
    <w:name w:val="03610E1FC7224BFE992622AEB766CF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">
    <w:name w:val="396EA1B725DD4BCB96C184C6C60F308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">
    <w:name w:val="45E2A99C1B02467A9865FA27C96EEB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1">
    <w:name w:val="375EA3523FF64A16A27EEC6A625136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1">
    <w:name w:val="E50C29925DC44AA7B9986AED905693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1">
    <w:name w:val="D294A7CC9C7A47D4AFABEB85147043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1">
    <w:name w:val="173123C29F8641928999FFAB4F0490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1">
    <w:name w:val="F00EC7EE460E426CBE2F518D955BFE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">
    <w:name w:val="9317FD8E8E984FD38681CEAE66B7A2E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">
    <w:name w:val="6A2D79F4EF00462091D33648E014024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">
    <w:name w:val="0391C1BAA675491B8DD64E7685AE429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">
    <w:name w:val="443257CB6D0E4461BE4D429EE468168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">
    <w:name w:val="18172D3D6F5842A4AA898371A59132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">
    <w:name w:val="6409D0ECC403447BB40FD63CD5F2502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">
    <w:name w:val="554D020610294E348D8EC3DF737AB6D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">
    <w:name w:val="026C8489DE1040D3AE9B0F70CE43C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">
    <w:name w:val="36C77F62B8C04F53B9C93EADEA14807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">
    <w:name w:val="7D3A657B4BAF49139030FC9F44ED662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">
    <w:name w:val="7F5D468B87D14503A27633258AF349E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">
    <w:name w:val="1997CBB8D61F4267A6C2E9849BEF3C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">
    <w:name w:val="F69482DCFB6440338BCBBFFE5C209B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">
    <w:name w:val="AAB73664B2B444E2B9B66C027721E8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">
    <w:name w:val="41463613228E4768A6B523C4CD1554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1">
    <w:name w:val="1B832E1D87684333820B7A62D8B2B6B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1">
    <w:name w:val="67B5F35CD3D5461E8105FDE1D2E046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1">
    <w:name w:val="679AC946BF634268A1B3E2F8C99C91A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1">
    <w:name w:val="4588862863AE46D8B64926EDA210B0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1">
    <w:name w:val="DE87392BDE6A46CE9659D3122F121B9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">
    <w:name w:val="2BAA6317251443A6B68CAEA64C2BE4A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1">
    <w:name w:val="C5BF2AC9030A4886867C5A608341F3471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">
    <w:name w:val="079A21437B384C0383054C304E37D5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">
    <w:name w:val="057C54CBFB3347B9BD3E909E296396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4">
    <w:name w:val="9025C32A722F4D4EAB94352B3CE85CEA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4">
    <w:name w:val="ECD01A5AC4F949D7AE6C60EFA1BA402D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3">
    <w:name w:val="C1A19327F17D45528547832C4423BFB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1">
    <w:name w:val="A16FE75EDED142D7A8225F2BDA59C6C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6">
    <w:name w:val="7E40C39547A04F7EBAA35DACD144ACD93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4">
    <w:name w:val="4DF801B0D48341A4BD7D5D10F97AD515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0">
    <w:name w:val="D2293B77568741C39B16819178B3BBC2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2">
    <w:name w:val="023041FC241D41DFA8C88F0898C14C8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8">
    <w:name w:val="65D606EA887847F5AE990A5D5DCB83F4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6">
    <w:name w:val="721F7C437D59493381B2CD0BC5D6B37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6">
    <w:name w:val="D5A3F9F308FD4668B2412A2A7B99AF9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5">
    <w:name w:val="F7362EAAC53544F298939B149041320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4">
    <w:name w:val="F10FEC57C9854234B8F2C5FCF68B1E7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4">
    <w:name w:val="A51A82BF66DC4E559533D86D08A8B28E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4">
    <w:name w:val="ED10DBE6D99443589CC0E63B1AE8F91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4">
    <w:name w:val="815F2CF7FFA948A99667A6064ECDD5F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5">
    <w:name w:val="574A29B01092400EBF24357CEC472F7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5">
    <w:name w:val="EC95331192E147AEB4AD4EE2828407B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4">
    <w:name w:val="F4D1329BB0AF411CA492032472C29D5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4">
    <w:name w:val="9731DCB4CAEE405B988D76B747BEBA20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4">
    <w:name w:val="1FAA695D70B84A4E97B3EDDC94EAF5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4">
    <w:name w:val="EBD99074F3174E208D11E2DDE792874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5">
    <w:name w:val="C8E06E7A04074084B9E18D85EDBCAFBF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5">
    <w:name w:val="ECB4CC4C82EE49D9A0A50362CB1AC4B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4">
    <w:name w:val="6E718309C09A4E85A053D89270093E7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4">
    <w:name w:val="08A60FB177844C7EA3EC65B7F5497D7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4">
    <w:name w:val="FF0B83A71A6846F4863DB5E056AC4FCB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4">
    <w:name w:val="F8D6BB036C1A437C81BEFBBBF4CBA2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3">
    <w:name w:val="4A523404D3014DCCBEF25DD98901737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3">
    <w:name w:val="9E45BFD82FA1402693E0D6D4F26D7F7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3">
    <w:name w:val="633EFF37ACC64703A8BDB86E9686897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3">
    <w:name w:val="0F536045C46547D6BEDBC80832CAE40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3">
    <w:name w:val="6C2FE2CB384A4C3DBB3E999E04319CF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3">
    <w:name w:val="CEAAD7CF167A4DD0A89BA2A90078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3">
    <w:name w:val="9DFC6EE1BA6F4C0CA25039F11357683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3">
    <w:name w:val="876542B9C68C4C74AE91F8879A861AF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3">
    <w:name w:val="2757C01B34F34CA2A321FF2C2191133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3">
    <w:name w:val="FDBBC90550AD4C309CC9716233578BB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3">
    <w:name w:val="5B05D7D50CC04976844213C4075598D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3">
    <w:name w:val="E67E5851014A478BB8E5049B87262A4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3">
    <w:name w:val="F4BECB4090E7452ABFC9A7CF093AC1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3">
    <w:name w:val="685CEAE36F514AA9BAA5DDAE7CA8648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3">
    <w:name w:val="0C281EB0E578431CA4B07DACA86A985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3">
    <w:name w:val="66BE2EC8D2E34720B6AC1B2B8048584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3">
    <w:name w:val="227F6DE183C141C4A68C0704EC035B1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3">
    <w:name w:val="BBA0965F58F747FCA087CCE2CB645FB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3">
    <w:name w:val="6604B1274AB74AF59DE66727959A35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3">
    <w:name w:val="87BF8BE8188143F8B435B17B8417DDE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3">
    <w:name w:val="E5751DD8E078460B894A44B29F8E466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3">
    <w:name w:val="6C41B421994544F986958A50D53BA0A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3">
    <w:name w:val="5ED30CFB791D4031A9BED3939330F9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3">
    <w:name w:val="FBF2B7C059C441C7AE44F01275E337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3">
    <w:name w:val="BFD13788EAC946B69EC9CCD77BE74D6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3">
    <w:name w:val="43E59B43BBEB41508C1D47330D14AA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2">
    <w:name w:val="C28DD89D7F514D0CBA02D61D2E0DE72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2">
    <w:name w:val="7067F87B7CFB43B0AB16E43BC7FB985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2">
    <w:name w:val="6DAC999BEF794171A6D77CBE6230C15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2">
    <w:name w:val="FD88D0BD0EED444DB97B8D0DEC6EE7C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2">
    <w:name w:val="989B2C41E1184BBB9C0A791BCDEED9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2">
    <w:name w:val="B19F216B9A64487FB150C417A64C53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2">
    <w:name w:val="9ECFB86BAC3E44AF82A96C0B7F6B5E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2">
    <w:name w:val="E91807F2271149FFA50F5CCFA880BFB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2">
    <w:name w:val="7B9C17388C3E41D3A1D4FFF78C8AE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2">
    <w:name w:val="B637D2B6B3564EE4B62CDD14C2F6473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2">
    <w:name w:val="718F23A8E3B840F68DF63B5F2F2CE2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2">
    <w:name w:val="7C8235F00E0B4BC4B45921F34F250C3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2">
    <w:name w:val="1A95E2DE36F645EEA185F1654447F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2">
    <w:name w:val="C355374F50564F6CA24E40A8F16805E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2">
    <w:name w:val="66238E5EAC0C4D0487AF294788680E8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2">
    <w:name w:val="3EC78861603B4494874D17CEB305711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2">
    <w:name w:val="BEEB17F524654205984D93F22A7168B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2">
    <w:name w:val="7A188274D9074844AA08231989A6C2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2">
    <w:name w:val="EC526C165FA144D29EFDB782D44C8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2">
    <w:name w:val="530263C32DFE479583D0ECAB91C63D7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2">
    <w:name w:val="44EB39AB2E774E10B9420AADBD3368D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2">
    <w:name w:val="261BD85B8B7644B28994615A728516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2">
    <w:name w:val="D470119B3D78481A99FF5C17D203380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2">
    <w:name w:val="A5CDD48E01E04B0BAB2B5B4308EF424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2">
    <w:name w:val="B74C94B8CE384D1D8FD415AC81EB104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2">
    <w:name w:val="9A6CF2D0999F4B36802E99A89EF504E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2">
    <w:name w:val="1F3C7114B2EC4DD18811BC1D4DF9A5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2">
    <w:name w:val="27D297F7881349D98DEE900D223AF8C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2">
    <w:name w:val="08332E9921934016A76D1AAFE5CCF78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2">
    <w:name w:val="1966571598D848639B8C29F6B927E8D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2">
    <w:name w:val="535D925EFFFA4594968E7BE16EA5E59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2">
    <w:name w:val="70B5CF704CAA4592866DF1A8646C20E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2">
    <w:name w:val="5F38622124F4405A85117B604ACAB0C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2">
    <w:name w:val="03610E1FC7224BFE992622AEB766CF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2">
    <w:name w:val="396EA1B725DD4BCB96C184C6C60F308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2">
    <w:name w:val="45E2A99C1B02467A9865FA27C96EEB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2">
    <w:name w:val="375EA3523FF64A16A27EEC6A625136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2">
    <w:name w:val="E50C29925DC44AA7B9986AED905693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2">
    <w:name w:val="D294A7CC9C7A47D4AFABEB85147043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2">
    <w:name w:val="173123C29F8641928999FFAB4F0490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2">
    <w:name w:val="F00EC7EE460E426CBE2F518D955BFE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2">
    <w:name w:val="9317FD8E8E984FD38681CEAE66B7A2E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2">
    <w:name w:val="6A2D79F4EF00462091D33648E014024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2">
    <w:name w:val="0391C1BAA675491B8DD64E7685AE429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2">
    <w:name w:val="443257CB6D0E4461BE4D429EE468168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2">
    <w:name w:val="18172D3D6F5842A4AA898371A59132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2">
    <w:name w:val="6409D0ECC403447BB40FD63CD5F2502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2">
    <w:name w:val="554D020610294E348D8EC3DF737AB6D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2">
    <w:name w:val="026C8489DE1040D3AE9B0F70CE43C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2">
    <w:name w:val="36C77F62B8C04F53B9C93EADEA14807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2">
    <w:name w:val="7D3A657B4BAF49139030FC9F44ED662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2">
    <w:name w:val="7F5D468B87D14503A27633258AF349E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2">
    <w:name w:val="1997CBB8D61F4267A6C2E9849BEF3C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2">
    <w:name w:val="F69482DCFB6440338BCBBFFE5C209B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2">
    <w:name w:val="AAB73664B2B444E2B9B66C027721E8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2">
    <w:name w:val="41463613228E4768A6B523C4CD1554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2">
    <w:name w:val="1B832E1D87684333820B7A62D8B2B6B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2">
    <w:name w:val="67B5F35CD3D5461E8105FDE1D2E046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2">
    <w:name w:val="679AC946BF634268A1B3E2F8C99C91A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2">
    <w:name w:val="4588862863AE46D8B64926EDA210B0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2">
    <w:name w:val="DE87392BDE6A46CE9659D3122F121B9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2">
    <w:name w:val="2BAA6317251443A6B68CAEA64C2BE4A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2">
    <w:name w:val="C5BF2AC9030A4886867C5A608341F3472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2">
    <w:name w:val="079A21437B384C0383054C304E37D5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2">
    <w:name w:val="057C54CBFB3347B9BD3E909E296396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">
    <w:name w:val="1F76799799DA4425A5F027E9E97ACA0F"/>
    <w:rsid w:val="004A3F57"/>
  </w:style>
  <w:style w:type="paragraph" w:customStyle="1" w:styleId="15BF2E4038674711AF1AF60A40397C79">
    <w:name w:val="15BF2E4038674711AF1AF60A40397C79"/>
    <w:rsid w:val="004A3F57"/>
  </w:style>
  <w:style w:type="paragraph" w:customStyle="1" w:styleId="6CB51C6AFD924122BF98B39A7DA14CD7">
    <w:name w:val="6CB51C6AFD924122BF98B39A7DA14CD7"/>
    <w:rsid w:val="004A3F57"/>
  </w:style>
  <w:style w:type="paragraph" w:customStyle="1" w:styleId="A639A3748FB646BD8BD0DF037B81B915">
    <w:name w:val="A639A3748FB646BD8BD0DF037B81B915"/>
    <w:rsid w:val="004A3F57"/>
  </w:style>
  <w:style w:type="paragraph" w:customStyle="1" w:styleId="6AA7EFD4A8D14058B50DD4DA90A2124B">
    <w:name w:val="6AA7EFD4A8D14058B50DD4DA90A2124B"/>
    <w:rsid w:val="004A3F57"/>
  </w:style>
  <w:style w:type="paragraph" w:customStyle="1" w:styleId="697D83D4D71E4C288A95B8E1FB1A7C6B">
    <w:name w:val="697D83D4D71E4C288A95B8E1FB1A7C6B"/>
    <w:rsid w:val="004A3F57"/>
  </w:style>
  <w:style w:type="paragraph" w:customStyle="1" w:styleId="C0206208D63F4CF7B1909A4450831069">
    <w:name w:val="C0206208D63F4CF7B1909A4450831069"/>
    <w:rsid w:val="004A3F57"/>
  </w:style>
  <w:style w:type="paragraph" w:customStyle="1" w:styleId="788A260A20414D38B7852597200D288C">
    <w:name w:val="788A260A20414D38B7852597200D288C"/>
    <w:rsid w:val="004A3F57"/>
  </w:style>
  <w:style w:type="paragraph" w:customStyle="1" w:styleId="C7D7A305CDDB43478860201AD40024FB">
    <w:name w:val="C7D7A305CDDB43478860201AD40024FB"/>
    <w:rsid w:val="004A3F57"/>
  </w:style>
  <w:style w:type="paragraph" w:customStyle="1" w:styleId="5AE0CDE0841E4CF3A0D3E387B9A2675B">
    <w:name w:val="5AE0CDE0841E4CF3A0D3E387B9A2675B"/>
    <w:rsid w:val="004A3F57"/>
  </w:style>
  <w:style w:type="paragraph" w:customStyle="1" w:styleId="AF5EFAEC635C4110A67C649243EEC3EC">
    <w:name w:val="AF5EFAEC635C4110A67C649243EEC3EC"/>
    <w:rsid w:val="004A3F57"/>
  </w:style>
  <w:style w:type="paragraph" w:customStyle="1" w:styleId="BC7FA77F07374607B01F5292CD2E521F">
    <w:name w:val="BC7FA77F07374607B01F5292CD2E521F"/>
    <w:rsid w:val="004A3F57"/>
  </w:style>
  <w:style w:type="paragraph" w:customStyle="1" w:styleId="11279404A6D543DCA479945D403B8115">
    <w:name w:val="11279404A6D543DCA479945D403B8115"/>
    <w:rsid w:val="004A3F57"/>
  </w:style>
  <w:style w:type="paragraph" w:customStyle="1" w:styleId="F5BF006BBA9C4C94A632009D30BBF979">
    <w:name w:val="F5BF006BBA9C4C94A632009D30BBF979"/>
    <w:rsid w:val="004A3F57"/>
  </w:style>
  <w:style w:type="paragraph" w:customStyle="1" w:styleId="A274D9A09A974897916AD4A2206C76DF">
    <w:name w:val="A274D9A09A974897916AD4A2206C76DF"/>
    <w:rsid w:val="004A3F57"/>
  </w:style>
  <w:style w:type="paragraph" w:customStyle="1" w:styleId="A57CE1F17F4E4E68B7C6064856B351B7">
    <w:name w:val="A57CE1F17F4E4E68B7C6064856B351B7"/>
    <w:rsid w:val="004A3F57"/>
  </w:style>
  <w:style w:type="paragraph" w:customStyle="1" w:styleId="724F38EF44D64172B7305C594B00C250">
    <w:name w:val="724F38EF44D64172B7305C594B00C250"/>
    <w:rsid w:val="004A3F57"/>
  </w:style>
  <w:style w:type="paragraph" w:customStyle="1" w:styleId="9B33E216C36C40A3807D2CBE38DE5E02">
    <w:name w:val="9B33E216C36C40A3807D2CBE38DE5E02"/>
    <w:rsid w:val="004A3F57"/>
  </w:style>
  <w:style w:type="paragraph" w:customStyle="1" w:styleId="B72B669621474C27A56D2EAE21D08A85">
    <w:name w:val="B72B669621474C27A56D2EAE21D08A85"/>
    <w:rsid w:val="004A3F57"/>
  </w:style>
  <w:style w:type="paragraph" w:customStyle="1" w:styleId="60F9EE1C3ED34DD08629B4E23AE78787">
    <w:name w:val="60F9EE1C3ED34DD08629B4E23AE78787"/>
    <w:rsid w:val="004A3F57"/>
  </w:style>
  <w:style w:type="paragraph" w:customStyle="1" w:styleId="16F9C13DD5F34F6EB63E81258918EEFE">
    <w:name w:val="16F9C13DD5F34F6EB63E81258918EEFE"/>
    <w:rsid w:val="004A3F57"/>
  </w:style>
  <w:style w:type="paragraph" w:customStyle="1" w:styleId="7B9685B809FB466EA740A17C807AB016">
    <w:name w:val="7B9685B809FB466EA740A17C807AB016"/>
    <w:rsid w:val="004A3F57"/>
  </w:style>
  <w:style w:type="paragraph" w:customStyle="1" w:styleId="12F50BD0BA0441B68AA5658197B160D8">
    <w:name w:val="12F50BD0BA0441B68AA5658197B160D8"/>
    <w:rsid w:val="004A3F57"/>
  </w:style>
  <w:style w:type="paragraph" w:customStyle="1" w:styleId="2D40F9A974144985A879B6BE2B03CDDC">
    <w:name w:val="2D40F9A974144985A879B6BE2B03CDDC"/>
    <w:rsid w:val="004A3F57"/>
  </w:style>
  <w:style w:type="paragraph" w:customStyle="1" w:styleId="EDDF5BB183B64308816483248471D423">
    <w:name w:val="EDDF5BB183B64308816483248471D423"/>
    <w:rsid w:val="004A3F57"/>
  </w:style>
  <w:style w:type="paragraph" w:customStyle="1" w:styleId="F7FACABE76F64948BF0763AADFB0CB5E">
    <w:name w:val="F7FACABE76F64948BF0763AADFB0CB5E"/>
    <w:rsid w:val="004A3F57"/>
  </w:style>
  <w:style w:type="paragraph" w:customStyle="1" w:styleId="927DF87AE9254BE9861D16D287E7842E">
    <w:name w:val="927DF87AE9254BE9861D16D287E7842E"/>
    <w:rsid w:val="004A3F57"/>
  </w:style>
  <w:style w:type="paragraph" w:customStyle="1" w:styleId="9EF9670F831841158696CA6914339D9F">
    <w:name w:val="9EF9670F831841158696CA6914339D9F"/>
    <w:rsid w:val="004A3F57"/>
  </w:style>
  <w:style w:type="paragraph" w:customStyle="1" w:styleId="8ED07132618F4A4E94316A009D5F090A">
    <w:name w:val="8ED07132618F4A4E94316A009D5F090A"/>
    <w:rsid w:val="004A3F57"/>
  </w:style>
  <w:style w:type="paragraph" w:customStyle="1" w:styleId="43837B96230E49179E448BB2F223E45E">
    <w:name w:val="43837B96230E49179E448BB2F223E45E"/>
    <w:rsid w:val="004A3F57"/>
  </w:style>
  <w:style w:type="paragraph" w:customStyle="1" w:styleId="998ABE9AE4374493ACBA1E2EF72AFE7E">
    <w:name w:val="998ABE9AE4374493ACBA1E2EF72AFE7E"/>
    <w:rsid w:val="004A3F57"/>
  </w:style>
  <w:style w:type="paragraph" w:customStyle="1" w:styleId="91B2D57D56D8466D93CE5FF6AF6DD95E">
    <w:name w:val="91B2D57D56D8466D93CE5FF6AF6DD95E"/>
    <w:rsid w:val="004A3F57"/>
  </w:style>
  <w:style w:type="paragraph" w:customStyle="1" w:styleId="4378F5D0AA4C417CA8D45B273188E108">
    <w:name w:val="4378F5D0AA4C417CA8D45B273188E108"/>
    <w:rsid w:val="004A3F57"/>
  </w:style>
  <w:style w:type="paragraph" w:customStyle="1" w:styleId="E37E066C968045FD8DD09343A33CF55B">
    <w:name w:val="E37E066C968045FD8DD09343A33CF55B"/>
    <w:rsid w:val="004A3F57"/>
  </w:style>
  <w:style w:type="paragraph" w:customStyle="1" w:styleId="FB920B5EB3504D96800F4F6BA2121E31">
    <w:name w:val="FB920B5EB3504D96800F4F6BA2121E31"/>
    <w:rsid w:val="004A3F57"/>
  </w:style>
  <w:style w:type="paragraph" w:customStyle="1" w:styleId="F1D282160A8C455BA0EF79EC2902BD99">
    <w:name w:val="F1D282160A8C455BA0EF79EC2902BD99"/>
    <w:rsid w:val="004A3F57"/>
  </w:style>
  <w:style w:type="paragraph" w:customStyle="1" w:styleId="8A4DA2E8B383447EB67470F01E6C415D">
    <w:name w:val="8A4DA2E8B383447EB67470F01E6C415D"/>
    <w:rsid w:val="004A3F57"/>
  </w:style>
  <w:style w:type="paragraph" w:customStyle="1" w:styleId="A25EAF158DCE4068A74D49545642A3CC">
    <w:name w:val="A25EAF158DCE4068A74D49545642A3CC"/>
    <w:rsid w:val="004A3F57"/>
  </w:style>
  <w:style w:type="paragraph" w:customStyle="1" w:styleId="D3281D4D31A04C2EB37F934DCE70C92E">
    <w:name w:val="D3281D4D31A04C2EB37F934DCE70C92E"/>
    <w:rsid w:val="004A3F57"/>
  </w:style>
  <w:style w:type="paragraph" w:customStyle="1" w:styleId="54288BD886EF4F3DB09336CA756A8515">
    <w:name w:val="54288BD886EF4F3DB09336CA756A8515"/>
    <w:rsid w:val="004A3F57"/>
  </w:style>
  <w:style w:type="paragraph" w:customStyle="1" w:styleId="9C50DCFE52BC469EAA6DD4FB3A69926D">
    <w:name w:val="9C50DCFE52BC469EAA6DD4FB3A69926D"/>
    <w:rsid w:val="004A3F57"/>
  </w:style>
  <w:style w:type="paragraph" w:customStyle="1" w:styleId="62B44244BD60440C98CEAB5A9A730343">
    <w:name w:val="62B44244BD60440C98CEAB5A9A730343"/>
    <w:rsid w:val="004A3F57"/>
  </w:style>
  <w:style w:type="paragraph" w:customStyle="1" w:styleId="ADDCC16E32714F76B91DCE3D1DF9F570">
    <w:name w:val="ADDCC16E32714F76B91DCE3D1DF9F570"/>
    <w:rsid w:val="004A3F57"/>
  </w:style>
  <w:style w:type="paragraph" w:customStyle="1" w:styleId="CFA6323EA627403EA66AF7322E076A41">
    <w:name w:val="CFA6323EA627403EA66AF7322E076A41"/>
    <w:rsid w:val="004A3F57"/>
  </w:style>
  <w:style w:type="paragraph" w:customStyle="1" w:styleId="2947FDEC3C0643F1975DD8FED9D6A0AB">
    <w:name w:val="2947FDEC3C0643F1975DD8FED9D6A0AB"/>
    <w:rsid w:val="004A3F57"/>
  </w:style>
  <w:style w:type="paragraph" w:customStyle="1" w:styleId="9423E531625B443F8B48637C5D93981B">
    <w:name w:val="9423E531625B443F8B48637C5D93981B"/>
    <w:rsid w:val="004A3F57"/>
  </w:style>
  <w:style w:type="paragraph" w:customStyle="1" w:styleId="AC2839B1C8CB46A09EB9FE15BB7DFFD6">
    <w:name w:val="AC2839B1C8CB46A09EB9FE15BB7DFFD6"/>
    <w:rsid w:val="004A3F57"/>
  </w:style>
  <w:style w:type="paragraph" w:customStyle="1" w:styleId="46E7D2B04C9F456FBB786A2DD0942FC6">
    <w:name w:val="46E7D2B04C9F456FBB786A2DD0942FC6"/>
    <w:rsid w:val="004A3F57"/>
  </w:style>
  <w:style w:type="paragraph" w:customStyle="1" w:styleId="82B8A2D4BBEB4740A12BF3663E0CCDC9">
    <w:name w:val="82B8A2D4BBEB4740A12BF3663E0CCDC9"/>
    <w:rsid w:val="004A3F57"/>
  </w:style>
  <w:style w:type="paragraph" w:customStyle="1" w:styleId="867CDAC2750848C797650F8C0A816F7A">
    <w:name w:val="867CDAC2750848C797650F8C0A816F7A"/>
    <w:rsid w:val="004A3F57"/>
  </w:style>
  <w:style w:type="paragraph" w:customStyle="1" w:styleId="78EEE1F273194D5F856F2CC42346BCA2">
    <w:name w:val="78EEE1F273194D5F856F2CC42346BCA2"/>
    <w:rsid w:val="004A3F57"/>
  </w:style>
  <w:style w:type="paragraph" w:customStyle="1" w:styleId="8EFFD5567879443CAADBAB1F5B7F8D6A">
    <w:name w:val="8EFFD5567879443CAADBAB1F5B7F8D6A"/>
    <w:rsid w:val="004A3F57"/>
  </w:style>
  <w:style w:type="paragraph" w:customStyle="1" w:styleId="E0DC80AE1DD342E9A91276968282EB63">
    <w:name w:val="E0DC80AE1DD342E9A91276968282EB63"/>
    <w:rsid w:val="004A3F57"/>
  </w:style>
  <w:style w:type="paragraph" w:customStyle="1" w:styleId="60F9159938F1478EA239C7126DE8D684">
    <w:name w:val="60F9159938F1478EA239C7126DE8D684"/>
    <w:rsid w:val="004A3F57"/>
  </w:style>
  <w:style w:type="paragraph" w:customStyle="1" w:styleId="FD4E9B6C39C24A08A91B7B038859A25D">
    <w:name w:val="FD4E9B6C39C24A08A91B7B038859A25D"/>
    <w:rsid w:val="004A3F57"/>
  </w:style>
  <w:style w:type="paragraph" w:customStyle="1" w:styleId="4268069E17694240B09350EE18E27C2E">
    <w:name w:val="4268069E17694240B09350EE18E27C2E"/>
    <w:rsid w:val="004A3F57"/>
  </w:style>
  <w:style w:type="paragraph" w:customStyle="1" w:styleId="120AC1CF94654709B122CCE429E9B8C1">
    <w:name w:val="120AC1CF94654709B122CCE429E9B8C1"/>
    <w:rsid w:val="004A3F57"/>
  </w:style>
  <w:style w:type="paragraph" w:customStyle="1" w:styleId="9A8E4B7227A749B4957512B31BD8253C">
    <w:name w:val="9A8E4B7227A749B4957512B31BD8253C"/>
    <w:rsid w:val="004A3F57"/>
  </w:style>
  <w:style w:type="paragraph" w:customStyle="1" w:styleId="E5DDA99DC03149FCBB52B1333F1BD632">
    <w:name w:val="E5DDA99DC03149FCBB52B1333F1BD632"/>
    <w:rsid w:val="004A3F57"/>
  </w:style>
  <w:style w:type="paragraph" w:customStyle="1" w:styleId="80F5631C89C84DC396793198039D2BCD">
    <w:name w:val="80F5631C89C84DC396793198039D2BCD"/>
    <w:rsid w:val="004A3F57"/>
  </w:style>
  <w:style w:type="paragraph" w:customStyle="1" w:styleId="A3FB13809199457EA9949EB2545E2643">
    <w:name w:val="A3FB13809199457EA9949EB2545E2643"/>
    <w:rsid w:val="004A3F57"/>
  </w:style>
  <w:style w:type="paragraph" w:customStyle="1" w:styleId="26617F36D4BA4C05A0AAB32F6B1CCDE6">
    <w:name w:val="26617F36D4BA4C05A0AAB32F6B1CCDE6"/>
    <w:rsid w:val="004A3F57"/>
  </w:style>
  <w:style w:type="paragraph" w:customStyle="1" w:styleId="832D10CC99954F8BBC0FFEA62E4D57F2">
    <w:name w:val="832D10CC99954F8BBC0FFEA62E4D57F2"/>
    <w:rsid w:val="004A3F57"/>
  </w:style>
  <w:style w:type="paragraph" w:customStyle="1" w:styleId="CDC015CC358E4FBFACCFE1F60A0F10CD">
    <w:name w:val="CDC015CC358E4FBFACCFE1F60A0F10CD"/>
    <w:rsid w:val="004A3F57"/>
  </w:style>
  <w:style w:type="paragraph" w:customStyle="1" w:styleId="231602117BFC4B2D8B94C06237F3BD9B">
    <w:name w:val="231602117BFC4B2D8B94C06237F3BD9B"/>
    <w:rsid w:val="004A3F57"/>
  </w:style>
  <w:style w:type="paragraph" w:customStyle="1" w:styleId="C061BC2B51DB4FF6968F50BCC5F7E029">
    <w:name w:val="C061BC2B51DB4FF6968F50BCC5F7E029"/>
    <w:rsid w:val="004A3F57"/>
  </w:style>
  <w:style w:type="paragraph" w:customStyle="1" w:styleId="107EF5D7E47549ED9CD43EF13FEBD129">
    <w:name w:val="107EF5D7E47549ED9CD43EF13FEBD129"/>
    <w:rsid w:val="004A3F57"/>
  </w:style>
  <w:style w:type="paragraph" w:customStyle="1" w:styleId="E0C1DB03A0554CD08C0D06D512985934">
    <w:name w:val="E0C1DB03A0554CD08C0D06D512985934"/>
    <w:rsid w:val="004A3F57"/>
  </w:style>
  <w:style w:type="paragraph" w:customStyle="1" w:styleId="7423CBBA321241DBB7D2EB83476045C7">
    <w:name w:val="7423CBBA321241DBB7D2EB83476045C7"/>
    <w:rsid w:val="004A3F57"/>
  </w:style>
  <w:style w:type="paragraph" w:customStyle="1" w:styleId="FA9119E18193479ABB8E1483D0D3E6A2">
    <w:name w:val="FA9119E18193479ABB8E1483D0D3E6A2"/>
    <w:rsid w:val="004A3F57"/>
  </w:style>
  <w:style w:type="paragraph" w:customStyle="1" w:styleId="9299D091402F480E885804DB337C4117">
    <w:name w:val="9299D091402F480E885804DB337C4117"/>
    <w:rsid w:val="004A3F57"/>
  </w:style>
  <w:style w:type="paragraph" w:customStyle="1" w:styleId="D442A19A4F4B4B72AF8A75A732CFFF86">
    <w:name w:val="D442A19A4F4B4B72AF8A75A732CFFF86"/>
    <w:rsid w:val="004A3F57"/>
  </w:style>
  <w:style w:type="paragraph" w:customStyle="1" w:styleId="91F6CD242E114B3BB4F6FB9695DA0043">
    <w:name w:val="91F6CD242E114B3BB4F6FB9695DA0043"/>
    <w:rsid w:val="004A3F57"/>
  </w:style>
  <w:style w:type="paragraph" w:customStyle="1" w:styleId="306C7E45E7C045BF832EE98536376485">
    <w:name w:val="306C7E45E7C045BF832EE98536376485"/>
    <w:rsid w:val="004A3F57"/>
  </w:style>
  <w:style w:type="paragraph" w:customStyle="1" w:styleId="BDADAEE92A5842A6B02B3DF1B9A0303E">
    <w:name w:val="BDADAEE92A5842A6B02B3DF1B9A0303E"/>
    <w:rsid w:val="004A3F57"/>
  </w:style>
  <w:style w:type="paragraph" w:customStyle="1" w:styleId="0BB236BE59AB4777B8F3008D1AB25699">
    <w:name w:val="0BB236BE59AB4777B8F3008D1AB25699"/>
    <w:rsid w:val="004A3F57"/>
  </w:style>
  <w:style w:type="paragraph" w:customStyle="1" w:styleId="067B582E28864317A125F39B866278E7">
    <w:name w:val="067B582E28864317A125F39B866278E7"/>
    <w:rsid w:val="004A3F57"/>
  </w:style>
  <w:style w:type="paragraph" w:customStyle="1" w:styleId="974AD278B4F04D9DB997BDF154B4B263">
    <w:name w:val="974AD278B4F04D9DB997BDF154B4B263"/>
    <w:rsid w:val="004A3F57"/>
  </w:style>
  <w:style w:type="paragraph" w:customStyle="1" w:styleId="56012A3FBB2D42A6B21F9B36A347A83E">
    <w:name w:val="56012A3FBB2D42A6B21F9B36A347A83E"/>
    <w:rsid w:val="004A3F57"/>
  </w:style>
  <w:style w:type="paragraph" w:customStyle="1" w:styleId="DB173E6732184140BED5D2195134151F">
    <w:name w:val="DB173E6732184140BED5D2195134151F"/>
    <w:rsid w:val="004A3F57"/>
  </w:style>
  <w:style w:type="paragraph" w:customStyle="1" w:styleId="C6D8D0AE1083492190C30CE0BD3524D7">
    <w:name w:val="C6D8D0AE1083492190C30CE0BD3524D7"/>
    <w:rsid w:val="004A3F57"/>
  </w:style>
  <w:style w:type="paragraph" w:customStyle="1" w:styleId="B00719DBE88B4769BEDEF417213B5D16">
    <w:name w:val="B00719DBE88B4769BEDEF417213B5D16"/>
    <w:rsid w:val="004A3F57"/>
  </w:style>
  <w:style w:type="paragraph" w:customStyle="1" w:styleId="0137B600AF41470B9F442DA4DE0BA994">
    <w:name w:val="0137B600AF41470B9F442DA4DE0BA994"/>
    <w:rsid w:val="004A3F57"/>
  </w:style>
  <w:style w:type="paragraph" w:customStyle="1" w:styleId="E864ED2D6F0B4C4ABD7B29CBBB701BD4">
    <w:name w:val="E864ED2D6F0B4C4ABD7B29CBBB701BD4"/>
    <w:rsid w:val="004A3F57"/>
  </w:style>
  <w:style w:type="paragraph" w:customStyle="1" w:styleId="D6C2F40A9A764744AE870B937F4293FF">
    <w:name w:val="D6C2F40A9A764744AE870B937F4293FF"/>
    <w:rsid w:val="004A3F57"/>
  </w:style>
  <w:style w:type="paragraph" w:customStyle="1" w:styleId="E9F4BD8E4B2E4E0AA738F4E5F872803E">
    <w:name w:val="E9F4BD8E4B2E4E0AA738F4E5F872803E"/>
    <w:rsid w:val="004A3F57"/>
  </w:style>
  <w:style w:type="paragraph" w:customStyle="1" w:styleId="22116A5ABA01499ABF556E3308CC14BD">
    <w:name w:val="22116A5ABA01499ABF556E3308CC14BD"/>
    <w:rsid w:val="004A3F57"/>
  </w:style>
  <w:style w:type="paragraph" w:customStyle="1" w:styleId="6DC429BB2BC7475F827189EE8A216617">
    <w:name w:val="6DC429BB2BC7475F827189EE8A216617"/>
    <w:rsid w:val="004A3F57"/>
  </w:style>
  <w:style w:type="paragraph" w:customStyle="1" w:styleId="21D8695CB79B41B0B8C85D026EB8FA20">
    <w:name w:val="21D8695CB79B41B0B8C85D026EB8FA20"/>
    <w:rsid w:val="004A3F57"/>
  </w:style>
  <w:style w:type="paragraph" w:customStyle="1" w:styleId="1106285ED17B428C9592A4FFB3C44EA1">
    <w:name w:val="1106285ED17B428C9592A4FFB3C44EA1"/>
    <w:rsid w:val="004A3F57"/>
  </w:style>
  <w:style w:type="paragraph" w:customStyle="1" w:styleId="0941FF6488EE457D87AC85D408F524FB">
    <w:name w:val="0941FF6488EE457D87AC85D408F524FB"/>
    <w:rsid w:val="004A3F57"/>
  </w:style>
  <w:style w:type="paragraph" w:customStyle="1" w:styleId="18E84782D9C94045B20C9794397415B4">
    <w:name w:val="18E84782D9C94045B20C9794397415B4"/>
    <w:rsid w:val="004A3F57"/>
  </w:style>
  <w:style w:type="paragraph" w:customStyle="1" w:styleId="2127E5226F314D389E04E609EEDA5B03">
    <w:name w:val="2127E5226F314D389E04E609EEDA5B03"/>
    <w:rsid w:val="004A3F57"/>
  </w:style>
  <w:style w:type="paragraph" w:customStyle="1" w:styleId="376770520345454CB023FD75125B2592">
    <w:name w:val="376770520345454CB023FD75125B2592"/>
    <w:rsid w:val="004A3F57"/>
  </w:style>
  <w:style w:type="paragraph" w:customStyle="1" w:styleId="414207BCFC884C3DABC0B8077D465AD2">
    <w:name w:val="414207BCFC884C3DABC0B8077D465AD2"/>
    <w:rsid w:val="004A3F57"/>
  </w:style>
  <w:style w:type="paragraph" w:customStyle="1" w:styleId="C1A9DE3E98D0477888B5B9065B7BDED4">
    <w:name w:val="C1A9DE3E98D0477888B5B9065B7BDED4"/>
    <w:rsid w:val="004A3F57"/>
  </w:style>
  <w:style w:type="paragraph" w:customStyle="1" w:styleId="1E479631D74F42B99436CBFF48BBF1C2">
    <w:name w:val="1E479631D74F42B99436CBFF48BBF1C2"/>
    <w:rsid w:val="004A3F57"/>
  </w:style>
  <w:style w:type="paragraph" w:customStyle="1" w:styleId="2A855E9C7CA849F8B7C3BC2B6A90A739">
    <w:name w:val="2A855E9C7CA849F8B7C3BC2B6A90A739"/>
    <w:rsid w:val="004A3F57"/>
  </w:style>
  <w:style w:type="paragraph" w:customStyle="1" w:styleId="AD88729CFC4648059DB4050E7A8918F5">
    <w:name w:val="AD88729CFC4648059DB4050E7A8918F5"/>
    <w:rsid w:val="004A3F57"/>
  </w:style>
  <w:style w:type="paragraph" w:customStyle="1" w:styleId="70EB9BCE3A5B48ECA0A8626B236BF3AD">
    <w:name w:val="70EB9BCE3A5B48ECA0A8626B236BF3AD"/>
    <w:rsid w:val="004A3F57"/>
  </w:style>
  <w:style w:type="paragraph" w:customStyle="1" w:styleId="722CB8EB9D5E4B9EA11EC91E68ED6F05">
    <w:name w:val="722CB8EB9D5E4B9EA11EC91E68ED6F05"/>
    <w:rsid w:val="004A3F57"/>
  </w:style>
  <w:style w:type="paragraph" w:customStyle="1" w:styleId="E4169E942A2A4514A76BC37D76B16317">
    <w:name w:val="E4169E942A2A4514A76BC37D76B16317"/>
    <w:rsid w:val="004A3F57"/>
  </w:style>
  <w:style w:type="paragraph" w:customStyle="1" w:styleId="088BFA912FB64E11822C48218E6FFB24">
    <w:name w:val="088BFA912FB64E11822C48218E6FFB24"/>
    <w:rsid w:val="004A3F57"/>
  </w:style>
  <w:style w:type="paragraph" w:customStyle="1" w:styleId="FF33BAF602CE4F9B9CDB23DD98ABA4C3">
    <w:name w:val="FF33BAF602CE4F9B9CDB23DD98ABA4C3"/>
    <w:rsid w:val="004A3F57"/>
  </w:style>
  <w:style w:type="paragraph" w:customStyle="1" w:styleId="1B3438D54C79450891865BD08408751E">
    <w:name w:val="1B3438D54C79450891865BD08408751E"/>
    <w:rsid w:val="004A3F57"/>
  </w:style>
  <w:style w:type="paragraph" w:customStyle="1" w:styleId="48D0942C05ED432197032E9E57D28A69">
    <w:name w:val="48D0942C05ED432197032E9E57D28A69"/>
    <w:rsid w:val="004A3F57"/>
  </w:style>
  <w:style w:type="paragraph" w:customStyle="1" w:styleId="FFE570C3B08E47EB94A204C2374FBC72">
    <w:name w:val="FFE570C3B08E47EB94A204C2374FBC72"/>
    <w:rsid w:val="004A3F57"/>
  </w:style>
  <w:style w:type="paragraph" w:customStyle="1" w:styleId="1DE6B4F378384598B8C352F31E23BA04">
    <w:name w:val="1DE6B4F378384598B8C352F31E23BA04"/>
    <w:rsid w:val="004A3F57"/>
  </w:style>
  <w:style w:type="paragraph" w:customStyle="1" w:styleId="ABC5B3FA33E8469389C4961EB3495CF9">
    <w:name w:val="ABC5B3FA33E8469389C4961EB3495CF9"/>
    <w:rsid w:val="004A3F57"/>
  </w:style>
  <w:style w:type="paragraph" w:customStyle="1" w:styleId="A6EBB87A71744C94A23282C7D35230BD">
    <w:name w:val="A6EBB87A71744C94A23282C7D35230BD"/>
    <w:rsid w:val="004A3F57"/>
  </w:style>
  <w:style w:type="paragraph" w:customStyle="1" w:styleId="B2C3237B81C943A4AC8E024CA2B1574C">
    <w:name w:val="B2C3237B81C943A4AC8E024CA2B1574C"/>
    <w:rsid w:val="004A3F57"/>
  </w:style>
  <w:style w:type="paragraph" w:customStyle="1" w:styleId="9BA50FFE7BDC4B3AB426CFCEFDE84A75">
    <w:name w:val="9BA50FFE7BDC4B3AB426CFCEFDE84A75"/>
    <w:rsid w:val="004A3F57"/>
  </w:style>
  <w:style w:type="paragraph" w:customStyle="1" w:styleId="4662BFC49CB848F7B1EAAEC955514EF1">
    <w:name w:val="4662BFC49CB848F7B1EAAEC955514EF1"/>
    <w:rsid w:val="004A3F57"/>
  </w:style>
  <w:style w:type="paragraph" w:customStyle="1" w:styleId="15827AE65A144EF4BE619FC8F5CAEBFE">
    <w:name w:val="15827AE65A144EF4BE619FC8F5CAEBFE"/>
    <w:rsid w:val="004A3F57"/>
  </w:style>
  <w:style w:type="paragraph" w:customStyle="1" w:styleId="2020B1CF74AE4E018B226ABC15263277">
    <w:name w:val="2020B1CF74AE4E018B226ABC15263277"/>
    <w:rsid w:val="004A3F57"/>
  </w:style>
  <w:style w:type="paragraph" w:customStyle="1" w:styleId="28319DA2237F41ACB5AAF01C25429EA6">
    <w:name w:val="28319DA2237F41ACB5AAF01C25429EA6"/>
    <w:rsid w:val="004A3F57"/>
  </w:style>
  <w:style w:type="paragraph" w:customStyle="1" w:styleId="F81213E492E2483EB412CC488B35D4E4">
    <w:name w:val="F81213E492E2483EB412CC488B35D4E4"/>
    <w:rsid w:val="004A3F57"/>
  </w:style>
  <w:style w:type="paragraph" w:customStyle="1" w:styleId="CB6893CF431B4BCC992D60AC0809CE54">
    <w:name w:val="CB6893CF431B4BCC992D60AC0809CE54"/>
    <w:rsid w:val="004A3F57"/>
  </w:style>
  <w:style w:type="paragraph" w:customStyle="1" w:styleId="664D9CFDC1264C1EAF76348FA06C3106">
    <w:name w:val="664D9CFDC1264C1EAF76348FA06C3106"/>
    <w:rsid w:val="004A3F57"/>
  </w:style>
  <w:style w:type="paragraph" w:customStyle="1" w:styleId="C8DF414B3C00487FB7D91DFB72973188">
    <w:name w:val="C8DF414B3C00487FB7D91DFB72973188"/>
    <w:rsid w:val="004A3F57"/>
  </w:style>
  <w:style w:type="paragraph" w:customStyle="1" w:styleId="953ACE19CD65450A95F27C4691880BB0">
    <w:name w:val="953ACE19CD65450A95F27C4691880BB0"/>
    <w:rsid w:val="004A3F57"/>
  </w:style>
  <w:style w:type="paragraph" w:customStyle="1" w:styleId="32E796306CA44F2582A9C64EFC2F0810">
    <w:name w:val="32E796306CA44F2582A9C64EFC2F0810"/>
    <w:rsid w:val="004A3F57"/>
  </w:style>
  <w:style w:type="paragraph" w:customStyle="1" w:styleId="868AF9E9A349467DA524F8A5FDE04E21">
    <w:name w:val="868AF9E9A349467DA524F8A5FDE04E21"/>
    <w:rsid w:val="004A3F57"/>
  </w:style>
  <w:style w:type="paragraph" w:customStyle="1" w:styleId="421751AA39544E53AAE7151D31502C08">
    <w:name w:val="421751AA39544E53AAE7151D31502C08"/>
    <w:rsid w:val="004A3F57"/>
  </w:style>
  <w:style w:type="paragraph" w:customStyle="1" w:styleId="0F2A5008B8804782898E47C5286D65EB">
    <w:name w:val="0F2A5008B8804782898E47C5286D65EB"/>
    <w:rsid w:val="004A3F57"/>
  </w:style>
  <w:style w:type="paragraph" w:customStyle="1" w:styleId="1EEAECCF50DD47E1AA771997266874A1">
    <w:name w:val="1EEAECCF50DD47E1AA771997266874A1"/>
    <w:rsid w:val="004A3F57"/>
  </w:style>
  <w:style w:type="paragraph" w:customStyle="1" w:styleId="75AF71548324479EAC8975F577C65117">
    <w:name w:val="75AF71548324479EAC8975F577C65117"/>
    <w:rsid w:val="004A3F57"/>
  </w:style>
  <w:style w:type="paragraph" w:customStyle="1" w:styleId="CB65CFA6C92A44D198E0DDD5F59A670E">
    <w:name w:val="CB65CFA6C92A44D198E0DDD5F59A670E"/>
    <w:rsid w:val="004A3F57"/>
  </w:style>
  <w:style w:type="paragraph" w:customStyle="1" w:styleId="C9C94B645814499D82EFB8EDF03CA796">
    <w:name w:val="C9C94B645814499D82EFB8EDF03CA796"/>
    <w:rsid w:val="004A3F57"/>
  </w:style>
  <w:style w:type="paragraph" w:customStyle="1" w:styleId="FD942A17858A47BAB405ABE69B812BBE">
    <w:name w:val="FD942A17858A47BAB405ABE69B812BBE"/>
    <w:rsid w:val="004A3F57"/>
  </w:style>
  <w:style w:type="paragraph" w:customStyle="1" w:styleId="A49528886F754DE6AB842C7B484CCC18">
    <w:name w:val="A49528886F754DE6AB842C7B484CCC18"/>
    <w:rsid w:val="004A3F57"/>
  </w:style>
  <w:style w:type="paragraph" w:customStyle="1" w:styleId="D991ACD982F441819B324EC50444CE2C">
    <w:name w:val="D991ACD982F441819B324EC50444CE2C"/>
    <w:rsid w:val="004A3F57"/>
  </w:style>
  <w:style w:type="paragraph" w:customStyle="1" w:styleId="C00350864E6D4144B06119E7C8991466">
    <w:name w:val="C00350864E6D4144B06119E7C8991466"/>
    <w:rsid w:val="004A3F57"/>
  </w:style>
  <w:style w:type="paragraph" w:customStyle="1" w:styleId="B3F7A5F44E3B4A2DA607194C01ED9BB8">
    <w:name w:val="B3F7A5F44E3B4A2DA607194C01ED9BB8"/>
    <w:rsid w:val="004A3F57"/>
  </w:style>
  <w:style w:type="paragraph" w:customStyle="1" w:styleId="7B942387E08444EDB59396570CE0B574">
    <w:name w:val="7B942387E08444EDB59396570CE0B574"/>
    <w:rsid w:val="004A3F57"/>
  </w:style>
  <w:style w:type="paragraph" w:customStyle="1" w:styleId="85D5D6AB5B9448DA8BA4DCDAEC84E438">
    <w:name w:val="85D5D6AB5B9448DA8BA4DCDAEC84E438"/>
    <w:rsid w:val="004A3F57"/>
  </w:style>
  <w:style w:type="paragraph" w:customStyle="1" w:styleId="9C8BCF7E45E1412380A6F5303C43FEEC">
    <w:name w:val="9C8BCF7E45E1412380A6F5303C43FEEC"/>
    <w:rsid w:val="004A3F57"/>
  </w:style>
  <w:style w:type="paragraph" w:customStyle="1" w:styleId="993D3BBFA7E24DA28B1322CC91DE9F5D">
    <w:name w:val="993D3BBFA7E24DA28B1322CC91DE9F5D"/>
    <w:rsid w:val="004A3F57"/>
  </w:style>
  <w:style w:type="paragraph" w:customStyle="1" w:styleId="DFB9DED1D1094906B58621E8D584A271">
    <w:name w:val="DFB9DED1D1094906B58621E8D584A271"/>
    <w:rsid w:val="004A3F57"/>
  </w:style>
  <w:style w:type="paragraph" w:customStyle="1" w:styleId="A4CB745632664E9A8163828FA4A26679">
    <w:name w:val="A4CB745632664E9A8163828FA4A26679"/>
    <w:rsid w:val="004A3F57"/>
  </w:style>
  <w:style w:type="paragraph" w:customStyle="1" w:styleId="5E64E3C1D4B74BACB5B6D70759230348">
    <w:name w:val="5E64E3C1D4B74BACB5B6D70759230348"/>
    <w:rsid w:val="004A3F57"/>
  </w:style>
  <w:style w:type="paragraph" w:customStyle="1" w:styleId="454BB1A494BE4939ABB5DBD06E8889DB">
    <w:name w:val="454BB1A494BE4939ABB5DBD06E8889DB"/>
    <w:rsid w:val="004A3F57"/>
  </w:style>
  <w:style w:type="paragraph" w:customStyle="1" w:styleId="1FAD3359405448148212C7CBE450C3B7">
    <w:name w:val="1FAD3359405448148212C7CBE450C3B7"/>
    <w:rsid w:val="004A3F57"/>
  </w:style>
  <w:style w:type="paragraph" w:customStyle="1" w:styleId="15A39C4D94E040289334FC65AA501CF2">
    <w:name w:val="15A39C4D94E040289334FC65AA501CF2"/>
    <w:rsid w:val="004A3F57"/>
  </w:style>
  <w:style w:type="paragraph" w:customStyle="1" w:styleId="26350AE963C34580A84AA85038104115">
    <w:name w:val="26350AE963C34580A84AA85038104115"/>
    <w:rsid w:val="004A3F57"/>
  </w:style>
  <w:style w:type="paragraph" w:customStyle="1" w:styleId="0D9381C2E97C4A3EA4A337C81D8D62FF">
    <w:name w:val="0D9381C2E97C4A3EA4A337C81D8D62FF"/>
    <w:rsid w:val="004A3F57"/>
  </w:style>
  <w:style w:type="paragraph" w:customStyle="1" w:styleId="9C4BE7FFB66A4658AE582F735D86CB51">
    <w:name w:val="9C4BE7FFB66A4658AE582F735D86CB51"/>
    <w:rsid w:val="004A3F57"/>
  </w:style>
  <w:style w:type="paragraph" w:customStyle="1" w:styleId="5F59D29BC4D34AE7878844F2ED386D23">
    <w:name w:val="5F59D29BC4D34AE7878844F2ED386D23"/>
    <w:rsid w:val="004A3F57"/>
  </w:style>
  <w:style w:type="paragraph" w:customStyle="1" w:styleId="69C97524D56842CF8189375EDBE81498">
    <w:name w:val="69C97524D56842CF8189375EDBE81498"/>
    <w:rsid w:val="004A3F57"/>
  </w:style>
  <w:style w:type="paragraph" w:customStyle="1" w:styleId="8E2FE1BE943F46CD9A9AC811D880F934">
    <w:name w:val="8E2FE1BE943F46CD9A9AC811D880F934"/>
    <w:rsid w:val="004A3F57"/>
  </w:style>
  <w:style w:type="paragraph" w:customStyle="1" w:styleId="2FDFC0A26A30452C90F3CCED58B07989">
    <w:name w:val="2FDFC0A26A30452C90F3CCED58B07989"/>
    <w:rsid w:val="004A3F57"/>
  </w:style>
  <w:style w:type="paragraph" w:customStyle="1" w:styleId="BF98DF6AA685480883466CB33674FDB2">
    <w:name w:val="BF98DF6AA685480883466CB33674FDB2"/>
    <w:rsid w:val="004A3F57"/>
  </w:style>
  <w:style w:type="paragraph" w:customStyle="1" w:styleId="7D4676A4AA2747A089E49BB665F963F4">
    <w:name w:val="7D4676A4AA2747A089E49BB665F963F4"/>
    <w:rsid w:val="004A3F57"/>
  </w:style>
  <w:style w:type="paragraph" w:customStyle="1" w:styleId="04C9C2EC8E0D4D70B5D68649ADA9D3E1">
    <w:name w:val="04C9C2EC8E0D4D70B5D68649ADA9D3E1"/>
    <w:rsid w:val="004A3F57"/>
  </w:style>
  <w:style w:type="paragraph" w:customStyle="1" w:styleId="FF9F4695547944EC8B949A1AB8927E7D">
    <w:name w:val="FF9F4695547944EC8B949A1AB8927E7D"/>
    <w:rsid w:val="004A3F57"/>
  </w:style>
  <w:style w:type="paragraph" w:customStyle="1" w:styleId="A6D9826823B84140A4FBAA079E590A06">
    <w:name w:val="A6D9826823B84140A4FBAA079E590A06"/>
    <w:rsid w:val="004A3F57"/>
  </w:style>
  <w:style w:type="paragraph" w:customStyle="1" w:styleId="A70E13ED524A4CA5BFA7A1BCBAC811B9">
    <w:name w:val="A70E13ED524A4CA5BFA7A1BCBAC811B9"/>
    <w:rsid w:val="004A3F57"/>
  </w:style>
  <w:style w:type="paragraph" w:customStyle="1" w:styleId="7B47E713F7F24BF0979025062754CD8E">
    <w:name w:val="7B47E713F7F24BF0979025062754CD8E"/>
    <w:rsid w:val="004A3F57"/>
  </w:style>
  <w:style w:type="paragraph" w:customStyle="1" w:styleId="6B5F7935DEC944F693DC56E43C320B1F">
    <w:name w:val="6B5F7935DEC944F693DC56E43C320B1F"/>
    <w:rsid w:val="004A3F57"/>
  </w:style>
  <w:style w:type="paragraph" w:customStyle="1" w:styleId="5D5D64EAD14A4FB79D3375EA18DBF2C2">
    <w:name w:val="5D5D64EAD14A4FB79D3375EA18DBF2C2"/>
    <w:rsid w:val="004A3F57"/>
  </w:style>
  <w:style w:type="paragraph" w:customStyle="1" w:styleId="5531B060A00C4C74BD1311B1B908A904">
    <w:name w:val="5531B060A00C4C74BD1311B1B908A904"/>
    <w:rsid w:val="004A3F57"/>
  </w:style>
  <w:style w:type="paragraph" w:customStyle="1" w:styleId="301B5A3A83934977A319F53EAE5AFF6C">
    <w:name w:val="301B5A3A83934977A319F53EAE5AFF6C"/>
    <w:rsid w:val="004A3F57"/>
  </w:style>
  <w:style w:type="paragraph" w:customStyle="1" w:styleId="72A585E4997C4FD69F6B5068D830FC44">
    <w:name w:val="72A585E4997C4FD69F6B5068D830FC44"/>
    <w:rsid w:val="004A3F57"/>
  </w:style>
  <w:style w:type="paragraph" w:customStyle="1" w:styleId="44F8DCAFE87945E795D562AFF9BD27E0">
    <w:name w:val="44F8DCAFE87945E795D562AFF9BD27E0"/>
    <w:rsid w:val="004A3F57"/>
  </w:style>
  <w:style w:type="paragraph" w:customStyle="1" w:styleId="E2FDF6340D674556A7B711E0116E4733">
    <w:name w:val="E2FDF6340D674556A7B711E0116E4733"/>
    <w:rsid w:val="004A3F57"/>
  </w:style>
  <w:style w:type="paragraph" w:customStyle="1" w:styleId="F48628FFFBC84C6790A8A4C4FC706F3A">
    <w:name w:val="F48628FFFBC84C6790A8A4C4FC706F3A"/>
    <w:rsid w:val="004A3F57"/>
  </w:style>
  <w:style w:type="paragraph" w:customStyle="1" w:styleId="A4B5D8A881C543DBB99CC5C571F4821E">
    <w:name w:val="A4B5D8A881C543DBB99CC5C571F4821E"/>
    <w:rsid w:val="004A3F57"/>
  </w:style>
  <w:style w:type="paragraph" w:customStyle="1" w:styleId="152F8B9B2DFD4D16A5CD078EA8BDBD4B">
    <w:name w:val="152F8B9B2DFD4D16A5CD078EA8BDBD4B"/>
    <w:rsid w:val="004A3F57"/>
  </w:style>
  <w:style w:type="paragraph" w:customStyle="1" w:styleId="30D4C7FC28AB43309892354C49B213B3">
    <w:name w:val="30D4C7FC28AB43309892354C49B213B3"/>
    <w:rsid w:val="004A3F57"/>
  </w:style>
  <w:style w:type="paragraph" w:customStyle="1" w:styleId="3FC8E26064B94E6BA83178873FD5C287">
    <w:name w:val="3FC8E26064B94E6BA83178873FD5C287"/>
    <w:rsid w:val="004A3F57"/>
  </w:style>
  <w:style w:type="paragraph" w:customStyle="1" w:styleId="20ADAF90D1E843D5BCCDB0BF57A02E68">
    <w:name w:val="20ADAF90D1E843D5BCCDB0BF57A02E68"/>
    <w:rsid w:val="004A3F57"/>
  </w:style>
  <w:style w:type="paragraph" w:customStyle="1" w:styleId="01C6F8BE2CD842C98B367F83DAC3B76B">
    <w:name w:val="01C6F8BE2CD842C98B367F83DAC3B76B"/>
    <w:rsid w:val="004A3F57"/>
  </w:style>
  <w:style w:type="paragraph" w:customStyle="1" w:styleId="9025C32A722F4D4EAB94352B3CE85CEA25">
    <w:name w:val="9025C32A722F4D4EAB94352B3CE85CEA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5">
    <w:name w:val="ECD01A5AC4F949D7AE6C60EFA1BA402D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4">
    <w:name w:val="C1A19327F17D45528547832C4423BFB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2">
    <w:name w:val="A16FE75EDED142D7A8225F2BDA59C6C4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7">
    <w:name w:val="7E40C39547A04F7EBAA35DACD144ACD93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5">
    <w:name w:val="4DF801B0D48341A4BD7D5D10F97AD515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9">
    <w:name w:val="65D606EA887847F5AE990A5D5DCB83F429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7">
    <w:name w:val="721F7C437D59493381B2CD0BC5D6B374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">
    <w:name w:val="69C97524D56842CF8189375EDBE81498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">
    <w:name w:val="8E2FE1BE943F46CD9A9AC811D880F93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">
    <w:name w:val="2FDFC0A26A30452C90F3CCED58B0798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">
    <w:name w:val="BF98DF6AA685480883466CB33674FDB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">
    <w:name w:val="7D4676A4AA2747A089E49BB665F963F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">
    <w:name w:val="04C9C2EC8E0D4D70B5D68649ADA9D3E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">
    <w:name w:val="FF9F4695547944EC8B949A1AB8927E7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">
    <w:name w:val="A6D9826823B84140A4FBAA079E590A06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">
    <w:name w:val="A70E13ED524A4CA5BFA7A1BCBAC811B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">
    <w:name w:val="7B47E713F7F24BF0979025062754CD8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">
    <w:name w:val="6B5F7935DEC944F693DC56E43C320B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">
    <w:name w:val="5D5D64EAD14A4FB79D3375EA18DBF2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">
    <w:name w:val="5531B060A00C4C74BD1311B1B908A9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">
    <w:name w:val="301B5A3A83934977A319F53EAE5AFF6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">
    <w:name w:val="72A585E4997C4FD69F6B5068D830FC4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">
    <w:name w:val="44F8DCAFE87945E795D562AFF9BD27E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">
    <w:name w:val="E2FDF6340D674556A7B711E0116E473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">
    <w:name w:val="F48628FFFBC84C6790A8A4C4FC706F3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4">
    <w:name w:val="9DFC6EE1BA6F4C0CA25039F11357683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4">
    <w:name w:val="876542B9C68C4C74AE91F8879A861AF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4">
    <w:name w:val="2757C01B34F34CA2A321FF2C21911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4">
    <w:name w:val="FDBBC90550AD4C309CC9716233578BB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4">
    <w:name w:val="5B05D7D50CC04976844213C4075598D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4">
    <w:name w:val="E67E5851014A478BB8E5049B87262A4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4">
    <w:name w:val="F4BECB4090E7452ABFC9A7CF093AC11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4">
    <w:name w:val="685CEAE36F514AA9BAA5DDAE7CA8648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4">
    <w:name w:val="0C281EB0E578431CA4B07DACA86A985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4">
    <w:name w:val="66BE2EC8D2E34720B6AC1B2B8048584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4">
    <w:name w:val="227F6DE183C141C4A68C0704EC035B1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4">
    <w:name w:val="BBA0965F58F747FCA087CCE2CB645F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4">
    <w:name w:val="6604B1274AB74AF59DE66727959A359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4">
    <w:name w:val="87BF8BE8188143F8B435B17B8417DDE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4">
    <w:name w:val="E5751DD8E078460B894A44B29F8E466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3">
    <w:name w:val="C28DD89D7F514D0CBA02D61D2E0DE72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3">
    <w:name w:val="7067F87B7CFB43B0AB16E43BC7FB985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3">
    <w:name w:val="6DAC999BEF794171A6D77CBE6230C15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3">
    <w:name w:val="FD88D0BD0EED444DB97B8D0DEC6EE7C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3">
    <w:name w:val="989B2C41E1184BBB9C0A791BCDEED97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3">
    <w:name w:val="B19F216B9A64487FB150C417A64C53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3">
    <w:name w:val="9ECFB86BAC3E44AF82A96C0B7F6B5E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3">
    <w:name w:val="E91807F2271149FFA50F5CCFA880BFB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3">
    <w:name w:val="7B9C17388C3E41D3A1D4FFF78C8AEC2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3">
    <w:name w:val="B637D2B6B3564EE4B62CDD14C2F6473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3">
    <w:name w:val="718F23A8E3B840F68DF63B5F2F2CE2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3">
    <w:name w:val="7C8235F00E0B4BC4B45921F34F250C3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3">
    <w:name w:val="1A95E2DE36F645EEA185F1654447FC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3">
    <w:name w:val="C355374F50564F6CA24E40A8F16805E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3">
    <w:name w:val="66238E5EAC0C4D0487AF294788680E8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3">
    <w:name w:val="3EC78861603B4494874D17CEB305711C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3">
    <w:name w:val="261BD85B8B7644B28994615A728516B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3">
    <w:name w:val="D470119B3D78481A99FF5C17D203380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3">
    <w:name w:val="A5CDD48E01E04B0BAB2B5B4308EF424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3">
    <w:name w:val="B74C94B8CE384D1D8FD415AC81EB104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3">
    <w:name w:val="9A6CF2D0999F4B36802E99A89EF504E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3">
    <w:name w:val="1F3C7114B2EC4DD18811BC1D4DF9A5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3">
    <w:name w:val="27D297F7881349D98DEE900D223AF8C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3">
    <w:name w:val="08332E9921934016A76D1AAFE5CCF78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3">
    <w:name w:val="1966571598D848639B8C29F6B927E8D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3">
    <w:name w:val="535D925EFFFA4594968E7BE16EA5E59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3">
    <w:name w:val="70B5CF704CAA4592866DF1A8646C20E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3">
    <w:name w:val="5F38622124F4405A85117B604ACAB0C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3">
    <w:name w:val="03610E1FC7224BFE992622AEB766CF7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3">
    <w:name w:val="396EA1B725DD4BCB96C184C6C60F308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3">
    <w:name w:val="45E2A99C1B02467A9865FA27C96EEB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3">
    <w:name w:val="9317FD8E8E984FD38681CEAE66B7A2E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3">
    <w:name w:val="6A2D79F4EF00462091D33648E014024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3">
    <w:name w:val="0391C1BAA675491B8DD64E7685AE429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3">
    <w:name w:val="443257CB6D0E4461BE4D429EE468168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3">
    <w:name w:val="18172D3D6F5842A4AA898371A591328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3">
    <w:name w:val="6409D0ECC403447BB40FD63CD5F2502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3">
    <w:name w:val="554D020610294E348D8EC3DF737AB6D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3">
    <w:name w:val="026C8489DE1040D3AE9B0F70CE43C33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3">
    <w:name w:val="36C77F62B8C04F53B9C93EADEA14807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3">
    <w:name w:val="7D3A657B4BAF49139030FC9F44ED6623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3">
    <w:name w:val="7F5D468B87D14503A27633258AF349E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3">
    <w:name w:val="1997CBB8D61F4267A6C2E9849BEF3C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3">
    <w:name w:val="F69482DCFB6440338BCBBFFE5C209B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3">
    <w:name w:val="AAB73664B2B444E2B9B66C027721E8E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3">
    <w:name w:val="41463613228E4768A6B523C4CD1554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3">
    <w:name w:val="2BAA6317251443A6B68CAEA64C2BE4A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3">
    <w:name w:val="C5BF2AC9030A4886867C5A608341F3473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3">
    <w:name w:val="079A21437B384C0383054C304E37D5B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3">
    <w:name w:val="057C54CBFB3347B9BD3E909E296396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">
    <w:name w:val="1F76799799DA4425A5F027E9E97ACA0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">
    <w:name w:val="15BF2E4038674711AF1AF60A40397C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">
    <w:name w:val="6CB51C6AFD924122BF98B39A7DA14CD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">
    <w:name w:val="A639A3748FB646BD8BD0DF037B81B9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">
    <w:name w:val="6AA7EFD4A8D14058B50DD4DA90A212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">
    <w:name w:val="697D83D4D71E4C288A95B8E1FB1A7C6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">
    <w:name w:val="C0206208D63F4CF7B1909A44508310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">
    <w:name w:val="788A260A20414D38B7852597200D288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">
    <w:name w:val="C7D7A305CDDB43478860201AD400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">
    <w:name w:val="5AE0CDE0841E4CF3A0D3E387B9A2675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">
    <w:name w:val="AF5EFAEC635C4110A67C649243EEC3E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">
    <w:name w:val="BC7FA77F07374607B01F5292CD2E52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">
    <w:name w:val="11279404A6D543DCA479945D403B81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">
    <w:name w:val="F5BF006BBA9C4C94A632009D30BBF9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">
    <w:name w:val="A274D9A09A974897916AD4A2206C76D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">
    <w:name w:val="9C50DCFE52BC469EAA6DD4FB3A69926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">
    <w:name w:val="62B44244BD60440C98CEAB5A9A7303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">
    <w:name w:val="ADDCC16E32714F76B91DCE3D1DF9F57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">
    <w:name w:val="CFA6323EA627403EA66AF7322E076A4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">
    <w:name w:val="2947FDEC3C0643F1975DD8FED9D6A0A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">
    <w:name w:val="9423E531625B443F8B48637C5D93981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">
    <w:name w:val="82B8A2D4BBEB4740A12BF3663E0CCDC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">
    <w:name w:val="867CDAC2750848C797650F8C0A816F7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">
    <w:name w:val="78EEE1F273194D5F856F2CC42346BCA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">
    <w:name w:val="8EFFD5567879443CAADBAB1F5B7F8D6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">
    <w:name w:val="E0DC80AE1DD342E9A91276968282EB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">
    <w:name w:val="60F9159938F1478EA239C7126DE8D68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">
    <w:name w:val="91F6CD242E114B3BB4F6FB9695DA00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">
    <w:name w:val="306C7E45E7C045BF832EE9853637648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">
    <w:name w:val="BDADAEE92A5842A6B02B3DF1B9A0303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">
    <w:name w:val="0BB236BE59AB4777B8F3008D1AB2569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">
    <w:name w:val="067B582E28864317A125F39B866278E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">
    <w:name w:val="974AD278B4F04D9DB997BDF154B4B2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">
    <w:name w:val="21D8695CB79B41B0B8C85D026EB8FA2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">
    <w:name w:val="1106285ED17B428C9592A4FFB3C44EA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">
    <w:name w:val="1E479631D74F42B99436CBFF48BBF1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">
    <w:name w:val="0941FF6488EE457D87AC85D408F5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">
    <w:name w:val="18E84782D9C94045B20C9794397415B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">
    <w:name w:val="2A855E9C7CA849F8B7C3BC2B6A90A73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">
    <w:name w:val="2127E5226F314D389E04E609EEDA5B0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">
    <w:name w:val="376770520345454CB023FD75125B259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1">
    <w:name w:val="AD88729CFC4648059DB4050E7A8918F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1">
    <w:name w:val="722CB8EB9D5E4B9EA11EC91E68ED6F0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1">
    <w:name w:val="E4169E942A2A4514A76BC37D76B1631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1">
    <w:name w:val="088BFA912FB64E11822C48218E6FFB2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1">
    <w:name w:val="FF33BAF602CE4F9B9CDB23DD98ABA4C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1">
    <w:name w:val="1B3438D54C79450891865BD0840875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1">
    <w:name w:val="48D0942C05ED432197032E9E57D28A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1">
    <w:name w:val="FFE570C3B08E47EB94A204C2374FBC7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1">
    <w:name w:val="1DE6B4F378384598B8C352F31E23BA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1">
    <w:name w:val="ABC5B3FA33E8469389C4961EB3495CF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1">
    <w:name w:val="A4B5D8A881C543DBB99CC5C571F482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1">
    <w:name w:val="152F8B9B2DFD4D16A5CD078EA8BDBD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1">
    <w:name w:val="30D4C7FC28AB43309892354C49B213B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1">
    <w:name w:val="3FC8E26064B94E6BA83178873FD5C28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6">
    <w:name w:val="9025C32A722F4D4EAB94352B3CE85CEA2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6">
    <w:name w:val="ECD01A5AC4F949D7AE6C60EFA1BA402D1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5">
    <w:name w:val="C1A19327F17D45528547832C4423BFB2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3">
    <w:name w:val="A16FE75EDED142D7A8225F2BDA59C6C4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8">
    <w:name w:val="7E40C39547A04F7EBAA35DACD144ACD93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6">
    <w:name w:val="4DF801B0D48341A4BD7D5D10F97AD5153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0">
    <w:name w:val="65D606EA887847F5AE990A5D5DCB83F430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8">
    <w:name w:val="721F7C437D59493381B2CD0BC5D6B374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2">
    <w:name w:val="69C97524D56842CF8189375EDBE81498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2">
    <w:name w:val="8E2FE1BE943F46CD9A9AC811D880F93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2">
    <w:name w:val="2FDFC0A26A30452C90F3CCED58B0798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2">
    <w:name w:val="BF98DF6AA685480883466CB33674FDB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2">
    <w:name w:val="7D4676A4AA2747A089E49BB665F963F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2">
    <w:name w:val="04C9C2EC8E0D4D70B5D68649ADA9D3E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2">
    <w:name w:val="FF9F4695547944EC8B949A1AB8927E7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2">
    <w:name w:val="A6D9826823B84140A4FBAA079E590A06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2">
    <w:name w:val="A70E13ED524A4CA5BFA7A1BCBAC811B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2">
    <w:name w:val="7B47E713F7F24BF0979025062754CD8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2">
    <w:name w:val="6B5F7935DEC944F693DC56E43C320B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2">
    <w:name w:val="5D5D64EAD14A4FB79D3375EA18DBF2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2">
    <w:name w:val="5531B060A00C4C74BD1311B1B908A9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2">
    <w:name w:val="301B5A3A83934977A319F53EAE5AFF6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2">
    <w:name w:val="72A585E4997C4FD69F6B5068D830FC4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2">
    <w:name w:val="44F8DCAFE87945E795D562AFF9BD27E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2">
    <w:name w:val="E2FDF6340D674556A7B711E0116E473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2">
    <w:name w:val="F48628FFFBC84C6790A8A4C4FC706F3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5">
    <w:name w:val="9DFC6EE1BA6F4C0CA25039F11357683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5">
    <w:name w:val="876542B9C68C4C74AE91F8879A861AFB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5">
    <w:name w:val="2757C01B34F34CA2A321FF2C21911334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5">
    <w:name w:val="FDBBC90550AD4C309CC9716233578BB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5">
    <w:name w:val="5B05D7D50CC04976844213C4075598DC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5">
    <w:name w:val="E67E5851014A478BB8E5049B87262A4A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5">
    <w:name w:val="F4BECB4090E7452ABFC9A7CF093AC11F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5">
    <w:name w:val="685CEAE36F514AA9BAA5DDAE7CA8648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5">
    <w:name w:val="0C281EB0E578431CA4B07DACA86A985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5">
    <w:name w:val="66BE2EC8D2E34720B6AC1B2B80485849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5">
    <w:name w:val="227F6DE183C141C4A68C0704EC035B18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5">
    <w:name w:val="BBA0965F58F747FCA087CCE2CB645FB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5">
    <w:name w:val="6604B1274AB74AF59DE66727959A359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5">
    <w:name w:val="87BF8BE8188143F8B435B17B8417DDE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5">
    <w:name w:val="E5751DD8E078460B894A44B29F8E466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4">
    <w:name w:val="C28DD89D7F514D0CBA02D61D2E0DE72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4">
    <w:name w:val="7067F87B7CFB43B0AB16E43BC7FB985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4">
    <w:name w:val="6DAC999BEF794171A6D77CBE6230C15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4">
    <w:name w:val="FD88D0BD0EED444DB97B8D0DEC6EE7C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4">
    <w:name w:val="989B2C41E1184BBB9C0A791BCDEED97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4">
    <w:name w:val="B19F216B9A64487FB150C417A64C53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4">
    <w:name w:val="9ECFB86BAC3E44AF82A96C0B7F6B5E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4">
    <w:name w:val="E91807F2271149FFA50F5CCFA880BFB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4">
    <w:name w:val="7B9C17388C3E41D3A1D4FFF78C8AEC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4">
    <w:name w:val="B637D2B6B3564EE4B62CDD14C2F6473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4">
    <w:name w:val="718F23A8E3B840F68DF63B5F2F2CE2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4">
    <w:name w:val="7C8235F00E0B4BC4B45921F34F250C3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4">
    <w:name w:val="1A95E2DE36F645EEA185F1654447FC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4">
    <w:name w:val="C355374F50564F6CA24E40A8F16805E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4">
    <w:name w:val="66238E5EAC0C4D0487AF294788680E8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4">
    <w:name w:val="3EC78861603B4494874D17CEB305711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4">
    <w:name w:val="261BD85B8B7644B28994615A728516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4">
    <w:name w:val="D470119B3D78481A99FF5C17D203380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4">
    <w:name w:val="A5CDD48E01E04B0BAB2B5B4308EF424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4">
    <w:name w:val="B74C94B8CE384D1D8FD415AC81EB104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4">
    <w:name w:val="9A6CF2D0999F4B36802E99A89EF504E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4">
    <w:name w:val="1F3C7114B2EC4DD18811BC1D4DF9A5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4">
    <w:name w:val="27D297F7881349D98DEE900D223AF8C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4">
    <w:name w:val="08332E9921934016A76D1AAFE5CCF78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4">
    <w:name w:val="1966571598D848639B8C29F6B927E8D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4">
    <w:name w:val="535D925EFFFA4594968E7BE16EA5E59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4">
    <w:name w:val="70B5CF704CAA4592866DF1A8646C20E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4">
    <w:name w:val="5F38622124F4405A85117B604ACAB0C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4">
    <w:name w:val="03610E1FC7224BFE992622AEB766CF7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4">
    <w:name w:val="396EA1B725DD4BCB96C184C6C60F308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4">
    <w:name w:val="45E2A99C1B02467A9865FA27C96EEB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4">
    <w:name w:val="9317FD8E8E984FD38681CEAE66B7A2E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4">
    <w:name w:val="6A2D79F4EF00462091D33648E014024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4">
    <w:name w:val="0391C1BAA675491B8DD64E7685AE429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4">
    <w:name w:val="443257CB6D0E4461BE4D429EE468168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4">
    <w:name w:val="18172D3D6F5842A4AA898371A591328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4">
    <w:name w:val="6409D0ECC403447BB40FD63CD5F2502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4">
    <w:name w:val="554D020610294E348D8EC3DF737AB6D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4">
    <w:name w:val="026C8489DE1040D3AE9B0F70CE43C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4">
    <w:name w:val="36C77F62B8C04F53B9C93EADEA14807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4">
    <w:name w:val="7D3A657B4BAF49139030FC9F44ED662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4">
    <w:name w:val="7F5D468B87D14503A27633258AF349E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4">
    <w:name w:val="1997CBB8D61F4267A6C2E9849BEF3C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4">
    <w:name w:val="F69482DCFB6440338BCBBFFE5C209B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4">
    <w:name w:val="AAB73664B2B444E2B9B66C027721E8E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4">
    <w:name w:val="41463613228E4768A6B523C4CD1554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4">
    <w:name w:val="2BAA6317251443A6B68CAEA64C2BE4A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4">
    <w:name w:val="C5BF2AC9030A4886867C5A608341F3474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4">
    <w:name w:val="079A21437B384C0383054C304E37D5B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4">
    <w:name w:val="057C54CBFB3347B9BD3E909E296396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2">
    <w:name w:val="1F76799799DA4425A5F027E9E97ACA0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2">
    <w:name w:val="15BF2E4038674711AF1AF60A40397C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2">
    <w:name w:val="6CB51C6AFD924122BF98B39A7DA14CD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2">
    <w:name w:val="A639A3748FB646BD8BD0DF037B81B9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2">
    <w:name w:val="6AA7EFD4A8D14058B50DD4DA90A212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2">
    <w:name w:val="697D83D4D71E4C288A95B8E1FB1A7C6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2">
    <w:name w:val="C0206208D63F4CF7B1909A44508310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2">
    <w:name w:val="788A260A20414D38B7852597200D288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2">
    <w:name w:val="C7D7A305CDDB43478860201AD400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2">
    <w:name w:val="5AE0CDE0841E4CF3A0D3E387B9A2675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2">
    <w:name w:val="AF5EFAEC635C4110A67C649243EEC3E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2">
    <w:name w:val="BC7FA77F07374607B01F5292CD2E52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2">
    <w:name w:val="11279404A6D543DCA479945D403B81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2">
    <w:name w:val="F5BF006BBA9C4C94A632009D30BBF9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2">
    <w:name w:val="A274D9A09A974897916AD4A2206C76D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2">
    <w:name w:val="9C50DCFE52BC469EAA6DD4FB3A69926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2">
    <w:name w:val="62B44244BD60440C98CEAB5A9A7303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2">
    <w:name w:val="ADDCC16E32714F76B91DCE3D1DF9F57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2">
    <w:name w:val="CFA6323EA627403EA66AF7322E076A4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2">
    <w:name w:val="2947FDEC3C0643F1975DD8FED9D6A0A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2">
    <w:name w:val="9423E531625B443F8B48637C5D93981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2">
    <w:name w:val="82B8A2D4BBEB4740A12BF3663E0CCDC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2">
    <w:name w:val="867CDAC2750848C797650F8C0A816F7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2">
    <w:name w:val="78EEE1F273194D5F856F2CC42346BCA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2">
    <w:name w:val="8EFFD5567879443CAADBAB1F5B7F8D6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2">
    <w:name w:val="E0DC80AE1DD342E9A91276968282EB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2">
    <w:name w:val="60F9159938F1478EA239C7126DE8D68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2">
    <w:name w:val="91F6CD242E114B3BB4F6FB9695DA00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2">
    <w:name w:val="306C7E45E7C045BF832EE9853637648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2">
    <w:name w:val="BDADAEE92A5842A6B02B3DF1B9A0303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2">
    <w:name w:val="0BB236BE59AB4777B8F3008D1AB2569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2">
    <w:name w:val="067B582E28864317A125F39B866278E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2">
    <w:name w:val="974AD278B4F04D9DB997BDF154B4B2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2">
    <w:name w:val="21D8695CB79B41B0B8C85D026EB8FA2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2">
    <w:name w:val="1106285ED17B428C9592A4FFB3C44EA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2">
    <w:name w:val="1E479631D74F42B99436CBFF48BBF1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2">
    <w:name w:val="0941FF6488EE457D87AC85D408F5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2">
    <w:name w:val="18E84782D9C94045B20C9794397415B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2">
    <w:name w:val="2A855E9C7CA849F8B7C3BC2B6A90A73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2">
    <w:name w:val="2127E5226F314D389E04E609EEDA5B0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2">
    <w:name w:val="376770520345454CB023FD75125B259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2">
    <w:name w:val="AD88729CFC4648059DB4050E7A8918F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2">
    <w:name w:val="722CB8EB9D5E4B9EA11EC91E68ED6F0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2">
    <w:name w:val="E4169E942A2A4514A76BC37D76B1631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2">
    <w:name w:val="088BFA912FB64E11822C48218E6FFB2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2">
    <w:name w:val="FF33BAF602CE4F9B9CDB23DD98ABA4C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2">
    <w:name w:val="1B3438D54C79450891865BD0840875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2">
    <w:name w:val="48D0942C05ED432197032E9E57D28A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2">
    <w:name w:val="FFE570C3B08E47EB94A204C2374FBC7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2">
    <w:name w:val="1DE6B4F378384598B8C352F31E23BA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2">
    <w:name w:val="ABC5B3FA33E8469389C4961EB3495CF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2">
    <w:name w:val="A4B5D8A881C543DBB99CC5C571F482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2">
    <w:name w:val="152F8B9B2DFD4D16A5CD078EA8BDBD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5E9180ABF5D4B94A42BE9AA4DFD257D">
    <w:name w:val="75E9180ABF5D4B94A42BE9AA4DFD257D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2">
    <w:name w:val="30D4C7FC28AB43309892354C49B213B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2">
    <w:name w:val="3FC8E26064B94E6BA83178873FD5C28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CD17AE6FA24951A2C7D74F6199C561">
    <w:name w:val="2FCD17AE6FA24951A2C7D74F6199C561"/>
    <w:rsid w:val="009509D9"/>
  </w:style>
  <w:style w:type="paragraph" w:customStyle="1" w:styleId="66B01EFFFDC64F709D3E59D83969EF3B">
    <w:name w:val="66B01EFFFDC64F709D3E59D83969EF3B"/>
    <w:rsid w:val="009509D9"/>
  </w:style>
  <w:style w:type="paragraph" w:customStyle="1" w:styleId="4652CF30D7D049B0959DEA036CF99B35">
    <w:name w:val="4652CF30D7D049B0959DEA036CF99B35"/>
    <w:rsid w:val="009509D9"/>
  </w:style>
  <w:style w:type="paragraph" w:customStyle="1" w:styleId="1CA9BC53B0F749EB8CA4AEE85199FF54">
    <w:name w:val="1CA9BC53B0F749EB8CA4AEE85199FF54"/>
    <w:rsid w:val="009509D9"/>
  </w:style>
  <w:style w:type="paragraph" w:customStyle="1" w:styleId="0F753D01FCC74F2B881202D72D46B5D9">
    <w:name w:val="0F753D01FCC74F2B881202D72D46B5D9"/>
    <w:rsid w:val="009509D9"/>
  </w:style>
  <w:style w:type="paragraph" w:customStyle="1" w:styleId="848C866D314343FEBFB3A000D0C743D5">
    <w:name w:val="848C866D314343FEBFB3A000D0C743D5"/>
    <w:rsid w:val="009509D9"/>
  </w:style>
  <w:style w:type="paragraph" w:customStyle="1" w:styleId="8C8CC52A767F4067B9FA38DF36CE6FFD">
    <w:name w:val="8C8CC52A767F4067B9FA38DF36CE6FFD"/>
    <w:rsid w:val="009509D9"/>
  </w:style>
  <w:style w:type="paragraph" w:customStyle="1" w:styleId="3BFD453FC7574B33885CE8F08EBDA7CD">
    <w:name w:val="3BFD453FC7574B33885CE8F08EBDA7CD"/>
    <w:rsid w:val="009509D9"/>
  </w:style>
  <w:style w:type="paragraph" w:customStyle="1" w:styleId="6C7C16D92FAF4A79A6AD8F501CD137EB">
    <w:name w:val="6C7C16D92FAF4A79A6AD8F501CD137EB"/>
    <w:rsid w:val="009509D9"/>
  </w:style>
  <w:style w:type="paragraph" w:customStyle="1" w:styleId="BB7868B77D4F4C0A978C470378B3A423">
    <w:name w:val="BB7868B77D4F4C0A978C470378B3A423"/>
    <w:rsid w:val="009509D9"/>
  </w:style>
  <w:style w:type="paragraph" w:customStyle="1" w:styleId="A7980626B82247D5A6F6890E71B1D234">
    <w:name w:val="A7980626B82247D5A6F6890E71B1D234"/>
    <w:rsid w:val="009509D9"/>
  </w:style>
  <w:style w:type="paragraph" w:customStyle="1" w:styleId="BA9EA501CBD04C45B5F1D683B32C4B3C">
    <w:name w:val="BA9EA501CBD04C45B5F1D683B32C4B3C"/>
    <w:rsid w:val="009509D9"/>
  </w:style>
  <w:style w:type="paragraph" w:customStyle="1" w:styleId="19FB5F3A8F2F4F63B6DFC820193FD877">
    <w:name w:val="19FB5F3A8F2F4F63B6DFC820193FD877"/>
    <w:rsid w:val="009509D9"/>
  </w:style>
  <w:style w:type="paragraph" w:customStyle="1" w:styleId="45D50134B9524E0C87F6EC62B86008B0">
    <w:name w:val="45D50134B9524E0C87F6EC62B86008B0"/>
    <w:rsid w:val="009509D9"/>
  </w:style>
  <w:style w:type="paragraph" w:customStyle="1" w:styleId="D4C8532E1051429991D6878A706806C2">
    <w:name w:val="D4C8532E1051429991D6878A706806C2"/>
    <w:rsid w:val="009509D9"/>
  </w:style>
  <w:style w:type="paragraph" w:customStyle="1" w:styleId="D3456734C0B645FDA67CA4ECCA40CEB2">
    <w:name w:val="D3456734C0B645FDA67CA4ECCA40CEB2"/>
    <w:rsid w:val="009509D9"/>
  </w:style>
  <w:style w:type="paragraph" w:customStyle="1" w:styleId="BB7868B77D4F4C0A978C470378B3A4231">
    <w:name w:val="BB7868B77D4F4C0A978C470378B3A423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">
    <w:name w:val="A7980626B82247D5A6F6890E71B1D234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">
    <w:name w:val="BA9EA501CBD04C45B5F1D683B32C4B3C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">
    <w:name w:val="19FB5F3A8F2F4F63B6DFC820193FD877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">
    <w:name w:val="45D50134B9524E0C87F6EC62B86008B0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">
    <w:name w:val="D4C8532E1051429991D6878A706806C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">
    <w:name w:val="D3456734C0B645FDA67CA4ECCA40CEB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7">
    <w:name w:val="9025C32A722F4D4EAB94352B3CE85CE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7">
    <w:name w:val="ECD01A5AC4F949D7AE6C60EFA1BA402D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6">
    <w:name w:val="C1A19327F17D45528547832C4423BFB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4">
    <w:name w:val="A16FE75EDED142D7A8225F2BDA59C6C4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9">
    <w:name w:val="7E40C39547A04F7EBAA35DACD144ACD9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7">
    <w:name w:val="4DF801B0D48341A4BD7D5D10F97AD515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">
    <w:name w:val="E5843C57B0004B279A9BABD3AE7EBB0D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1">
    <w:name w:val="65D606EA887847F5AE990A5D5DCB83F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9">
    <w:name w:val="721F7C437D59493381B2CD0BC5D6B3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3">
    <w:name w:val="69C97524D56842CF8189375EDBE814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3">
    <w:name w:val="8E2FE1BE943F46CD9A9AC811D880F93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3">
    <w:name w:val="2FDFC0A26A30452C90F3CCED58B0798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3">
    <w:name w:val="BF98DF6AA685480883466CB33674FDB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3">
    <w:name w:val="7D4676A4AA2747A089E49BB665F963F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3">
    <w:name w:val="04C9C2EC8E0D4D70B5D68649ADA9D3E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3">
    <w:name w:val="FF9F4695547944EC8B949A1AB8927E7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3">
    <w:name w:val="A6D9826823B84140A4FBAA079E590A06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3">
    <w:name w:val="A70E13ED524A4CA5BFA7A1BCBAC811B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3">
    <w:name w:val="7B47E713F7F24BF0979025062754CD8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3">
    <w:name w:val="6B5F7935DEC944F693DC56E43C320B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3">
    <w:name w:val="5D5D64EAD14A4FB79D3375EA18DBF2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3">
    <w:name w:val="5531B060A00C4C74BD1311B1B908A90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3">
    <w:name w:val="301B5A3A83934977A319F53EAE5AFF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3">
    <w:name w:val="72A585E4997C4FD69F6B5068D830FC4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3">
    <w:name w:val="44F8DCAFE87945E795D562AFF9BD27E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3">
    <w:name w:val="E2FDF6340D674556A7B711E0116E473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3">
    <w:name w:val="F48628FFFBC84C6790A8A4C4FC706F3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6">
    <w:name w:val="9DFC6EE1BA6F4C0CA25039F11357683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6">
    <w:name w:val="876542B9C68C4C74AE91F8879A861A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6">
    <w:name w:val="2757C01B34F34CA2A321FF2C21911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6">
    <w:name w:val="FDBBC90550AD4C309CC9716233578BB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6">
    <w:name w:val="5B05D7D50CC04976844213C4075598D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6">
    <w:name w:val="E67E5851014A478BB8E5049B87262A4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6">
    <w:name w:val="F4BECB4090E7452ABFC9A7CF093AC1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6">
    <w:name w:val="685CEAE36F514AA9BAA5DDAE7CA8648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6">
    <w:name w:val="0C281EB0E578431CA4B07DACA86A985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6">
    <w:name w:val="66BE2EC8D2E34720B6AC1B2B8048584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6">
    <w:name w:val="227F6DE183C141C4A68C0704EC035B1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6">
    <w:name w:val="BBA0965F58F747FCA087CCE2CB645F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6">
    <w:name w:val="6604B1274AB74AF59DE66727959A3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6">
    <w:name w:val="87BF8BE8188143F8B435B17B8417DD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6">
    <w:name w:val="E5751DD8E078460B894A44B29F8E466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5">
    <w:name w:val="C28DD89D7F514D0CBA02D61D2E0DE72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5">
    <w:name w:val="7067F87B7CFB43B0AB16E43BC7FB985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5">
    <w:name w:val="6DAC999BEF794171A6D77CBE6230C15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5">
    <w:name w:val="FD88D0BD0EED444DB97B8D0DEC6EE7C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5">
    <w:name w:val="989B2C41E1184BBB9C0A791BCDEED9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5">
    <w:name w:val="B19F216B9A64487FB150C417A64C53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5">
    <w:name w:val="9ECFB86BAC3E44AF82A96C0B7F6B5E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5">
    <w:name w:val="E91807F2271149FFA50F5CCFA880BFB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5">
    <w:name w:val="7B9C17388C3E41D3A1D4FFF78C8AEC2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5">
    <w:name w:val="B637D2B6B3564EE4B62CDD14C2F6473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5">
    <w:name w:val="718F23A8E3B840F68DF63B5F2F2CE2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5">
    <w:name w:val="7C8235F00E0B4BC4B45921F34F250C3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5">
    <w:name w:val="1A95E2DE36F645EEA185F1654447FC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5">
    <w:name w:val="C355374F50564F6CA24E40A8F16805E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5">
    <w:name w:val="66238E5EAC0C4D0487AF294788680E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5">
    <w:name w:val="3EC78861603B4494874D17CEB305711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5">
    <w:name w:val="261BD85B8B7644B28994615A728516B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5">
    <w:name w:val="D470119B3D78481A99FF5C17D203380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5">
    <w:name w:val="A5CDD48E01E04B0BAB2B5B4308EF4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5">
    <w:name w:val="B74C94B8CE384D1D8FD415AC81EB104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5">
    <w:name w:val="9A6CF2D0999F4B36802E99A89EF504E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5">
    <w:name w:val="1F3C7114B2EC4DD18811BC1D4DF9A5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5">
    <w:name w:val="27D297F7881349D98DEE900D223AF8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5">
    <w:name w:val="08332E9921934016A76D1AAFE5CCF78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5">
    <w:name w:val="1966571598D848639B8C29F6B927E8D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5">
    <w:name w:val="535D925EFFFA4594968E7BE16EA5E59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5">
    <w:name w:val="70B5CF704CAA4592866DF1A8646C20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5">
    <w:name w:val="5F38622124F4405A85117B604ACAB0C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5">
    <w:name w:val="03610E1FC7224BFE992622AEB766CF7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5">
    <w:name w:val="396EA1B725DD4BCB96C184C6C60F308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5">
    <w:name w:val="45E2A99C1B02467A9865FA27C96EEB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5">
    <w:name w:val="9317FD8E8E984FD38681CEAE66B7A2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5">
    <w:name w:val="6A2D79F4EF00462091D33648E01402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5">
    <w:name w:val="0391C1BAA675491B8DD64E7685AE429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5">
    <w:name w:val="443257CB6D0E4461BE4D429EE468168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5">
    <w:name w:val="18172D3D6F5842A4AA898371A591328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5">
    <w:name w:val="6409D0ECC403447BB40FD63CD5F2502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5">
    <w:name w:val="554D020610294E348D8EC3DF737AB6D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5">
    <w:name w:val="026C8489DE1040D3AE9B0F70CE43C3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5">
    <w:name w:val="36C77F62B8C04F53B9C93EADEA1480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5">
    <w:name w:val="7D3A657B4BAF49139030FC9F44ED662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5">
    <w:name w:val="7F5D468B87D14503A27633258AF349E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5">
    <w:name w:val="1997CBB8D61F4267A6C2E9849BEF3C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5">
    <w:name w:val="F69482DCFB6440338BCBBFFE5C209B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5">
    <w:name w:val="AAB73664B2B444E2B9B66C027721E8E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5">
    <w:name w:val="41463613228E4768A6B523C4CD1554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5">
    <w:name w:val="2BAA6317251443A6B68CAEA64C2BE4A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9A21437B384C0383054C304E37D5B55">
    <w:name w:val="079A21437B384C0383054C304E37D5B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5">
    <w:name w:val="057C54CBFB3347B9BD3E909E296396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3">
    <w:name w:val="1F76799799DA4425A5F027E9E97ACA0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3">
    <w:name w:val="15BF2E4038674711AF1AF60A40397C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3">
    <w:name w:val="6CB51C6AFD924122BF98B39A7DA14CD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3">
    <w:name w:val="A639A3748FB646BD8BD0DF037B81B9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3">
    <w:name w:val="6AA7EFD4A8D14058B50DD4DA90A2124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3">
    <w:name w:val="697D83D4D71E4C288A95B8E1FB1A7C6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3">
    <w:name w:val="C0206208D63F4CF7B1909A445083106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3">
    <w:name w:val="788A260A20414D38B7852597200D288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3">
    <w:name w:val="C7D7A305CDDB43478860201AD400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3">
    <w:name w:val="5AE0CDE0841E4CF3A0D3E387B9A2675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3">
    <w:name w:val="AF5EFAEC635C4110A67C649243EEC3E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3">
    <w:name w:val="BC7FA77F07374607B01F5292CD2E52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3">
    <w:name w:val="11279404A6D543DCA479945D403B81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3">
    <w:name w:val="F5BF006BBA9C4C94A632009D30BBF9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3">
    <w:name w:val="A274D9A09A974897916AD4A2206C76D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3">
    <w:name w:val="9C50DCFE52BC469EAA6DD4FB3A69926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3">
    <w:name w:val="62B44244BD60440C98CEAB5A9A7303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3">
    <w:name w:val="ADDCC16E32714F76B91DCE3D1DF9F57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3">
    <w:name w:val="CFA6323EA627403EA66AF7322E076A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3">
    <w:name w:val="2947FDEC3C0643F1975DD8FED9D6A0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3">
    <w:name w:val="9423E531625B443F8B48637C5D93981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3">
    <w:name w:val="82B8A2D4BBEB4740A12BF3663E0CCD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3">
    <w:name w:val="867CDAC2750848C797650F8C0A816F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3">
    <w:name w:val="78EEE1F273194D5F856F2CC42346BCA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3">
    <w:name w:val="8EFFD5567879443CAADBAB1F5B7F8D6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3">
    <w:name w:val="E0DC80AE1DD342E9A91276968282EB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3">
    <w:name w:val="60F9159938F1478EA239C7126DE8D68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3">
    <w:name w:val="91F6CD242E114B3BB4F6FB9695DA00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3">
    <w:name w:val="306C7E45E7C045BF832EE9853637648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3">
    <w:name w:val="BDADAEE92A5842A6B02B3DF1B9A0303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3">
    <w:name w:val="0BB236BE59AB4777B8F3008D1AB2569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3">
    <w:name w:val="067B582E28864317A125F39B866278E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3">
    <w:name w:val="974AD278B4F04D9DB997BDF154B4B2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3">
    <w:name w:val="21D8695CB79B41B0B8C85D026EB8FA2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3">
    <w:name w:val="1106285ED17B428C9592A4FFB3C44E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3">
    <w:name w:val="1E479631D74F42B99436CBFF48BBF1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3">
    <w:name w:val="0941FF6488EE457D87AC85D408F5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3">
    <w:name w:val="18E84782D9C94045B20C9794397415B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3">
    <w:name w:val="2A855E9C7CA849F8B7C3BC2B6A90A73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3">
    <w:name w:val="2127E5226F314D389E04E609EEDA5B0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3">
    <w:name w:val="376770520345454CB023FD75125B259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">
    <w:name w:val="69BCBB6C191B4A2E98F9AF24E78EBEA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">
    <w:name w:val="F0417492858F46D7B6F0B339092402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">
    <w:name w:val="1413925A75AA470CB14A1091F18848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">
    <w:name w:val="137A92D565274AB4ADC069B737BD7C7A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">
    <w:name w:val="3FECE0CF8DCA44AD932AFD420763CD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">
    <w:name w:val="3CD3297E7B094818894CF196D5F1AEB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">
    <w:name w:val="6497877DD77E4BB198F8A9B64E656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">
    <w:name w:val="78D66264B18B4EB08AB9E8847C1CA26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">
    <w:name w:val="5F43FE81A4FB443EA69F71C6FFB48B8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">
    <w:name w:val="7BD07D71EA904A2F892FA35AE8C46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">
    <w:name w:val="DB799C49430C42B49079D5184C001A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">
    <w:name w:val="B28A6DF345CA456F9B4A7C2F7A259B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">
    <w:name w:val="89CFD8B03F754E298262766AE095B4F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">
    <w:name w:val="CB807DEC0E7A4544BCE48AA3CC8E75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">
    <w:name w:val="688E31DE473A4997860EC0083A6A2AF1"/>
    <w:rsid w:val="009509D9"/>
  </w:style>
  <w:style w:type="paragraph" w:customStyle="1" w:styleId="BB7868B77D4F4C0A978C470378B3A4232">
    <w:name w:val="BB7868B77D4F4C0A978C470378B3A423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2">
    <w:name w:val="A7980626B82247D5A6F6890E71B1D234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2">
    <w:name w:val="BA9EA501CBD04C45B5F1D683B32C4B3C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2">
    <w:name w:val="19FB5F3A8F2F4F63B6DFC820193FD877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2">
    <w:name w:val="45D50134B9524E0C87F6EC62B86008B0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2">
    <w:name w:val="D4C8532E1051429991D6878A706806C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2">
    <w:name w:val="D3456734C0B645FDA67CA4ECCA40CEB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8">
    <w:name w:val="9025C32A722F4D4EAB94352B3CE85CE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8">
    <w:name w:val="ECD01A5AC4F949D7AE6C60EFA1BA402D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7">
    <w:name w:val="C1A19327F17D45528547832C4423BFB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5">
    <w:name w:val="A16FE75EDED142D7A8225F2BDA59C6C4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0">
    <w:name w:val="7E40C39547A04F7EBAA35DACD144ACD9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8">
    <w:name w:val="4DF801B0D48341A4BD7D5D10F97AD515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">
    <w:name w:val="E5843C57B0004B279A9BABD3AE7EBB0D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2">
    <w:name w:val="65D606EA887847F5AE990A5D5DCB83F4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0">
    <w:name w:val="721F7C437D59493381B2CD0BC5D6B3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4">
    <w:name w:val="69C97524D56842CF8189375EDBE814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4">
    <w:name w:val="8E2FE1BE943F46CD9A9AC811D880F93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4">
    <w:name w:val="2FDFC0A26A30452C90F3CCED58B0798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4">
    <w:name w:val="BF98DF6AA685480883466CB33674FDB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4">
    <w:name w:val="7D4676A4AA2747A089E49BB665F963F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4">
    <w:name w:val="04C9C2EC8E0D4D70B5D68649ADA9D3E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4">
    <w:name w:val="FF9F4695547944EC8B949A1AB8927E7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4">
    <w:name w:val="A6D9826823B84140A4FBAA079E590A06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4">
    <w:name w:val="A70E13ED524A4CA5BFA7A1BCBAC811B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4">
    <w:name w:val="7B47E713F7F24BF0979025062754CD8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4">
    <w:name w:val="6B5F7935DEC944F693DC56E43C320B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4">
    <w:name w:val="5D5D64EAD14A4FB79D3375EA18DBF2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4">
    <w:name w:val="5531B060A00C4C74BD1311B1B908A90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4">
    <w:name w:val="301B5A3A83934977A319F53EAE5AFF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4">
    <w:name w:val="72A585E4997C4FD69F6B5068D830FC4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4">
    <w:name w:val="44F8DCAFE87945E795D562AFF9BD27E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4">
    <w:name w:val="E2FDF6340D674556A7B711E0116E473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4">
    <w:name w:val="F48628FFFBC84C6790A8A4C4FC706F3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7">
    <w:name w:val="9DFC6EE1BA6F4C0CA25039F11357683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7">
    <w:name w:val="876542B9C68C4C74AE91F8879A861A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7">
    <w:name w:val="2757C01B34F34CA2A321FF2C21911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7">
    <w:name w:val="FDBBC90550AD4C309CC9716233578BB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7">
    <w:name w:val="5B05D7D50CC04976844213C4075598D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7">
    <w:name w:val="E67E5851014A478BB8E5049B87262A4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7">
    <w:name w:val="F4BECB4090E7452ABFC9A7CF093AC1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7">
    <w:name w:val="685CEAE36F514AA9BAA5DDAE7CA8648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7">
    <w:name w:val="0C281EB0E578431CA4B07DACA86A985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7">
    <w:name w:val="66BE2EC8D2E34720B6AC1B2B8048584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7">
    <w:name w:val="227F6DE183C141C4A68C0704EC035B1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7">
    <w:name w:val="BBA0965F58F747FCA087CCE2CB645F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7">
    <w:name w:val="6604B1274AB74AF59DE66727959A3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7">
    <w:name w:val="87BF8BE8188143F8B435B17B8417DD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7">
    <w:name w:val="E5751DD8E078460B894A44B29F8E466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6">
    <w:name w:val="C28DD89D7F514D0CBA02D61D2E0DE72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6">
    <w:name w:val="7067F87B7CFB43B0AB16E43BC7FB985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6">
    <w:name w:val="6DAC999BEF794171A6D77CBE6230C15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6">
    <w:name w:val="FD88D0BD0EED444DB97B8D0DEC6EE7C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6">
    <w:name w:val="989B2C41E1184BBB9C0A791BCDEED9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6">
    <w:name w:val="B19F216B9A64487FB150C417A64C53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6">
    <w:name w:val="9ECFB86BAC3E44AF82A96C0B7F6B5E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6">
    <w:name w:val="E91807F2271149FFA50F5CCFA880BFB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6">
    <w:name w:val="7B9C17388C3E41D3A1D4FFF78C8AEC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6">
    <w:name w:val="B637D2B6B3564EE4B62CDD14C2F6473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6">
    <w:name w:val="718F23A8E3B840F68DF63B5F2F2CE2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6">
    <w:name w:val="7C8235F00E0B4BC4B45921F34F250C3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6">
    <w:name w:val="1A95E2DE36F645EEA185F1654447FC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6">
    <w:name w:val="C355374F50564F6CA24E40A8F16805E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6">
    <w:name w:val="66238E5EAC0C4D0487AF294788680E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6">
    <w:name w:val="3EC78861603B4494874D17CEB305711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6">
    <w:name w:val="261BD85B8B7644B28994615A728516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6">
    <w:name w:val="D470119B3D78481A99FF5C17D203380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6">
    <w:name w:val="A5CDD48E01E04B0BAB2B5B4308EF4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6">
    <w:name w:val="B74C94B8CE384D1D8FD415AC81EB104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6">
    <w:name w:val="9A6CF2D0999F4B36802E99A89EF504E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6">
    <w:name w:val="1F3C7114B2EC4DD18811BC1D4DF9A5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6">
    <w:name w:val="27D297F7881349D98DEE900D223AF8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6">
    <w:name w:val="08332E9921934016A76D1AAFE5CCF78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6">
    <w:name w:val="1966571598D848639B8C29F6B927E8D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6">
    <w:name w:val="535D925EFFFA4594968E7BE16EA5E59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6">
    <w:name w:val="70B5CF704CAA4592866DF1A8646C20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6">
    <w:name w:val="5F38622124F4405A85117B604ACAB0C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6">
    <w:name w:val="03610E1FC7224BFE992622AEB766CF7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6">
    <w:name w:val="396EA1B725DD4BCB96C184C6C60F308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6">
    <w:name w:val="45E2A99C1B02467A9865FA27C96EEB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6">
    <w:name w:val="9317FD8E8E984FD38681CEAE66B7A2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6">
    <w:name w:val="6A2D79F4EF00462091D33648E01402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6">
    <w:name w:val="0391C1BAA675491B8DD64E7685AE429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6">
    <w:name w:val="443257CB6D0E4461BE4D429EE468168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6">
    <w:name w:val="18172D3D6F5842A4AA898371A591328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6">
    <w:name w:val="6409D0ECC403447BB40FD63CD5F2502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6">
    <w:name w:val="554D020610294E348D8EC3DF737AB6D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6">
    <w:name w:val="026C8489DE1040D3AE9B0F70CE43C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6">
    <w:name w:val="36C77F62B8C04F53B9C93EADEA1480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6">
    <w:name w:val="7D3A657B4BAF49139030FC9F44ED662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6">
    <w:name w:val="7F5D468B87D14503A27633258AF349E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6">
    <w:name w:val="1997CBB8D61F4267A6C2E9849BEF3C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6">
    <w:name w:val="F69482DCFB6440338BCBBFFE5C209B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6">
    <w:name w:val="AAB73664B2B444E2B9B66C027721E8E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6">
    <w:name w:val="41463613228E4768A6B523C4CD1554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6">
    <w:name w:val="2BAA6317251443A6B68CAEA64C2BE4A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">
    <w:name w:val="688E31DE473A4997860EC0083A6A2AF1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6">
    <w:name w:val="079A21437B384C0383054C304E37D5B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6">
    <w:name w:val="057C54CBFB3347B9BD3E909E296396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4">
    <w:name w:val="1F76799799DA4425A5F027E9E97ACA0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4">
    <w:name w:val="15BF2E4038674711AF1AF60A40397C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4">
    <w:name w:val="6CB51C6AFD924122BF98B39A7DA14CD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4">
    <w:name w:val="A639A3748FB646BD8BD0DF037B81B9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4">
    <w:name w:val="6AA7EFD4A8D14058B50DD4DA90A2124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4">
    <w:name w:val="697D83D4D71E4C288A95B8E1FB1A7C6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4">
    <w:name w:val="C0206208D63F4CF7B1909A445083106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4">
    <w:name w:val="788A260A20414D38B7852597200D288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4">
    <w:name w:val="C7D7A305CDDB43478860201AD400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4">
    <w:name w:val="5AE0CDE0841E4CF3A0D3E387B9A2675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4">
    <w:name w:val="AF5EFAEC635C4110A67C649243EEC3E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4">
    <w:name w:val="BC7FA77F07374607B01F5292CD2E52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4">
    <w:name w:val="11279404A6D543DCA479945D403B81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4">
    <w:name w:val="F5BF006BBA9C4C94A632009D30BBF9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4">
    <w:name w:val="A274D9A09A974897916AD4A2206C76D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4">
    <w:name w:val="9C50DCFE52BC469EAA6DD4FB3A69926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4">
    <w:name w:val="62B44244BD60440C98CEAB5A9A7303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4">
    <w:name w:val="ADDCC16E32714F76B91DCE3D1DF9F57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4">
    <w:name w:val="CFA6323EA627403EA66AF7322E076A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4">
    <w:name w:val="2947FDEC3C0643F1975DD8FED9D6A0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4">
    <w:name w:val="9423E531625B443F8B48637C5D93981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4">
    <w:name w:val="82B8A2D4BBEB4740A12BF3663E0CCD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4">
    <w:name w:val="867CDAC2750848C797650F8C0A816F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4">
    <w:name w:val="78EEE1F273194D5F856F2CC42346BCA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4">
    <w:name w:val="8EFFD5567879443CAADBAB1F5B7F8D6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4">
    <w:name w:val="E0DC80AE1DD342E9A91276968282EB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4">
    <w:name w:val="60F9159938F1478EA239C7126DE8D68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4">
    <w:name w:val="91F6CD242E114B3BB4F6FB9695DA00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4">
    <w:name w:val="306C7E45E7C045BF832EE9853637648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4">
    <w:name w:val="BDADAEE92A5842A6B02B3DF1B9A0303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4">
    <w:name w:val="0BB236BE59AB4777B8F3008D1AB2569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4">
    <w:name w:val="067B582E28864317A125F39B866278E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4">
    <w:name w:val="974AD278B4F04D9DB997BDF154B4B2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4">
    <w:name w:val="21D8695CB79B41B0B8C85D026EB8FA2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4">
    <w:name w:val="1106285ED17B428C9592A4FFB3C44EA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4">
    <w:name w:val="1E479631D74F42B99436CBFF48BBF1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4">
    <w:name w:val="0941FF6488EE457D87AC85D408F5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4">
    <w:name w:val="18E84782D9C94045B20C9794397415B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4">
    <w:name w:val="2A855E9C7CA849F8B7C3BC2B6A90A73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4">
    <w:name w:val="2127E5226F314D389E04E609EEDA5B0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4">
    <w:name w:val="376770520345454CB023FD75125B259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1">
    <w:name w:val="69BCBB6C191B4A2E98F9AF24E78EBEA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1">
    <w:name w:val="F0417492858F46D7B6F0B339092402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1">
    <w:name w:val="1413925A75AA470CB14A1091F188480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1">
    <w:name w:val="137A92D565274AB4ADC069B737BD7C7A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1">
    <w:name w:val="3FECE0CF8DCA44AD932AFD420763CD45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1">
    <w:name w:val="3CD3297E7B094818894CF196D5F1AEB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1">
    <w:name w:val="6497877DD77E4BB198F8A9B64E65639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1">
    <w:name w:val="78D66264B18B4EB08AB9E8847C1CA26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1">
    <w:name w:val="5F43FE81A4FB443EA69F71C6FFB48B8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1">
    <w:name w:val="7BD07D71EA904A2F892FA35AE8C461F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1">
    <w:name w:val="DB799C49430C42B49079D5184C001A5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1">
    <w:name w:val="B28A6DF345CA456F9B4A7C2F7A259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1">
    <w:name w:val="89CFD8B03F754E298262766AE095B4F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1">
    <w:name w:val="CB807DEC0E7A4544BCE48AA3CC8E75C9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3">
    <w:name w:val="BB7868B77D4F4C0A978C470378B3A423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3">
    <w:name w:val="A7980626B82247D5A6F6890E71B1D234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3">
    <w:name w:val="BA9EA501CBD04C45B5F1D683B32C4B3C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3">
    <w:name w:val="19FB5F3A8F2F4F63B6DFC820193FD877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3">
    <w:name w:val="45D50134B9524E0C87F6EC62B86008B0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3">
    <w:name w:val="D4C8532E1051429991D6878A706806C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3">
    <w:name w:val="D3456734C0B645FDA67CA4ECCA40CEB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9">
    <w:name w:val="9025C32A722F4D4EAB94352B3CE85CE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9">
    <w:name w:val="ECD01A5AC4F949D7AE6C60EFA1BA402D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8">
    <w:name w:val="C1A19327F17D45528547832C4423BFB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6">
    <w:name w:val="A16FE75EDED142D7A8225F2BDA59C6C4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1">
    <w:name w:val="7E40C39547A04F7EBAA35DACD144ACD9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9">
    <w:name w:val="4DF801B0D48341A4BD7D5D10F97AD515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2">
    <w:name w:val="E5843C57B0004B279A9BABD3AE7EBB0D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3">
    <w:name w:val="65D606EA887847F5AE990A5D5DCB83F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1">
    <w:name w:val="721F7C437D59493381B2CD0BC5D6B3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5">
    <w:name w:val="69C97524D56842CF8189375EDBE814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5">
    <w:name w:val="8E2FE1BE943F46CD9A9AC811D880F9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5">
    <w:name w:val="2FDFC0A26A30452C90F3CCED58B079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5">
    <w:name w:val="BF98DF6AA685480883466CB33674FDB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5">
    <w:name w:val="7D4676A4AA2747A089E49BB665F963F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5">
    <w:name w:val="04C9C2EC8E0D4D70B5D68649ADA9D3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5">
    <w:name w:val="FF9F4695547944EC8B949A1AB8927E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5">
    <w:name w:val="A6D9826823B84140A4FBAA079E590A0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5">
    <w:name w:val="A70E13ED524A4CA5BFA7A1BCBAC811B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5">
    <w:name w:val="7B47E713F7F24BF0979025062754CD8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5">
    <w:name w:val="6B5F7935DEC944F693DC56E43C320B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5">
    <w:name w:val="5D5D64EAD14A4FB79D3375EA18DBF2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5">
    <w:name w:val="5531B060A00C4C74BD1311B1B908A90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5">
    <w:name w:val="301B5A3A83934977A319F53EAE5AFF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5">
    <w:name w:val="72A585E4997C4FD69F6B5068D830FC4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5">
    <w:name w:val="44F8DCAFE87945E795D562AFF9BD27E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5">
    <w:name w:val="E2FDF6340D674556A7B711E0116E473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5">
    <w:name w:val="F48628FFFBC84C6790A8A4C4FC706F3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8">
    <w:name w:val="9DFC6EE1BA6F4C0CA25039F11357683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8">
    <w:name w:val="876542B9C68C4C74AE91F8879A861A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8">
    <w:name w:val="2757C01B34F34CA2A321FF2C21911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8">
    <w:name w:val="FDBBC90550AD4C309CC9716233578BB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8">
    <w:name w:val="5B05D7D50CC04976844213C4075598D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8">
    <w:name w:val="E67E5851014A478BB8E5049B87262A4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8">
    <w:name w:val="F4BECB4090E7452ABFC9A7CF093AC1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8">
    <w:name w:val="685CEAE36F514AA9BAA5DDAE7CA8648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8">
    <w:name w:val="0C281EB0E578431CA4B07DACA86A985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8">
    <w:name w:val="66BE2EC8D2E34720B6AC1B2B8048584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8">
    <w:name w:val="227F6DE183C141C4A68C0704EC035B1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8">
    <w:name w:val="BBA0965F58F747FCA087CCE2CB645F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8">
    <w:name w:val="6604B1274AB74AF59DE66727959A3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8">
    <w:name w:val="87BF8BE8188143F8B435B17B8417DD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8">
    <w:name w:val="E5751DD8E078460B894A44B29F8E466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7">
    <w:name w:val="C28DD89D7F514D0CBA02D61D2E0DE72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7">
    <w:name w:val="7067F87B7CFB43B0AB16E43BC7FB985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7">
    <w:name w:val="6DAC999BEF794171A6D77CBE6230C15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7">
    <w:name w:val="FD88D0BD0EED444DB97B8D0DEC6EE7C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7">
    <w:name w:val="989B2C41E1184BBB9C0A791BCDEED9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7">
    <w:name w:val="B19F216B9A64487FB150C417A64C53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7">
    <w:name w:val="9ECFB86BAC3E44AF82A96C0B7F6B5E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7">
    <w:name w:val="E91807F2271149FFA50F5CCFA880BFB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7">
    <w:name w:val="7B9C17388C3E41D3A1D4FFF78C8AEC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7">
    <w:name w:val="B637D2B6B3564EE4B62CDD14C2F6473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7">
    <w:name w:val="718F23A8E3B840F68DF63B5F2F2CE2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7">
    <w:name w:val="7C8235F00E0B4BC4B45921F34F250C3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7">
    <w:name w:val="1A95E2DE36F645EEA185F1654447FC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7">
    <w:name w:val="C355374F50564F6CA24E40A8F16805E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7">
    <w:name w:val="66238E5EAC0C4D0487AF294788680E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7">
    <w:name w:val="3EC78861603B4494874D17CEB305711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7">
    <w:name w:val="261BD85B8B7644B28994615A728516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7">
    <w:name w:val="D470119B3D78481A99FF5C17D203380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7">
    <w:name w:val="A5CDD48E01E04B0BAB2B5B4308EF4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7">
    <w:name w:val="B74C94B8CE384D1D8FD415AC81EB104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7">
    <w:name w:val="9A6CF2D0999F4B36802E99A89EF504E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7">
    <w:name w:val="1F3C7114B2EC4DD18811BC1D4DF9A5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7">
    <w:name w:val="27D297F7881349D98DEE900D223AF8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7">
    <w:name w:val="08332E9921934016A76D1AAFE5CCF78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7">
    <w:name w:val="1966571598D848639B8C29F6B927E8D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7">
    <w:name w:val="535D925EFFFA4594968E7BE16EA5E59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7">
    <w:name w:val="70B5CF704CAA4592866DF1A8646C20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7">
    <w:name w:val="5F38622124F4405A85117B604ACAB0C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7">
    <w:name w:val="03610E1FC7224BFE992622AEB766CF7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7">
    <w:name w:val="396EA1B725DD4BCB96C184C6C60F308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7">
    <w:name w:val="45E2A99C1B02467A9865FA27C96EEB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7">
    <w:name w:val="9317FD8E8E984FD38681CEAE66B7A2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7">
    <w:name w:val="6A2D79F4EF00462091D33648E01402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7">
    <w:name w:val="0391C1BAA675491B8DD64E7685AE429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7">
    <w:name w:val="443257CB6D0E4461BE4D429EE468168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7">
    <w:name w:val="18172D3D6F5842A4AA898371A591328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7">
    <w:name w:val="6409D0ECC403447BB40FD63CD5F2502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7">
    <w:name w:val="554D020610294E348D8EC3DF737AB6D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7">
    <w:name w:val="026C8489DE1040D3AE9B0F70CE43C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7">
    <w:name w:val="36C77F62B8C04F53B9C93EADEA1480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7">
    <w:name w:val="7D3A657B4BAF49139030FC9F44ED662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7">
    <w:name w:val="7F5D468B87D14503A27633258AF349E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7">
    <w:name w:val="1997CBB8D61F4267A6C2E9849BEF3C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7">
    <w:name w:val="F69482DCFB6440338BCBBFFE5C209B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7">
    <w:name w:val="AAB73664B2B444E2B9B66C027721E8E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7">
    <w:name w:val="41463613228E4768A6B523C4CD1554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7">
    <w:name w:val="2BAA6317251443A6B68CAEA64C2BE4A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2">
    <w:name w:val="688E31DE473A4997860EC0083A6A2AF1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7">
    <w:name w:val="079A21437B384C0383054C304E37D5B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7">
    <w:name w:val="057C54CBFB3347B9BD3E909E296396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5">
    <w:name w:val="1F76799799DA4425A5F027E9E97ACA0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5">
    <w:name w:val="15BF2E4038674711AF1AF60A40397C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5">
    <w:name w:val="6CB51C6AFD924122BF98B39A7DA14CD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5">
    <w:name w:val="A639A3748FB646BD8BD0DF037B81B9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5">
    <w:name w:val="6AA7EFD4A8D14058B50DD4DA90A21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5">
    <w:name w:val="697D83D4D71E4C288A95B8E1FB1A7C6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5">
    <w:name w:val="C0206208D63F4CF7B1909A445083106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5">
    <w:name w:val="788A260A20414D38B7852597200D288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5">
    <w:name w:val="C7D7A305CDDB43478860201AD400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5">
    <w:name w:val="5AE0CDE0841E4CF3A0D3E387B9A2675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5">
    <w:name w:val="AF5EFAEC635C4110A67C649243EEC3E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5">
    <w:name w:val="BC7FA77F07374607B01F5292CD2E52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5">
    <w:name w:val="11279404A6D543DCA479945D403B81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5">
    <w:name w:val="F5BF006BBA9C4C94A632009D30BBF9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5">
    <w:name w:val="A274D9A09A974897916AD4A2206C76D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5">
    <w:name w:val="9C50DCFE52BC469EAA6DD4FB3A69926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5">
    <w:name w:val="62B44244BD60440C98CEAB5A9A7303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5">
    <w:name w:val="ADDCC16E32714F76B91DCE3D1DF9F57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5">
    <w:name w:val="CFA6323EA627403EA66AF7322E076A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5">
    <w:name w:val="2947FDEC3C0643F1975DD8FED9D6A0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5">
    <w:name w:val="9423E531625B443F8B48637C5D93981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5">
    <w:name w:val="82B8A2D4BBEB4740A12BF3663E0CCD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5">
    <w:name w:val="867CDAC2750848C797650F8C0A816F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5">
    <w:name w:val="78EEE1F273194D5F856F2CC42346BCA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5">
    <w:name w:val="8EFFD5567879443CAADBAB1F5B7F8D6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5">
    <w:name w:val="E0DC80AE1DD342E9A91276968282EB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5">
    <w:name w:val="60F9159938F1478EA239C7126DE8D68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5">
    <w:name w:val="91F6CD242E114B3BB4F6FB9695DA00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5">
    <w:name w:val="306C7E45E7C045BF832EE9853637648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5">
    <w:name w:val="BDADAEE92A5842A6B02B3DF1B9A0303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5">
    <w:name w:val="0BB236BE59AB4777B8F3008D1AB2569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5">
    <w:name w:val="067B582E28864317A125F39B866278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5">
    <w:name w:val="974AD278B4F04D9DB997BDF154B4B2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5">
    <w:name w:val="21D8695CB79B41B0B8C85D026EB8FA2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5">
    <w:name w:val="1106285ED17B428C9592A4FFB3C44EA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5">
    <w:name w:val="1E479631D74F42B99436CBFF48BBF1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5">
    <w:name w:val="0941FF6488EE457D87AC85D408F5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5">
    <w:name w:val="18E84782D9C94045B20C9794397415B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5">
    <w:name w:val="2A855E9C7CA849F8B7C3BC2B6A90A73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5">
    <w:name w:val="2127E5226F314D389E04E609EEDA5B0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5">
    <w:name w:val="376770520345454CB023FD75125B259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2">
    <w:name w:val="69BCBB6C191B4A2E98F9AF24E78EBEA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2">
    <w:name w:val="F0417492858F46D7B6F0B339092402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2">
    <w:name w:val="1413925A75AA470CB14A1091F188480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2">
    <w:name w:val="137A92D565274AB4ADC069B737BD7C7A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2">
    <w:name w:val="3FECE0CF8DCA44AD932AFD420763CD45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2">
    <w:name w:val="3CD3297E7B094818894CF196D5F1AEB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2">
    <w:name w:val="6497877DD77E4BB198F8A9B64E65639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2">
    <w:name w:val="78D66264B18B4EB08AB9E8847C1CA26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2">
    <w:name w:val="5F43FE81A4FB443EA69F71C6FFB48B8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2">
    <w:name w:val="7BD07D71EA904A2F892FA35AE8C461F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2">
    <w:name w:val="DB799C49430C42B49079D5184C001A5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2">
    <w:name w:val="B28A6DF345CA456F9B4A7C2F7A259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2">
    <w:name w:val="89CFD8B03F754E298262766AE095B4F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2">
    <w:name w:val="CB807DEC0E7A4544BCE48AA3CC8E75C9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4">
    <w:name w:val="BB7868B77D4F4C0A978C470378B3A423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4">
    <w:name w:val="A7980626B82247D5A6F6890E71B1D234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4">
    <w:name w:val="BA9EA501CBD04C45B5F1D683B32C4B3C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4">
    <w:name w:val="19FB5F3A8F2F4F63B6DFC820193FD877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4">
    <w:name w:val="45D50134B9524E0C87F6EC62B86008B0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4">
    <w:name w:val="D4C8532E1051429991D6878A706806C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4">
    <w:name w:val="D3456734C0B645FDA67CA4ECCA40CEB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0">
    <w:name w:val="9025C32A722F4D4EAB94352B3CE85CEA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0">
    <w:name w:val="ECD01A5AC4F949D7AE6C60EFA1BA402D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9">
    <w:name w:val="C1A19327F17D45528547832C4423BFB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7">
    <w:name w:val="A16FE75EDED142D7A8225F2BDA59C6C4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2">
    <w:name w:val="7E40C39547A04F7EBAA35DACD144ACD9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0">
    <w:name w:val="4DF801B0D48341A4BD7D5D10F97AD515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3">
    <w:name w:val="E5843C57B0004B279A9BABD3AE7EBB0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4">
    <w:name w:val="65D606EA887847F5AE990A5D5DCB83F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2">
    <w:name w:val="721F7C437D59493381B2CD0BC5D6B3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6">
    <w:name w:val="69C97524D56842CF8189375EDBE814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6">
    <w:name w:val="8E2FE1BE943F46CD9A9AC811D880F9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6">
    <w:name w:val="2FDFC0A26A30452C90F3CCED58B079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6">
    <w:name w:val="BF98DF6AA685480883466CB33674FDB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6">
    <w:name w:val="7D4676A4AA2747A089E49BB665F963F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6">
    <w:name w:val="04C9C2EC8E0D4D70B5D68649ADA9D3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6">
    <w:name w:val="FF9F4695547944EC8B949A1AB8927E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6">
    <w:name w:val="A6D9826823B84140A4FBAA079E590A0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6">
    <w:name w:val="A70E13ED524A4CA5BFA7A1BCBAC811B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6">
    <w:name w:val="7B47E713F7F24BF0979025062754CD8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6">
    <w:name w:val="6B5F7935DEC944F693DC56E43C320B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6">
    <w:name w:val="5D5D64EAD14A4FB79D3375EA18DBF2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6">
    <w:name w:val="5531B060A00C4C74BD1311B1B908A90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6">
    <w:name w:val="301B5A3A83934977A319F53EAE5AFF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6">
    <w:name w:val="72A585E4997C4FD69F6B5068D830FC4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6">
    <w:name w:val="44F8DCAFE87945E795D562AFF9BD27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6">
    <w:name w:val="E2FDF6340D674556A7B711E0116E473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6">
    <w:name w:val="F48628FFFBC84C6790A8A4C4FC706F3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9">
    <w:name w:val="9DFC6EE1BA6F4C0CA25039F11357683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9">
    <w:name w:val="876542B9C68C4C74AE91F8879A861A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9">
    <w:name w:val="2757C01B34F34CA2A321FF2C21911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9">
    <w:name w:val="FDBBC90550AD4C309CC9716233578BB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9">
    <w:name w:val="5B05D7D50CC04976844213C4075598D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9">
    <w:name w:val="E67E5851014A478BB8E5049B87262A4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9">
    <w:name w:val="F4BECB4090E7452ABFC9A7CF093AC1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9">
    <w:name w:val="685CEAE36F514AA9BAA5DDAE7CA8648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9">
    <w:name w:val="0C281EB0E578431CA4B07DACA86A985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9">
    <w:name w:val="66BE2EC8D2E34720B6AC1B2B8048584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9">
    <w:name w:val="227F6DE183C141C4A68C0704EC035B1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9">
    <w:name w:val="BBA0965F58F747FCA087CCE2CB645F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9">
    <w:name w:val="6604B1274AB74AF59DE66727959A3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9">
    <w:name w:val="87BF8BE8188143F8B435B17B8417DD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9">
    <w:name w:val="E5751DD8E078460B894A44B29F8E466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8">
    <w:name w:val="C28DD89D7F514D0CBA02D61D2E0DE72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8">
    <w:name w:val="7067F87B7CFB43B0AB16E43BC7FB985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8">
    <w:name w:val="6DAC999BEF794171A6D77CBE6230C15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8">
    <w:name w:val="FD88D0BD0EED444DB97B8D0DEC6EE7C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8">
    <w:name w:val="989B2C41E1184BBB9C0A791BCDEED9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8">
    <w:name w:val="B19F216B9A64487FB150C417A64C53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8">
    <w:name w:val="9ECFB86BAC3E44AF82A96C0B7F6B5E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8">
    <w:name w:val="E91807F2271149FFA50F5CCFA880BFB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8">
    <w:name w:val="7B9C17388C3E41D3A1D4FFF78C8AEC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8">
    <w:name w:val="B637D2B6B3564EE4B62CDD14C2F6473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8">
    <w:name w:val="718F23A8E3B840F68DF63B5F2F2CE2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8">
    <w:name w:val="7C8235F00E0B4BC4B45921F34F250C3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8">
    <w:name w:val="1A95E2DE36F645EEA185F1654447FC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8">
    <w:name w:val="C355374F50564F6CA24E40A8F16805E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8">
    <w:name w:val="66238E5EAC0C4D0487AF294788680E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8">
    <w:name w:val="3EC78861603B4494874D17CEB305711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8">
    <w:name w:val="261BD85B8B7644B28994615A728516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8">
    <w:name w:val="D470119B3D78481A99FF5C17D203380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8">
    <w:name w:val="A5CDD48E01E04B0BAB2B5B4308EF4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8">
    <w:name w:val="B74C94B8CE384D1D8FD415AC81EB104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8">
    <w:name w:val="9A6CF2D0999F4B36802E99A89EF504E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8">
    <w:name w:val="1F3C7114B2EC4DD18811BC1D4DF9A5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8">
    <w:name w:val="27D297F7881349D98DEE900D223AF8C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8">
    <w:name w:val="08332E9921934016A76D1AAFE5CCF78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8">
    <w:name w:val="1966571598D848639B8C29F6B927E8D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8">
    <w:name w:val="535D925EFFFA4594968E7BE16EA5E59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8">
    <w:name w:val="70B5CF704CAA4592866DF1A8646C20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8">
    <w:name w:val="5F38622124F4405A85117B604ACAB0C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8">
    <w:name w:val="03610E1FC7224BFE992622AEB766CF7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8">
    <w:name w:val="396EA1B725DD4BCB96C184C6C60F308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8">
    <w:name w:val="45E2A99C1B02467A9865FA27C96EEB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8">
    <w:name w:val="9317FD8E8E984FD38681CEAE66B7A2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8">
    <w:name w:val="6A2D79F4EF00462091D33648E014024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8">
    <w:name w:val="0391C1BAA675491B8DD64E7685AE429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8">
    <w:name w:val="443257CB6D0E4461BE4D429EE468168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8">
    <w:name w:val="18172D3D6F5842A4AA898371A591328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8">
    <w:name w:val="6409D0ECC403447BB40FD63CD5F2502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8">
    <w:name w:val="554D020610294E348D8EC3DF737AB6D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8">
    <w:name w:val="026C8489DE1040D3AE9B0F70CE43C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8">
    <w:name w:val="36C77F62B8C04F53B9C93EADEA1480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8">
    <w:name w:val="7D3A657B4BAF49139030FC9F44ED662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8">
    <w:name w:val="7F5D468B87D14503A27633258AF349E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8">
    <w:name w:val="1997CBB8D61F4267A6C2E9849BEF3C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8">
    <w:name w:val="F69482DCFB6440338BCBBFFE5C209B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8">
    <w:name w:val="AAB73664B2B444E2B9B66C027721E8E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8">
    <w:name w:val="41463613228E4768A6B523C4CD1554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8">
    <w:name w:val="2BAA6317251443A6B68CAEA64C2BE4A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3">
    <w:name w:val="688E31DE473A4997860EC0083A6A2AF1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8">
    <w:name w:val="079A21437B384C0383054C304E37D5B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8">
    <w:name w:val="057C54CBFB3347B9BD3E909E296396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6">
    <w:name w:val="1F76799799DA4425A5F027E9E97ACA0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6">
    <w:name w:val="15BF2E4038674711AF1AF60A40397C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6">
    <w:name w:val="6CB51C6AFD924122BF98B39A7DA14CD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6">
    <w:name w:val="A639A3748FB646BD8BD0DF037B81B9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6">
    <w:name w:val="6AA7EFD4A8D14058B50DD4DA90A21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6">
    <w:name w:val="697D83D4D71E4C288A95B8E1FB1A7C6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6">
    <w:name w:val="C0206208D63F4CF7B1909A445083106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6">
    <w:name w:val="788A260A20414D38B7852597200D288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6">
    <w:name w:val="C7D7A305CDDB43478860201AD400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6">
    <w:name w:val="5AE0CDE0841E4CF3A0D3E387B9A2675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6">
    <w:name w:val="AF5EFAEC635C4110A67C649243EEC3E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6">
    <w:name w:val="BC7FA77F07374607B01F5292CD2E52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6">
    <w:name w:val="11279404A6D543DCA479945D403B81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6">
    <w:name w:val="F5BF006BBA9C4C94A632009D30BBF9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6">
    <w:name w:val="A274D9A09A974897916AD4A2206C76D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6">
    <w:name w:val="9C50DCFE52BC469EAA6DD4FB3A69926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6">
    <w:name w:val="62B44244BD60440C98CEAB5A9A7303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6">
    <w:name w:val="ADDCC16E32714F76B91DCE3D1DF9F57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6">
    <w:name w:val="CFA6323EA627403EA66AF7322E076A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6">
    <w:name w:val="2947FDEC3C0643F1975DD8FED9D6A0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6">
    <w:name w:val="9423E531625B443F8B48637C5D93981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6">
    <w:name w:val="82B8A2D4BBEB4740A12BF3663E0CCD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6">
    <w:name w:val="867CDAC2750848C797650F8C0A816F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6">
    <w:name w:val="78EEE1F273194D5F856F2CC42346BCA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6">
    <w:name w:val="8EFFD5567879443CAADBAB1F5B7F8D6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6">
    <w:name w:val="E0DC80AE1DD342E9A91276968282EB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6">
    <w:name w:val="60F9159938F1478EA239C7126DE8D68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6">
    <w:name w:val="91F6CD242E114B3BB4F6FB9695DA00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6">
    <w:name w:val="306C7E45E7C045BF832EE9853637648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6">
    <w:name w:val="BDADAEE92A5842A6B02B3DF1B9A0303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6">
    <w:name w:val="0BB236BE59AB4777B8F3008D1AB2569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6">
    <w:name w:val="067B582E28864317A125F39B866278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6">
    <w:name w:val="974AD278B4F04D9DB997BDF154B4B2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6">
    <w:name w:val="21D8695CB79B41B0B8C85D026EB8FA2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6">
    <w:name w:val="1106285ED17B428C9592A4FFB3C44EA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6">
    <w:name w:val="1E479631D74F42B99436CBFF48BBF1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6">
    <w:name w:val="0941FF6488EE457D87AC85D408F5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6">
    <w:name w:val="18E84782D9C94045B20C9794397415B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6">
    <w:name w:val="2A855E9C7CA849F8B7C3BC2B6A90A73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6">
    <w:name w:val="2127E5226F314D389E04E609EEDA5B0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6">
    <w:name w:val="376770520345454CB023FD75125B2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3">
    <w:name w:val="69BCBB6C191B4A2E98F9AF24E78EBE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3">
    <w:name w:val="F0417492858F46D7B6F0B339092402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3">
    <w:name w:val="1413925A75AA470CB14A1091F188480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3">
    <w:name w:val="137A92D565274AB4ADC069B737BD7C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3">
    <w:name w:val="3FECE0CF8DCA44AD932AFD420763CD4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3">
    <w:name w:val="3CD3297E7B094818894CF196D5F1AEB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3">
    <w:name w:val="6497877DD77E4BB198F8A9B64E6563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3">
    <w:name w:val="78D66264B18B4EB08AB9E8847C1CA2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3">
    <w:name w:val="5F43FE81A4FB443EA69F71C6FFB48B8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3">
    <w:name w:val="7BD07D71EA904A2F892FA35AE8C461F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3">
    <w:name w:val="DB799C49430C42B49079D5184C001A5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3">
    <w:name w:val="B28A6DF345CA456F9B4A7C2F7A259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3">
    <w:name w:val="89CFD8B03F754E298262766AE095B4F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3">
    <w:name w:val="CB807DEC0E7A4544BCE48AA3CC8E75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2790B7DEE8407FA835B32FC4829D36">
    <w:name w:val="372790B7DEE8407FA835B32FC4829D36"/>
    <w:rsid w:val="009509D9"/>
  </w:style>
  <w:style w:type="paragraph" w:customStyle="1" w:styleId="90CB0E9BAE624483BB2BD2B0E767D323">
    <w:name w:val="90CB0E9BAE624483BB2BD2B0E767D323"/>
    <w:rsid w:val="009509D9"/>
  </w:style>
  <w:style w:type="paragraph" w:customStyle="1" w:styleId="61683A55EADC42F28B9BDDD6104134C0">
    <w:name w:val="61683A55EADC42F28B9BDDD6104134C0"/>
    <w:rsid w:val="009509D9"/>
  </w:style>
  <w:style w:type="paragraph" w:customStyle="1" w:styleId="BB7868B77D4F4C0A978C470378B3A4235">
    <w:name w:val="BB7868B77D4F4C0A978C470378B3A423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5">
    <w:name w:val="A7980626B82247D5A6F6890E71B1D234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5">
    <w:name w:val="BA9EA501CBD04C45B5F1D683B32C4B3C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5">
    <w:name w:val="19FB5F3A8F2F4F63B6DFC820193FD877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5">
    <w:name w:val="45D50134B9524E0C87F6EC62B86008B0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5">
    <w:name w:val="D4C8532E1051429991D6878A706806C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5">
    <w:name w:val="D3456734C0B645FDA67CA4ECCA40CEB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1">
    <w:name w:val="9025C32A722F4D4EAB94352B3CE85CEA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1">
    <w:name w:val="ECD01A5AC4F949D7AE6C60EFA1BA402D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0">
    <w:name w:val="C1A19327F17D45528547832C4423BFB2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8">
    <w:name w:val="A16FE75EDED142D7A8225F2BDA59C6C4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3">
    <w:name w:val="7E40C39547A04F7EBAA35DACD144ACD9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1">
    <w:name w:val="4DF801B0D48341A4BD7D5D10F97AD515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4">
    <w:name w:val="E5843C57B0004B279A9BABD3AE7EBB0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">
    <w:name w:val="61683A55EADC42F28B9BDDD6104134C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5">
    <w:name w:val="65D606EA887847F5AE990A5D5DCB83F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3">
    <w:name w:val="721F7C437D59493381B2CD0BC5D6B37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7">
    <w:name w:val="69C97524D56842CF8189375EDBE814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7">
    <w:name w:val="8E2FE1BE943F46CD9A9AC811D880F9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7">
    <w:name w:val="2FDFC0A26A30452C90F3CCED58B079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7">
    <w:name w:val="BF98DF6AA685480883466CB33674FDB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7">
    <w:name w:val="7D4676A4AA2747A089E49BB665F963F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7">
    <w:name w:val="04C9C2EC8E0D4D70B5D68649ADA9D3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7">
    <w:name w:val="FF9F4695547944EC8B949A1AB8927E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7">
    <w:name w:val="A6D9826823B84140A4FBAA079E590A0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7">
    <w:name w:val="A70E13ED524A4CA5BFA7A1BCBAC811B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7">
    <w:name w:val="7B47E713F7F24BF0979025062754CD8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7">
    <w:name w:val="6B5F7935DEC944F693DC56E43C320B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7">
    <w:name w:val="5D5D64EAD14A4FB79D3375EA18DBF2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7">
    <w:name w:val="5531B060A00C4C74BD1311B1B908A90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7">
    <w:name w:val="301B5A3A83934977A319F53EAE5AFF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7">
    <w:name w:val="72A585E4997C4FD69F6B5068D830FC4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7">
    <w:name w:val="44F8DCAFE87945E795D562AFF9BD27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7">
    <w:name w:val="E2FDF6340D674556A7B711E0116E473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7">
    <w:name w:val="F48628FFFBC84C6790A8A4C4FC706F3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0">
    <w:name w:val="9DFC6EE1BA6F4C0CA25039F11357683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0">
    <w:name w:val="876542B9C68C4C74AE91F8879A861A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0">
    <w:name w:val="2757C01B34F34CA2A321FF2C21911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0">
    <w:name w:val="FDBBC90550AD4C309CC9716233578BB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0">
    <w:name w:val="5B05D7D50CC04976844213C4075598D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0">
    <w:name w:val="E67E5851014A478BB8E5049B87262A4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0">
    <w:name w:val="F4BECB4090E7452ABFC9A7CF093AC1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0">
    <w:name w:val="685CEAE36F514AA9BAA5DDAE7CA8648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0">
    <w:name w:val="0C281EB0E578431CA4B07DACA86A985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0">
    <w:name w:val="66BE2EC8D2E34720B6AC1B2B8048584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0">
    <w:name w:val="227F6DE183C141C4A68C0704EC035B1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0">
    <w:name w:val="BBA0965F58F747FCA087CCE2CB645F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0">
    <w:name w:val="6604B1274AB74AF59DE66727959A3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0">
    <w:name w:val="87BF8BE8188143F8B435B17B8417DD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0">
    <w:name w:val="E5751DD8E078460B894A44B29F8E466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9">
    <w:name w:val="C28DD89D7F514D0CBA02D61D2E0DE72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9">
    <w:name w:val="7067F87B7CFB43B0AB16E43BC7FB985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9">
    <w:name w:val="6DAC999BEF794171A6D77CBE6230C15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9">
    <w:name w:val="FD88D0BD0EED444DB97B8D0DEC6EE7C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9">
    <w:name w:val="989B2C41E1184BBB9C0A791BCDEED9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9">
    <w:name w:val="B19F216B9A64487FB150C417A64C53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9">
    <w:name w:val="9ECFB86BAC3E44AF82A96C0B7F6B5E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9">
    <w:name w:val="E91807F2271149FFA50F5CCFA880BFB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9">
    <w:name w:val="7B9C17388C3E41D3A1D4FFF78C8AEC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9">
    <w:name w:val="B637D2B6B3564EE4B62CDD14C2F6473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9">
    <w:name w:val="718F23A8E3B840F68DF63B5F2F2CE2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9">
    <w:name w:val="7C8235F00E0B4BC4B45921F34F250C3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9">
    <w:name w:val="1A95E2DE36F645EEA185F1654447FC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9">
    <w:name w:val="C355374F50564F6CA24E40A8F16805E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9">
    <w:name w:val="66238E5EAC0C4D0487AF294788680E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9">
    <w:name w:val="3EC78861603B4494874D17CEB305711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9">
    <w:name w:val="261BD85B8B7644B28994615A728516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9">
    <w:name w:val="D470119B3D78481A99FF5C17D203380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9">
    <w:name w:val="A5CDD48E01E04B0BAB2B5B4308EF4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9">
    <w:name w:val="B74C94B8CE384D1D8FD415AC81EB104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9">
    <w:name w:val="9A6CF2D0999F4B36802E99A89EF504E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9">
    <w:name w:val="1F3C7114B2EC4DD18811BC1D4DF9A5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9">
    <w:name w:val="27D297F7881349D98DEE900D223AF8C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9">
    <w:name w:val="08332E9921934016A76D1AAFE5CCF78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9">
    <w:name w:val="1966571598D848639B8C29F6B927E8D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9">
    <w:name w:val="535D925EFFFA4594968E7BE16EA5E59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9">
    <w:name w:val="70B5CF704CAA4592866DF1A8646C20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9">
    <w:name w:val="5F38622124F4405A85117B604ACAB0C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9">
    <w:name w:val="03610E1FC7224BFE992622AEB766CF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9">
    <w:name w:val="396EA1B725DD4BCB96C184C6C60F308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9">
    <w:name w:val="45E2A99C1B02467A9865FA27C96EEB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9">
    <w:name w:val="9317FD8E8E984FD38681CEAE66B7A2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9">
    <w:name w:val="6A2D79F4EF00462091D33648E014024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9">
    <w:name w:val="0391C1BAA675491B8DD64E7685AE429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9">
    <w:name w:val="443257CB6D0E4461BE4D429EE468168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9">
    <w:name w:val="18172D3D6F5842A4AA898371A591328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9">
    <w:name w:val="6409D0ECC403447BB40FD63CD5F2502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9">
    <w:name w:val="554D020610294E348D8EC3DF737AB6D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9">
    <w:name w:val="026C8489DE1040D3AE9B0F70CE43C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9">
    <w:name w:val="36C77F62B8C04F53B9C93EADEA1480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9">
    <w:name w:val="7D3A657B4BAF49139030FC9F44ED662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9">
    <w:name w:val="7F5D468B87D14503A27633258AF349E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9">
    <w:name w:val="1997CBB8D61F4267A6C2E9849BEF3C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9">
    <w:name w:val="F69482DCFB6440338BCBBFFE5C209B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9">
    <w:name w:val="AAB73664B2B444E2B9B66C027721E8E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9">
    <w:name w:val="41463613228E4768A6B523C4CD1554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9">
    <w:name w:val="2BAA6317251443A6B68CAEA64C2BE4A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4">
    <w:name w:val="688E31DE473A4997860EC0083A6A2AF1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1">
    <w:name w:val="372790B7DEE8407FA835B32FC4829D36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9">
    <w:name w:val="079A21437B384C0383054C304E37D5B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9">
    <w:name w:val="057C54CBFB3347B9BD3E909E296396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7">
    <w:name w:val="1F76799799DA4425A5F027E9E97ACA0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7">
    <w:name w:val="15BF2E4038674711AF1AF60A40397C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7">
    <w:name w:val="6CB51C6AFD924122BF98B39A7DA14CD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7">
    <w:name w:val="A639A3748FB646BD8BD0DF037B81B9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7">
    <w:name w:val="6AA7EFD4A8D14058B50DD4DA90A21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7">
    <w:name w:val="697D83D4D71E4C288A95B8E1FB1A7C6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7">
    <w:name w:val="C0206208D63F4CF7B1909A445083106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7">
    <w:name w:val="788A260A20414D38B7852597200D288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7">
    <w:name w:val="C7D7A305CDDB43478860201AD400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7">
    <w:name w:val="5AE0CDE0841E4CF3A0D3E387B9A2675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7">
    <w:name w:val="AF5EFAEC635C4110A67C649243EEC3E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7">
    <w:name w:val="BC7FA77F07374607B01F5292CD2E52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7">
    <w:name w:val="11279404A6D543DCA479945D403B81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7">
    <w:name w:val="F5BF006BBA9C4C94A632009D30BBF9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7">
    <w:name w:val="A274D9A09A974897916AD4A2206C76D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7">
    <w:name w:val="9C50DCFE52BC469EAA6DD4FB3A69926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7">
    <w:name w:val="62B44244BD60440C98CEAB5A9A7303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7">
    <w:name w:val="ADDCC16E32714F76B91DCE3D1DF9F57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7">
    <w:name w:val="CFA6323EA627403EA66AF7322E076A4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7">
    <w:name w:val="2947FDEC3C0643F1975DD8FED9D6A0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7">
    <w:name w:val="9423E531625B443F8B48637C5D93981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7">
    <w:name w:val="82B8A2D4BBEB4740A12BF3663E0CCD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7">
    <w:name w:val="867CDAC2750848C797650F8C0A816F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7">
    <w:name w:val="78EEE1F273194D5F856F2CC42346BC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7">
    <w:name w:val="8EFFD5567879443CAADBAB1F5B7F8D6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7">
    <w:name w:val="E0DC80AE1DD342E9A91276968282EB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7">
    <w:name w:val="60F9159938F1478EA239C7126DE8D68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7">
    <w:name w:val="91F6CD242E114B3BB4F6FB9695DA00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7">
    <w:name w:val="306C7E45E7C045BF832EE9853637648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7">
    <w:name w:val="BDADAEE92A5842A6B02B3DF1B9A0303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7">
    <w:name w:val="0BB236BE59AB4777B8F3008D1AB2569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7">
    <w:name w:val="067B582E28864317A125F39B866278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7">
    <w:name w:val="974AD278B4F04D9DB997BDF154B4B2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7">
    <w:name w:val="21D8695CB79B41B0B8C85D026EB8FA2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7">
    <w:name w:val="1106285ED17B428C9592A4FFB3C44EA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7">
    <w:name w:val="1E479631D74F42B99436CBFF48BBF1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7">
    <w:name w:val="0941FF6488EE457D87AC85D408F5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7">
    <w:name w:val="18E84782D9C94045B20C9794397415B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7">
    <w:name w:val="2A855E9C7CA849F8B7C3BC2B6A90A73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7">
    <w:name w:val="2127E5226F314D389E04E609EEDA5B0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7">
    <w:name w:val="376770520345454CB023FD75125B2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4">
    <w:name w:val="69BCBB6C191B4A2E98F9AF24E78EBE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4">
    <w:name w:val="F0417492858F46D7B6F0B339092402C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4">
    <w:name w:val="1413925A75AA470CB14A1091F188480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4">
    <w:name w:val="137A92D565274AB4ADC069B737BD7C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4">
    <w:name w:val="3FECE0CF8DCA44AD932AFD420763CD4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4">
    <w:name w:val="3CD3297E7B094818894CF196D5F1AEB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4">
    <w:name w:val="6497877DD77E4BB198F8A9B64E6563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4">
    <w:name w:val="78D66264B18B4EB08AB9E8847C1CA2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4">
    <w:name w:val="5F43FE81A4FB443EA69F71C6FFB48B8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4">
    <w:name w:val="7BD07D71EA904A2F892FA35AE8C461F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4">
    <w:name w:val="DB799C49430C42B49079D5184C001A5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4">
    <w:name w:val="B28A6DF345CA456F9B4A7C2F7A259B0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4">
    <w:name w:val="89CFD8B03F754E298262766AE095B4F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4">
    <w:name w:val="CB807DEC0E7A4544BCE48AA3CC8E75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6">
    <w:name w:val="BB7868B77D4F4C0A978C470378B3A423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6">
    <w:name w:val="A7980626B82247D5A6F6890E71B1D234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6">
    <w:name w:val="BA9EA501CBD04C45B5F1D683B32C4B3C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6">
    <w:name w:val="19FB5F3A8F2F4F63B6DFC820193FD877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6">
    <w:name w:val="45D50134B9524E0C87F6EC62B86008B0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6">
    <w:name w:val="D4C8532E1051429991D6878A706806C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6">
    <w:name w:val="D3456734C0B645FDA67CA4ECCA40CEB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2">
    <w:name w:val="9025C32A722F4D4EAB94352B3CE85CEA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2">
    <w:name w:val="ECD01A5AC4F949D7AE6C60EFA1BA402D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1">
    <w:name w:val="C1A19327F17D45528547832C4423BFB2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9">
    <w:name w:val="A16FE75EDED142D7A8225F2BDA59C6C4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4">
    <w:name w:val="7E40C39547A04F7EBAA35DACD144ACD9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2">
    <w:name w:val="4DF801B0D48341A4BD7D5D10F97AD515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5">
    <w:name w:val="E5843C57B0004B279A9BABD3AE7EBB0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2">
    <w:name w:val="61683A55EADC42F28B9BDDD6104134C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6">
    <w:name w:val="65D606EA887847F5AE990A5D5DCB83F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4">
    <w:name w:val="721F7C437D59493381B2CD0BC5D6B37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8">
    <w:name w:val="69C97524D56842CF8189375EDBE8149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8">
    <w:name w:val="8E2FE1BE943F46CD9A9AC811D880F9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8">
    <w:name w:val="2FDFC0A26A30452C90F3CCED58B079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8">
    <w:name w:val="BF98DF6AA685480883466CB33674FDB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8">
    <w:name w:val="7D4676A4AA2747A089E49BB665F963F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8">
    <w:name w:val="04C9C2EC8E0D4D70B5D68649ADA9D3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8">
    <w:name w:val="FF9F4695547944EC8B949A1AB8927E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8">
    <w:name w:val="A6D9826823B84140A4FBAA079E590A0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8">
    <w:name w:val="A70E13ED524A4CA5BFA7A1BCBAC811B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8">
    <w:name w:val="7B47E713F7F24BF0979025062754CD8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8">
    <w:name w:val="6B5F7935DEC944F693DC56E43C320B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8">
    <w:name w:val="5D5D64EAD14A4FB79D3375EA18DBF2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8">
    <w:name w:val="5531B060A00C4C74BD1311B1B908A90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8">
    <w:name w:val="301B5A3A83934977A319F53EAE5AFF6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8">
    <w:name w:val="72A585E4997C4FD69F6B5068D830FC4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8">
    <w:name w:val="44F8DCAFE87945E795D562AFF9BD27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8">
    <w:name w:val="E2FDF6340D674556A7B711E0116E473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8">
    <w:name w:val="F48628FFFBC84C6790A8A4C4FC706F3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1">
    <w:name w:val="9DFC6EE1BA6F4C0CA25039F11357683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1">
    <w:name w:val="876542B9C68C4C74AE91F8879A861AF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1">
    <w:name w:val="2757C01B34F34CA2A321FF2C21911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1">
    <w:name w:val="FDBBC90550AD4C309CC9716233578B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1">
    <w:name w:val="5B05D7D50CC04976844213C4075598D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1">
    <w:name w:val="E67E5851014A478BB8E5049B87262A4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1">
    <w:name w:val="F4BECB4090E7452ABFC9A7CF093AC11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1">
    <w:name w:val="685CEAE36F514AA9BAA5DDAE7CA8648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1">
    <w:name w:val="0C281EB0E578431CA4B07DACA86A985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1">
    <w:name w:val="66BE2EC8D2E34720B6AC1B2B8048584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1">
    <w:name w:val="227F6DE183C141C4A68C0704EC035B1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1">
    <w:name w:val="BBA0965F58F747FCA087CCE2CB645F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1">
    <w:name w:val="6604B1274AB74AF59DE66727959A359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1">
    <w:name w:val="87BF8BE8188143F8B435B17B8417DDE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1">
    <w:name w:val="E5751DD8E078460B894A44B29F8E466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0">
    <w:name w:val="C28DD89D7F514D0CBA02D61D2E0DE72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0">
    <w:name w:val="7067F87B7CFB43B0AB16E43BC7FB985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0">
    <w:name w:val="6DAC999BEF794171A6D77CBE6230C15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0">
    <w:name w:val="FD88D0BD0EED444DB97B8D0DEC6EE7C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0">
    <w:name w:val="989B2C41E1184BBB9C0A791BCDEED9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0">
    <w:name w:val="B19F216B9A64487FB150C417A64C53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0">
    <w:name w:val="9ECFB86BAC3E44AF82A96C0B7F6B5E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0">
    <w:name w:val="E91807F2271149FFA50F5CCFA880BFB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0">
    <w:name w:val="7B9C17388C3E41D3A1D4FFF78C8AEC2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0">
    <w:name w:val="B637D2B6B3564EE4B62CDD14C2F6473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0">
    <w:name w:val="718F23A8E3B840F68DF63B5F2F2CE2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0">
    <w:name w:val="7C8235F00E0B4BC4B45921F34F250C3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0">
    <w:name w:val="1A95E2DE36F645EEA185F1654447FC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0">
    <w:name w:val="C355374F50564F6CA24E40A8F16805E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0">
    <w:name w:val="66238E5EAC0C4D0487AF294788680E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0">
    <w:name w:val="3EC78861603B4494874D17CEB305711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0">
    <w:name w:val="261BD85B8B7644B28994615A728516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0">
    <w:name w:val="D470119B3D78481A99FF5C17D203380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0">
    <w:name w:val="A5CDD48E01E04B0BAB2B5B4308EF4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0">
    <w:name w:val="B74C94B8CE384D1D8FD415AC81EB104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0">
    <w:name w:val="9A6CF2D0999F4B36802E99A89EF504E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0">
    <w:name w:val="1F3C7114B2EC4DD18811BC1D4DF9A5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0">
    <w:name w:val="27D297F7881349D98DEE900D223AF8C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0">
    <w:name w:val="08332E9921934016A76D1AAFE5CCF78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0">
    <w:name w:val="1966571598D848639B8C29F6B927E8D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0">
    <w:name w:val="535D925EFFFA4594968E7BE16EA5E59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0">
    <w:name w:val="70B5CF704CAA4592866DF1A8646C20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0">
    <w:name w:val="5F38622124F4405A85117B604ACAB0C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0">
    <w:name w:val="03610E1FC7224BFE992622AEB766CF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0">
    <w:name w:val="396EA1B725DD4BCB96C184C6C60F308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0">
    <w:name w:val="45E2A99C1B02467A9865FA27C96EEB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0">
    <w:name w:val="9317FD8E8E984FD38681CEAE66B7A2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0">
    <w:name w:val="6A2D79F4EF00462091D33648E014024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0">
    <w:name w:val="0391C1BAA675491B8DD64E7685AE429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0">
    <w:name w:val="443257CB6D0E4461BE4D429EE468168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0">
    <w:name w:val="18172D3D6F5842A4AA898371A591328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0">
    <w:name w:val="6409D0ECC403447BB40FD63CD5F2502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0">
    <w:name w:val="554D020610294E348D8EC3DF737AB6D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0">
    <w:name w:val="026C8489DE1040D3AE9B0F70CE43C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0">
    <w:name w:val="36C77F62B8C04F53B9C93EADEA1480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0">
    <w:name w:val="7D3A657B4BAF49139030FC9F44ED662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0">
    <w:name w:val="7F5D468B87D14503A27633258AF349E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0">
    <w:name w:val="1997CBB8D61F4267A6C2E9849BEF3C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0">
    <w:name w:val="F69482DCFB6440338BCBBFFE5C209B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0">
    <w:name w:val="AAB73664B2B444E2B9B66C027721E8E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0">
    <w:name w:val="41463613228E4768A6B523C4CD1554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0">
    <w:name w:val="2BAA6317251443A6B68CAEA64C2BE4A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5">
    <w:name w:val="688E31DE473A4997860EC0083A6A2AF1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2">
    <w:name w:val="372790B7DEE8407FA835B32FC4829D36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0">
    <w:name w:val="079A21437B384C0383054C304E37D5B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0">
    <w:name w:val="057C54CBFB3347B9BD3E909E296396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8">
    <w:name w:val="1F76799799DA4425A5F027E9E97ACA0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8">
    <w:name w:val="15BF2E4038674711AF1AF60A40397C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8">
    <w:name w:val="6CB51C6AFD924122BF98B39A7DA14CD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8">
    <w:name w:val="A639A3748FB646BD8BD0DF037B81B9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8">
    <w:name w:val="6AA7EFD4A8D14058B50DD4DA90A21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8">
    <w:name w:val="697D83D4D71E4C288A95B8E1FB1A7C6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8">
    <w:name w:val="C0206208D63F4CF7B1909A445083106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8">
    <w:name w:val="788A260A20414D38B7852597200D288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8">
    <w:name w:val="C7D7A305CDDB43478860201AD400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8">
    <w:name w:val="5AE0CDE0841E4CF3A0D3E387B9A2675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8">
    <w:name w:val="AF5EFAEC635C4110A67C649243EEC3E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8">
    <w:name w:val="BC7FA77F07374607B01F5292CD2E52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8">
    <w:name w:val="11279404A6D543DCA479945D403B81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8">
    <w:name w:val="F5BF006BBA9C4C94A632009D30BBF9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8">
    <w:name w:val="A274D9A09A974897916AD4A2206C76D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8">
    <w:name w:val="9C50DCFE52BC469EAA6DD4FB3A69926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8">
    <w:name w:val="62B44244BD60440C98CEAB5A9A7303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8">
    <w:name w:val="ADDCC16E32714F76B91DCE3D1DF9F57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8">
    <w:name w:val="CFA6323EA627403EA66AF7322E076A4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8">
    <w:name w:val="2947FDEC3C0643F1975DD8FED9D6A0A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8">
    <w:name w:val="9423E531625B443F8B48637C5D93981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8">
    <w:name w:val="82B8A2D4BBEB4740A12BF3663E0CCDC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8">
    <w:name w:val="867CDAC2750848C797650F8C0A816F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8">
    <w:name w:val="78EEE1F273194D5F856F2CC42346BC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8">
    <w:name w:val="8EFFD5567879443CAADBAB1F5B7F8D6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8">
    <w:name w:val="E0DC80AE1DD342E9A91276968282EB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8">
    <w:name w:val="60F9159938F1478EA239C7126DE8D68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8">
    <w:name w:val="91F6CD242E114B3BB4F6FB9695DA00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8">
    <w:name w:val="306C7E45E7C045BF832EE9853637648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8">
    <w:name w:val="BDADAEE92A5842A6B02B3DF1B9A0303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8">
    <w:name w:val="0BB236BE59AB4777B8F3008D1AB2569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8">
    <w:name w:val="067B582E28864317A125F39B866278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8">
    <w:name w:val="974AD278B4F04D9DB997BDF154B4B2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8">
    <w:name w:val="21D8695CB79B41B0B8C85D026EB8FA2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8">
    <w:name w:val="1106285ED17B428C9592A4FFB3C44EA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8">
    <w:name w:val="1E479631D74F42B99436CBFF48BBF1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8">
    <w:name w:val="0941FF6488EE457D87AC85D408F5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8">
    <w:name w:val="18E84782D9C94045B20C9794397415B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8">
    <w:name w:val="2A855E9C7CA849F8B7C3BC2B6A90A7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8">
    <w:name w:val="2127E5226F314D389E04E609EEDA5B0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8">
    <w:name w:val="376770520345454CB023FD75125B2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5">
    <w:name w:val="69BCBB6C191B4A2E98F9AF24E78EBE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5">
    <w:name w:val="F0417492858F46D7B6F0B339092402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5">
    <w:name w:val="1413925A75AA470CB14A1091F188480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5">
    <w:name w:val="137A92D565274AB4ADC069B737BD7C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5">
    <w:name w:val="3FECE0CF8DCA44AD932AFD420763CD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5">
    <w:name w:val="3CD3297E7B094818894CF196D5F1AEB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5">
    <w:name w:val="6497877DD77E4BB198F8A9B64E6563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5">
    <w:name w:val="78D66264B18B4EB08AB9E8847C1CA2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5">
    <w:name w:val="5F43FE81A4FB443EA69F71C6FFB48B8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5">
    <w:name w:val="7BD07D71EA904A2F892FA35AE8C461F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5">
    <w:name w:val="DB799C49430C42B49079D5184C001A5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5">
    <w:name w:val="B28A6DF345CA456F9B4A7C2F7A259B0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5">
    <w:name w:val="89CFD8B03F754E298262766AE095B4F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5">
    <w:name w:val="CB807DEC0E7A4544BCE48AA3CC8E75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7">
    <w:name w:val="BB7868B77D4F4C0A978C470378B3A423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7">
    <w:name w:val="A7980626B82247D5A6F6890E71B1D234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7">
    <w:name w:val="BA9EA501CBD04C45B5F1D683B32C4B3C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7">
    <w:name w:val="19FB5F3A8F2F4F63B6DFC820193FD877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7">
    <w:name w:val="45D50134B9524E0C87F6EC62B86008B0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7">
    <w:name w:val="D4C8532E1051429991D6878A706806C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7">
    <w:name w:val="D3456734C0B645FDA67CA4ECCA40CEB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3">
    <w:name w:val="9025C32A722F4D4EAB94352B3CE85CEA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3">
    <w:name w:val="ECD01A5AC4F949D7AE6C60EFA1BA402D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2">
    <w:name w:val="C1A19327F17D45528547832C4423BFB2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0">
    <w:name w:val="A16FE75EDED142D7A8225F2BDA59C6C4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5">
    <w:name w:val="7E40C39547A04F7EBAA35DACD144ACD9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3">
    <w:name w:val="4DF801B0D48341A4BD7D5D10F97AD515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6">
    <w:name w:val="E5843C57B0004B279A9BABD3AE7EBB0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3">
    <w:name w:val="61683A55EADC42F28B9BDDD6104134C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7">
    <w:name w:val="65D606EA887847F5AE990A5D5DCB83F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5">
    <w:name w:val="721F7C437D59493381B2CD0BC5D6B37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9">
    <w:name w:val="69C97524D56842CF8189375EDBE8149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9">
    <w:name w:val="8E2FE1BE943F46CD9A9AC811D880F9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9">
    <w:name w:val="2FDFC0A26A30452C90F3CCED58B079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9">
    <w:name w:val="BF98DF6AA685480883466CB33674FDB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9">
    <w:name w:val="7D4676A4AA2747A089E49BB665F963F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9">
    <w:name w:val="04C9C2EC8E0D4D70B5D68649ADA9D3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9">
    <w:name w:val="FF9F4695547944EC8B949A1AB8927E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9">
    <w:name w:val="A6D9826823B84140A4FBAA079E590A0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9">
    <w:name w:val="A70E13ED524A4CA5BFA7A1BCBAC811B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9">
    <w:name w:val="7B47E713F7F24BF0979025062754CD8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9">
    <w:name w:val="6B5F7935DEC944F693DC56E43C320B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9">
    <w:name w:val="5D5D64EAD14A4FB79D3375EA18DBF2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9">
    <w:name w:val="5531B060A00C4C74BD1311B1B908A90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9">
    <w:name w:val="301B5A3A83934977A319F53EAE5AFF6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9">
    <w:name w:val="72A585E4997C4FD69F6B5068D830FC4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9">
    <w:name w:val="44F8DCAFE87945E795D562AFF9BD27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9">
    <w:name w:val="E2FDF6340D674556A7B711E0116E473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9">
    <w:name w:val="F48628FFFBC84C6790A8A4C4FC706F3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2">
    <w:name w:val="9DFC6EE1BA6F4C0CA25039F11357683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2">
    <w:name w:val="876542B9C68C4C74AE91F8879A861AF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2">
    <w:name w:val="2757C01B34F34CA2A321FF2C21911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2">
    <w:name w:val="FDBBC90550AD4C309CC9716233578B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2">
    <w:name w:val="5B05D7D50CC04976844213C4075598D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2">
    <w:name w:val="E67E5851014A478BB8E5049B87262A4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2">
    <w:name w:val="F4BECB4090E7452ABFC9A7CF093AC11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2">
    <w:name w:val="685CEAE36F514AA9BAA5DDAE7CA8648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2">
    <w:name w:val="0C281EB0E578431CA4B07DACA86A985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2">
    <w:name w:val="66BE2EC8D2E34720B6AC1B2B8048584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2">
    <w:name w:val="227F6DE183C141C4A68C0704EC035B1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2">
    <w:name w:val="BBA0965F58F747FCA087CCE2CB645F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2">
    <w:name w:val="6604B1274AB74AF59DE66727959A359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2">
    <w:name w:val="87BF8BE8188143F8B435B17B8417DDE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2">
    <w:name w:val="E5751DD8E078460B894A44B29F8E466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1">
    <w:name w:val="C28DD89D7F514D0CBA02D61D2E0DE72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1">
    <w:name w:val="7067F87B7CFB43B0AB16E43BC7FB985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1">
    <w:name w:val="6DAC999BEF794171A6D77CBE6230C15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1">
    <w:name w:val="FD88D0BD0EED444DB97B8D0DEC6EE7C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1">
    <w:name w:val="989B2C41E1184BBB9C0A791BCDEED97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1">
    <w:name w:val="B19F216B9A64487FB150C417A64C53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1">
    <w:name w:val="9ECFB86BAC3E44AF82A96C0B7F6B5E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1">
    <w:name w:val="E91807F2271149FFA50F5CCFA880BFB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1">
    <w:name w:val="7B9C17388C3E41D3A1D4FFF78C8AEC2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1">
    <w:name w:val="B637D2B6B3564EE4B62CDD14C2F6473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1">
    <w:name w:val="718F23A8E3B840F68DF63B5F2F2CE2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1">
    <w:name w:val="7C8235F00E0B4BC4B45921F34F250C3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1">
    <w:name w:val="1A95E2DE36F645EEA185F1654447FC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1">
    <w:name w:val="C355374F50564F6CA24E40A8F16805E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1">
    <w:name w:val="66238E5EAC0C4D0487AF294788680E8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1">
    <w:name w:val="3EC78861603B4494874D17CEB305711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1">
    <w:name w:val="261BD85B8B7644B28994615A728516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1">
    <w:name w:val="D470119B3D78481A99FF5C17D203380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1">
    <w:name w:val="A5CDD48E01E04B0BAB2B5B4308EF424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1">
    <w:name w:val="B74C94B8CE384D1D8FD415AC81EB104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1">
    <w:name w:val="9A6CF2D0999F4B36802E99A89EF504E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1">
    <w:name w:val="1F3C7114B2EC4DD18811BC1D4DF9A5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1">
    <w:name w:val="27D297F7881349D98DEE900D223AF8C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1">
    <w:name w:val="08332E9921934016A76D1AAFE5CCF78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1">
    <w:name w:val="1966571598D848639B8C29F6B927E8D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1">
    <w:name w:val="535D925EFFFA4594968E7BE16EA5E59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1">
    <w:name w:val="70B5CF704CAA4592866DF1A8646C20E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1">
    <w:name w:val="5F38622124F4405A85117B604ACAB0C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1">
    <w:name w:val="03610E1FC7224BFE992622AEB766CF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1">
    <w:name w:val="396EA1B725DD4BCB96C184C6C60F308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1">
    <w:name w:val="45E2A99C1B02467A9865FA27C96EEB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1">
    <w:name w:val="9317FD8E8E984FD38681CEAE66B7A2E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1">
    <w:name w:val="6A2D79F4EF00462091D33648E014024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1">
    <w:name w:val="0391C1BAA675491B8DD64E7685AE429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1">
    <w:name w:val="443257CB6D0E4461BE4D429EE468168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1">
    <w:name w:val="18172D3D6F5842A4AA898371A591328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1">
    <w:name w:val="6409D0ECC403447BB40FD63CD5F2502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1">
    <w:name w:val="554D020610294E348D8EC3DF737AB6D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1">
    <w:name w:val="026C8489DE1040D3AE9B0F70CE43C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1">
    <w:name w:val="36C77F62B8C04F53B9C93EADEA14807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1">
    <w:name w:val="7D3A657B4BAF49139030FC9F44ED662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1">
    <w:name w:val="7F5D468B87D14503A27633258AF349E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1">
    <w:name w:val="1997CBB8D61F4267A6C2E9849BEF3C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1">
    <w:name w:val="F69482DCFB6440338BCBBFFE5C209B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1">
    <w:name w:val="AAB73664B2B444E2B9B66C027721E8E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1">
    <w:name w:val="41463613228E4768A6B523C4CD1554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1">
    <w:name w:val="2BAA6317251443A6B68CAEA64C2BE4A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6">
    <w:name w:val="688E31DE473A4997860EC0083A6A2AF1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3">
    <w:name w:val="372790B7DEE8407FA835B32FC4829D36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1">
    <w:name w:val="079A21437B384C0383054C304E37D5B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1">
    <w:name w:val="057C54CBFB3347B9BD3E909E296396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9">
    <w:name w:val="1F76799799DA4425A5F027E9E97ACA0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9">
    <w:name w:val="15BF2E4038674711AF1AF60A40397C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9">
    <w:name w:val="6CB51C6AFD924122BF98B39A7DA14CD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9">
    <w:name w:val="A639A3748FB646BD8BD0DF037B81B9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9">
    <w:name w:val="6AA7EFD4A8D14058B50DD4DA90A21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9">
    <w:name w:val="697D83D4D71E4C288A95B8E1FB1A7C6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9">
    <w:name w:val="C0206208D63F4CF7B1909A445083106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9">
    <w:name w:val="788A260A20414D38B7852597200D288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9">
    <w:name w:val="C7D7A305CDDB43478860201AD400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9">
    <w:name w:val="5AE0CDE0841E4CF3A0D3E387B9A2675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9">
    <w:name w:val="AF5EFAEC635C4110A67C649243EEC3E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9">
    <w:name w:val="BC7FA77F07374607B01F5292CD2E52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9">
    <w:name w:val="11279404A6D543DCA479945D403B81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9">
    <w:name w:val="F5BF006BBA9C4C94A632009D30BBF9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9">
    <w:name w:val="A274D9A09A974897916AD4A2206C76D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9">
    <w:name w:val="9C50DCFE52BC469EAA6DD4FB3A69926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9">
    <w:name w:val="62B44244BD60440C98CEAB5A9A7303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9">
    <w:name w:val="ADDCC16E32714F76B91DCE3D1DF9F57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9">
    <w:name w:val="CFA6323EA627403EA66AF7322E076A4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9">
    <w:name w:val="2947FDEC3C0643F1975DD8FED9D6A0A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9">
    <w:name w:val="9423E531625B443F8B48637C5D93981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9">
    <w:name w:val="82B8A2D4BBEB4740A12BF3663E0CCDC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9">
    <w:name w:val="867CDAC2750848C797650F8C0A816F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9">
    <w:name w:val="78EEE1F273194D5F856F2CC42346BC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9">
    <w:name w:val="8EFFD5567879443CAADBAB1F5B7F8D6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9">
    <w:name w:val="E0DC80AE1DD342E9A91276968282EB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9">
    <w:name w:val="60F9159938F1478EA239C7126DE8D68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9">
    <w:name w:val="91F6CD242E114B3BB4F6FB9695DA00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9">
    <w:name w:val="306C7E45E7C045BF832EE9853637648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9">
    <w:name w:val="BDADAEE92A5842A6B02B3DF1B9A0303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9">
    <w:name w:val="0BB236BE59AB4777B8F3008D1AB2569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9">
    <w:name w:val="067B582E28864317A125F39B866278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9">
    <w:name w:val="974AD278B4F04D9DB997BDF154B4B2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9">
    <w:name w:val="21D8695CB79B41B0B8C85D026EB8FA2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9">
    <w:name w:val="1106285ED17B428C9592A4FFB3C44EA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9">
    <w:name w:val="1E479631D74F42B99436CBFF48BBF1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9">
    <w:name w:val="0941FF6488EE457D87AC85D408F5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9">
    <w:name w:val="18E84782D9C94045B20C9794397415B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9">
    <w:name w:val="2A855E9C7CA849F8B7C3BC2B6A90A73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9">
    <w:name w:val="2127E5226F314D389E04E609EEDA5B0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9">
    <w:name w:val="376770520345454CB023FD75125B2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6">
    <w:name w:val="69BCBB6C191B4A2E98F9AF24E78EBE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6">
    <w:name w:val="F0417492858F46D7B6F0B339092402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6">
    <w:name w:val="1413925A75AA470CB14A1091F188480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6">
    <w:name w:val="137A92D565274AB4ADC069B737BD7C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6">
    <w:name w:val="3FECE0CF8DCA44AD932AFD420763CD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6">
    <w:name w:val="3CD3297E7B094818894CF196D5F1AEB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6">
    <w:name w:val="6497877DD77E4BB198F8A9B64E6563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6">
    <w:name w:val="78D66264B18B4EB08AB9E8847C1CA2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6">
    <w:name w:val="5F43FE81A4FB443EA69F71C6FFB48B8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6">
    <w:name w:val="7BD07D71EA904A2F892FA35AE8C461F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6">
    <w:name w:val="DB799C49430C42B49079D5184C001A5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6">
    <w:name w:val="B28A6DF345CA456F9B4A7C2F7A259B0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6">
    <w:name w:val="89CFD8B03F754E298262766AE095B4F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6">
    <w:name w:val="CB807DEC0E7A4544BCE48AA3CC8E75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8">
    <w:name w:val="BB7868B77D4F4C0A978C470378B3A423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8">
    <w:name w:val="A7980626B82247D5A6F6890E71B1D234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8">
    <w:name w:val="BA9EA501CBD04C45B5F1D683B32C4B3C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8">
    <w:name w:val="19FB5F3A8F2F4F63B6DFC820193FD877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8">
    <w:name w:val="45D50134B9524E0C87F6EC62B86008B0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8">
    <w:name w:val="D4C8532E1051429991D6878A706806C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8">
    <w:name w:val="D3456734C0B645FDA67CA4ECCA40CEB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4">
    <w:name w:val="9025C32A722F4D4EAB94352B3CE85CEA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4">
    <w:name w:val="ECD01A5AC4F949D7AE6C60EFA1BA402D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3">
    <w:name w:val="C1A19327F17D45528547832C4423BFB2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1">
    <w:name w:val="A16FE75EDED142D7A8225F2BDA59C6C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6">
    <w:name w:val="7E40C39547A04F7EBAA35DACD144ACD9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4">
    <w:name w:val="4DF801B0D48341A4BD7D5D10F97AD515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7">
    <w:name w:val="E5843C57B0004B279A9BABD3AE7EBB0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4">
    <w:name w:val="61683A55EADC42F28B9BDDD6104134C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8">
    <w:name w:val="65D606EA887847F5AE990A5D5DCB83F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6">
    <w:name w:val="721F7C437D59493381B2CD0BC5D6B37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0">
    <w:name w:val="69C97524D56842CF8189375EDBE8149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0">
    <w:name w:val="8E2FE1BE943F46CD9A9AC811D880F9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0">
    <w:name w:val="2FDFC0A26A30452C90F3CCED58B079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0">
    <w:name w:val="BF98DF6AA685480883466CB33674FDB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0">
    <w:name w:val="7D4676A4AA2747A089E49BB665F963F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0">
    <w:name w:val="04C9C2EC8E0D4D70B5D68649ADA9D3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0">
    <w:name w:val="FF9F4695547944EC8B949A1AB8927E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0">
    <w:name w:val="A6D9826823B84140A4FBAA079E590A0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0">
    <w:name w:val="A70E13ED524A4CA5BFA7A1BCBAC811B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0">
    <w:name w:val="7B47E713F7F24BF0979025062754CD8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0">
    <w:name w:val="6B5F7935DEC944F693DC56E43C320B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0">
    <w:name w:val="5D5D64EAD14A4FB79D3375EA18DBF2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0">
    <w:name w:val="5531B060A00C4C74BD1311B1B908A90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0">
    <w:name w:val="301B5A3A83934977A319F53EAE5AFF6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0">
    <w:name w:val="72A585E4997C4FD69F6B5068D830FC4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0">
    <w:name w:val="44F8DCAFE87945E795D562AFF9BD27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0">
    <w:name w:val="E2FDF6340D674556A7B711E0116E473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0">
    <w:name w:val="F48628FFFBC84C6790A8A4C4FC706F3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3">
    <w:name w:val="9DFC6EE1BA6F4C0CA25039F11357683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3">
    <w:name w:val="876542B9C68C4C74AE91F8879A861AFB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3">
    <w:name w:val="2757C01B34F34CA2A321FF2C2191133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3">
    <w:name w:val="FDBBC90550AD4C309CC9716233578B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3">
    <w:name w:val="5B05D7D50CC04976844213C4075598D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3">
    <w:name w:val="E67E5851014A478BB8E5049B87262A4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3">
    <w:name w:val="F4BECB4090E7452ABFC9A7CF093AC11F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3">
    <w:name w:val="685CEAE36F514AA9BAA5DDAE7CA86483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3">
    <w:name w:val="0C281EB0E578431CA4B07DACA86A985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3">
    <w:name w:val="66BE2EC8D2E34720B6AC1B2B80485849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3">
    <w:name w:val="227F6DE183C141C4A68C0704EC035B18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3">
    <w:name w:val="BBA0965F58F747FCA087CCE2CB645FB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3">
    <w:name w:val="6604B1274AB74AF59DE66727959A359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3">
    <w:name w:val="87BF8BE8188143F8B435B17B8417DDE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3">
    <w:name w:val="E5751DD8E078460B894A44B29F8E466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2">
    <w:name w:val="C28DD89D7F514D0CBA02D61D2E0DE72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2">
    <w:name w:val="7067F87B7CFB43B0AB16E43BC7FB985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2">
    <w:name w:val="6DAC999BEF794171A6D77CBE6230C15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2">
    <w:name w:val="FD88D0BD0EED444DB97B8D0DEC6EE7C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2">
    <w:name w:val="989B2C41E1184BBB9C0A791BCDEED97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2">
    <w:name w:val="B19F216B9A64487FB150C417A64C53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2">
    <w:name w:val="9ECFB86BAC3E44AF82A96C0B7F6B5E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2">
    <w:name w:val="E91807F2271149FFA50F5CCFA880BFB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2">
    <w:name w:val="7B9C17388C3E41D3A1D4FFF78C8AEC2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2">
    <w:name w:val="B637D2B6B3564EE4B62CDD14C2F6473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2">
    <w:name w:val="718F23A8E3B840F68DF63B5F2F2CE2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2">
    <w:name w:val="7C8235F00E0B4BC4B45921F34F250C3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2">
    <w:name w:val="1A95E2DE36F645EEA185F1654447FC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2">
    <w:name w:val="C355374F50564F6CA24E40A8F16805E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2">
    <w:name w:val="66238E5EAC0C4D0487AF294788680E8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2">
    <w:name w:val="3EC78861603B4494874D17CEB305711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2">
    <w:name w:val="261BD85B8B7644B28994615A728516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2">
    <w:name w:val="D470119B3D78481A99FF5C17D203380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2">
    <w:name w:val="A5CDD48E01E04B0BAB2B5B4308EF424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2">
    <w:name w:val="B74C94B8CE384D1D8FD415AC81EB104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2">
    <w:name w:val="9A6CF2D0999F4B36802E99A89EF504E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2">
    <w:name w:val="1F3C7114B2EC4DD18811BC1D4DF9A5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2">
    <w:name w:val="27D297F7881349D98DEE900D223AF8C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2">
    <w:name w:val="08332E9921934016A76D1AAFE5CCF78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2">
    <w:name w:val="1966571598D848639B8C29F6B927E8D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2">
    <w:name w:val="535D925EFFFA4594968E7BE16EA5E59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2">
    <w:name w:val="70B5CF704CAA4592866DF1A8646C20E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2">
    <w:name w:val="5F38622124F4405A85117B604ACAB0C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2">
    <w:name w:val="03610E1FC7224BFE992622AEB766CF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2">
    <w:name w:val="396EA1B725DD4BCB96C184C6C60F308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2">
    <w:name w:val="45E2A99C1B02467A9865FA27C96EEB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2">
    <w:name w:val="9317FD8E8E984FD38681CEAE66B7A2E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2">
    <w:name w:val="6A2D79F4EF00462091D33648E014024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2">
    <w:name w:val="0391C1BAA675491B8DD64E7685AE429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2">
    <w:name w:val="443257CB6D0E4461BE4D429EE468168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2">
    <w:name w:val="18172D3D6F5842A4AA898371A591328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2">
    <w:name w:val="6409D0ECC403447BB40FD63CD5F2502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2">
    <w:name w:val="554D020610294E348D8EC3DF737AB6D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2">
    <w:name w:val="026C8489DE1040D3AE9B0F70CE43C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2">
    <w:name w:val="36C77F62B8C04F53B9C93EADEA14807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2">
    <w:name w:val="7D3A657B4BAF49139030FC9F44ED662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2">
    <w:name w:val="7F5D468B87D14503A27633258AF349E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2">
    <w:name w:val="1997CBB8D61F4267A6C2E9849BEF3C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2">
    <w:name w:val="F69482DCFB6440338BCBBFFE5C209B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2">
    <w:name w:val="AAB73664B2B444E2B9B66C027721E8E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2">
    <w:name w:val="41463613228E4768A6B523C4CD1554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2">
    <w:name w:val="2BAA6317251443A6B68CAEA64C2BE4A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7">
    <w:name w:val="688E31DE473A4997860EC0083A6A2AF1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4">
    <w:name w:val="372790B7DEE8407FA835B32FC4829D36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2">
    <w:name w:val="079A21437B384C0383054C304E37D5B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2">
    <w:name w:val="057C54CBFB3347B9BD3E909E296396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0">
    <w:name w:val="1F76799799DA4425A5F027E9E97ACA0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0">
    <w:name w:val="15BF2E4038674711AF1AF60A40397C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0">
    <w:name w:val="6CB51C6AFD924122BF98B39A7DA14CD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0">
    <w:name w:val="A639A3748FB646BD8BD0DF037B81B9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0">
    <w:name w:val="6AA7EFD4A8D14058B50DD4DA90A21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0">
    <w:name w:val="697D83D4D71E4C288A95B8E1FB1A7C6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0">
    <w:name w:val="C0206208D63F4CF7B1909A445083106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0">
    <w:name w:val="788A260A20414D38B7852597200D288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0">
    <w:name w:val="C7D7A305CDDB43478860201AD400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0">
    <w:name w:val="5AE0CDE0841E4CF3A0D3E387B9A2675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0">
    <w:name w:val="AF5EFAEC635C4110A67C649243EEC3E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0">
    <w:name w:val="BC7FA77F07374607B01F5292CD2E52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0">
    <w:name w:val="11279404A6D543DCA479945D403B81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0">
    <w:name w:val="F5BF006BBA9C4C94A632009D30BBF9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0">
    <w:name w:val="A274D9A09A974897916AD4A2206C76D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0">
    <w:name w:val="9C50DCFE52BC469EAA6DD4FB3A69926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0">
    <w:name w:val="62B44244BD60440C98CEAB5A9A7303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0">
    <w:name w:val="ADDCC16E32714F76B91DCE3D1DF9F57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0">
    <w:name w:val="CFA6323EA627403EA66AF7322E076A4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0">
    <w:name w:val="2947FDEC3C0643F1975DD8FED9D6A0A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0">
    <w:name w:val="9423E531625B443F8B48637C5D93981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0">
    <w:name w:val="82B8A2D4BBEB4740A12BF3663E0CCDC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0">
    <w:name w:val="867CDAC2750848C797650F8C0A816F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0">
    <w:name w:val="78EEE1F273194D5F856F2CC42346BCA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0">
    <w:name w:val="8EFFD5567879443CAADBAB1F5B7F8D6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0">
    <w:name w:val="E0DC80AE1DD342E9A91276968282EB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0">
    <w:name w:val="60F9159938F1478EA239C7126DE8D68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0">
    <w:name w:val="91F6CD242E114B3BB4F6FB9695DA00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0">
    <w:name w:val="306C7E45E7C045BF832EE9853637648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0">
    <w:name w:val="BDADAEE92A5842A6B02B3DF1B9A0303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0">
    <w:name w:val="0BB236BE59AB4777B8F3008D1AB2569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0">
    <w:name w:val="067B582E28864317A125F39B866278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0">
    <w:name w:val="974AD278B4F04D9DB997BDF154B4B2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0">
    <w:name w:val="21D8695CB79B41B0B8C85D026EB8FA2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0">
    <w:name w:val="1106285ED17B428C9592A4FFB3C44EA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0">
    <w:name w:val="1E479631D74F42B99436CBFF48BBF1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0">
    <w:name w:val="0941FF6488EE457D87AC85D408F5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0">
    <w:name w:val="18E84782D9C94045B20C9794397415B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0">
    <w:name w:val="2A855E9C7CA849F8B7C3BC2B6A90A73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0">
    <w:name w:val="2127E5226F314D389E04E609EEDA5B0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0">
    <w:name w:val="376770520345454CB023FD75125B2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7">
    <w:name w:val="69BCBB6C191B4A2E98F9AF24E78EBE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7">
    <w:name w:val="F0417492858F46D7B6F0B339092402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7">
    <w:name w:val="1413925A75AA470CB14A1091F188480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7">
    <w:name w:val="137A92D565274AB4ADC069B737BD7C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7">
    <w:name w:val="3FECE0CF8DCA44AD932AFD420763CD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7">
    <w:name w:val="3CD3297E7B094818894CF196D5F1AEB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7">
    <w:name w:val="6497877DD77E4BB198F8A9B64E6563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7">
    <w:name w:val="78D66264B18B4EB08AB9E8847C1CA2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7">
    <w:name w:val="5F43FE81A4FB443EA69F71C6FFB48B8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7">
    <w:name w:val="7BD07D71EA904A2F892FA35AE8C461F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7">
    <w:name w:val="DB799C49430C42B49079D5184C001A5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7">
    <w:name w:val="B28A6DF345CA456F9B4A7C2F7A259B0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7">
    <w:name w:val="89CFD8B03F754E298262766AE095B4F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7">
    <w:name w:val="CB807DEC0E7A4544BCE48AA3CC8E75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9">
    <w:name w:val="BB7868B77D4F4C0A978C470378B3A423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9">
    <w:name w:val="A7980626B82247D5A6F6890E71B1D234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9">
    <w:name w:val="BA9EA501CBD04C45B5F1D683B32C4B3C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9">
    <w:name w:val="19FB5F3A8F2F4F63B6DFC820193FD877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9">
    <w:name w:val="45D50134B9524E0C87F6EC62B86008B0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9">
    <w:name w:val="D4C8532E1051429991D6878A706806C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9">
    <w:name w:val="D3456734C0B645FDA67CA4ECCA40CEB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5">
    <w:name w:val="9025C32A722F4D4EAB94352B3CE85CEA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5">
    <w:name w:val="ECD01A5AC4F949D7AE6C60EFA1BA402D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4">
    <w:name w:val="C1A19327F17D45528547832C4423BFB22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2">
    <w:name w:val="A16FE75EDED142D7A8225F2BDA59C6C4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7">
    <w:name w:val="7E40C39547A04F7EBAA35DACD144ACD9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5">
    <w:name w:val="4DF801B0D48341A4BD7D5D10F97AD515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8">
    <w:name w:val="E5843C57B0004B279A9BABD3AE7EBB0D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5">
    <w:name w:val="61683A55EADC42F28B9BDDD6104134C0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9">
    <w:name w:val="65D606EA887847F5AE990A5D5DCB83F4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7">
    <w:name w:val="721F7C437D59493381B2CD0BC5D6B3741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1">
    <w:name w:val="69C97524D56842CF8189375EDBE81498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1">
    <w:name w:val="8E2FE1BE943F46CD9A9AC811D880F93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1">
    <w:name w:val="2FDFC0A26A30452C90F3CCED58B0798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1">
    <w:name w:val="BF98DF6AA685480883466CB33674FDB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1">
    <w:name w:val="7D4676A4AA2747A089E49BB665F963F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1">
    <w:name w:val="04C9C2EC8E0D4D70B5D68649ADA9D3E1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1">
    <w:name w:val="FF9F4695547944EC8B949A1AB8927E7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1">
    <w:name w:val="A6D9826823B84140A4FBAA079E590A06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1">
    <w:name w:val="A70E13ED524A4CA5BFA7A1BCBAC811B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1">
    <w:name w:val="7B47E713F7F24BF0979025062754CD8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1">
    <w:name w:val="6B5F7935DEC944F693DC56E43C320B1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1">
    <w:name w:val="5D5D64EAD14A4FB79D3375EA18DBF2C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1">
    <w:name w:val="5531B060A00C4C74BD1311B1B908A90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1">
    <w:name w:val="301B5A3A83934977A319F53EAE5AFF6C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1">
    <w:name w:val="72A585E4997C4FD69F6B5068D830FC4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1">
    <w:name w:val="44F8DCAFE87945E795D562AFF9BD27E0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1">
    <w:name w:val="E2FDF6340D674556A7B711E0116E4733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1">
    <w:name w:val="F48628FFFBC84C6790A8A4C4FC706F3A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4">
    <w:name w:val="9DFC6EE1BA6F4C0CA25039F11357683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4">
    <w:name w:val="876542B9C68C4C74AE91F8879A861AF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4">
    <w:name w:val="2757C01B34F34CA2A321FF2C21911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4">
    <w:name w:val="FDBBC90550AD4C309CC9716233578BB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4">
    <w:name w:val="5B05D7D50CC04976844213C4075598D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4">
    <w:name w:val="E67E5851014A478BB8E5049B87262A4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4">
    <w:name w:val="F4BECB4090E7452ABFC9A7CF093AC11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4">
    <w:name w:val="685CEAE36F514AA9BAA5DDAE7CA8648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4">
    <w:name w:val="0C281EB0E578431CA4B07DACA86A985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4">
    <w:name w:val="66BE2EC8D2E34720B6AC1B2B8048584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4">
    <w:name w:val="227F6DE183C141C4A68C0704EC035B1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4">
    <w:name w:val="BBA0965F58F747FCA087CCE2CB645F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4">
    <w:name w:val="6604B1274AB74AF59DE66727959A359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4">
    <w:name w:val="87BF8BE8188143F8B435B17B8417DDE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4">
    <w:name w:val="E5751DD8E078460B894A44B29F8E466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3">
    <w:name w:val="C28DD89D7F514D0CBA02D61D2E0DE72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3">
    <w:name w:val="7067F87B7CFB43B0AB16E43BC7FB985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3">
    <w:name w:val="6DAC999BEF794171A6D77CBE6230C15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3">
    <w:name w:val="FD88D0BD0EED444DB97B8D0DEC6EE7C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3">
    <w:name w:val="989B2C41E1184BBB9C0A791BCDEED97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3">
    <w:name w:val="B19F216B9A64487FB150C417A64C53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3">
    <w:name w:val="9ECFB86BAC3E44AF82A96C0B7F6B5E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3">
    <w:name w:val="E91807F2271149FFA50F5CCFA880BFB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3">
    <w:name w:val="7B9C17388C3E41D3A1D4FFF78C8AEC2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3">
    <w:name w:val="B637D2B6B3564EE4B62CDD14C2F6473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3">
    <w:name w:val="718F23A8E3B840F68DF63B5F2F2CE2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3">
    <w:name w:val="7C8235F00E0B4BC4B45921F34F250C3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3">
    <w:name w:val="1A95E2DE36F645EEA185F1654447FC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3">
    <w:name w:val="C355374F50564F6CA24E40A8F16805E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3">
    <w:name w:val="66238E5EAC0C4D0487AF294788680E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3">
    <w:name w:val="3EC78861603B4494874D17CEB305711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3">
    <w:name w:val="261BD85B8B7644B28994615A728516B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3">
    <w:name w:val="D470119B3D78481A99FF5C17D203380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3">
    <w:name w:val="A5CDD48E01E04B0BAB2B5B4308EF424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3">
    <w:name w:val="B74C94B8CE384D1D8FD415AC81EB104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3">
    <w:name w:val="9A6CF2D0999F4B36802E99A89EF504E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3">
    <w:name w:val="1F3C7114B2EC4DD18811BC1D4DF9A5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3">
    <w:name w:val="27D297F7881349D98DEE900D223AF8C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3">
    <w:name w:val="08332E9921934016A76D1AAFE5CCF78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3">
    <w:name w:val="1966571598D848639B8C29F6B927E8D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3">
    <w:name w:val="535D925EFFFA4594968E7BE16EA5E59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3">
    <w:name w:val="70B5CF704CAA4592866DF1A8646C20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3">
    <w:name w:val="5F38622124F4405A85117B604ACAB0C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3">
    <w:name w:val="03610E1FC7224BFE992622AEB766CF7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3">
    <w:name w:val="396EA1B725DD4BCB96C184C6C60F308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3">
    <w:name w:val="45E2A99C1B02467A9865FA27C96EEB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3">
    <w:name w:val="9317FD8E8E984FD38681CEAE66B7A2E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3">
    <w:name w:val="6A2D79F4EF00462091D33648E014024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3">
    <w:name w:val="0391C1BAA675491B8DD64E7685AE429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3">
    <w:name w:val="443257CB6D0E4461BE4D429EE468168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3">
    <w:name w:val="18172D3D6F5842A4AA898371A591328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3">
    <w:name w:val="6409D0ECC403447BB40FD63CD5F2502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3">
    <w:name w:val="554D020610294E348D8EC3DF737AB6D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3">
    <w:name w:val="026C8489DE1040D3AE9B0F70CE43C3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3">
    <w:name w:val="36C77F62B8C04F53B9C93EADEA14807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3">
    <w:name w:val="7D3A657B4BAF49139030FC9F44ED662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3">
    <w:name w:val="7F5D468B87D14503A27633258AF349E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3">
    <w:name w:val="1997CBB8D61F4267A6C2E9849BEF3C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3">
    <w:name w:val="F69482DCFB6440338BCBBFFE5C209B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3">
    <w:name w:val="AAB73664B2B444E2B9B66C027721E8E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3">
    <w:name w:val="41463613228E4768A6B523C4CD1554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3">
    <w:name w:val="2BAA6317251443A6B68CAEA64C2BE4A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8">
    <w:name w:val="688E31DE473A4997860EC0083A6A2AF18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5">
    <w:name w:val="372790B7DEE8407FA835B32FC4829D365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3">
    <w:name w:val="079A21437B384C0383054C304E37D5B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3">
    <w:name w:val="057C54CBFB3347B9BD3E909E296396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1">
    <w:name w:val="1F76799799DA4425A5F027E9E97ACA0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">
    <w:name w:val="B88E9CB102EC4930898467FE21887CB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">
    <w:name w:val="EED38A68FB2E433CB6E90CC572C46F9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">
    <w:name w:val="471C9C5A60144FA580F67FD1E6BABC7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">
    <w:name w:val="ED2A1DF5230E4EACACD30DB3E9A5BDB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">
    <w:name w:val="7045A836E4D24D899B3587FB9AD75F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">
    <w:name w:val="30BDFD695DA3488B9E5BC2B16167E5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">
    <w:name w:val="0F436CAD95BB489A8E90ECCE53C8752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">
    <w:name w:val="3882F7485903450399059912BCD900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">
    <w:name w:val="3C79E8B040D94A0AAB2DE480C395D02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">
    <w:name w:val="FEDB00F5039A48D6852B24F1BA3088D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">
    <w:name w:val="B2B2841AD12540FC836CB1F629BC31A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">
    <w:name w:val="D3CA51B54F8546978A17B487E34646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">
    <w:name w:val="AF170E7E16E849C8812187C2EB5DC7D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">
    <w:name w:val="5D5ACA76B7DB40A4AD74425AF54F38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">
    <w:name w:val="A51C053916C94E85AFF6BAFC6E256F8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">
    <w:name w:val="CC00BF4BA393448BBDF98935DF7068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">
    <w:name w:val="3AC12C0CE2D548508AEC22A86CCB729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">
    <w:name w:val="382287A700E14918B6AB320C1762FEC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">
    <w:name w:val="C54333C60EE047C79DD73A8B9F7EDF5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">
    <w:name w:val="FD8B44C420984A1AACDDD7B563154F1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">
    <w:name w:val="8A671CB80BD3474692394A43979E6D6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">
    <w:name w:val="88A67A41671842629FCC7323CDC0F7E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">
    <w:name w:val="6774B89DB8F34935A43F8FAE00D0EE7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">
    <w:name w:val="045770239D8B4AC19575AD9A36F3757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">
    <w:name w:val="2ECAECC43E6F44E380BE5FC1BEF075F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">
    <w:name w:val="43B4937592734398897ACC0F2A10710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">
    <w:name w:val="DA8022A396EF4F37A6E62EDF7F03B4B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">
    <w:name w:val="6E3E8CF91CBE41ACADF3EFDF88F6F5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">
    <w:name w:val="711735ACC1B5416CA2DA47AD1843833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">
    <w:name w:val="A92C547B563C45988F076A90F807AEB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">
    <w:name w:val="21D4E130431243F4B3492B0532C1CFD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">
    <w:name w:val="61E8C14DC2D443FDB78441E0090C6E5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">
    <w:name w:val="05D053A255A24C609FAEF53B47F855B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">
    <w:name w:val="4A8C3EDAB5F04E0CACE989FCCED534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">
    <w:name w:val="CCF931E009C5443A8D8C165711FEE5E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">
    <w:name w:val="1BD459EA856F474D8164EF271DFE13F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">
    <w:name w:val="010AD96BB21E45C7809D5E65A4DFEF9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">
    <w:name w:val="5CEDD007F04F4EA7881555E029F93D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">
    <w:name w:val="FEF15CD689614E9788BC3C9F30FACA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">
    <w:name w:val="AED35DDA045945C2B8466588390FC83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">
    <w:name w:val="8A115BF3F4D94205B2634C7F29C784C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">
    <w:name w:val="5380190392FD4930974F60535CA046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">
    <w:name w:val="41EEC0CE2E0040BA80DB05B036DD8FA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">
    <w:name w:val="57C6262B308648FF8BED1A78C74828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">
    <w:name w:val="21B9A9AD2AE24D82A60B27845DEA54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">
    <w:name w:val="EC2DA25E65BE4D3494B9D4DE3008AD7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">
    <w:name w:val="AC8224BE447A4561A6152A83C535E3A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">
    <w:name w:val="DB6126F2BDB4436FBC3B78AB4D29BE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">
    <w:name w:val="69EA4D3AB85F4028B29190A82C92F59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">
    <w:name w:val="24EFBA0AFCAD466EB9B22D2F3C2491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">
    <w:name w:val="42664ACBB36B4833AC5723A44624F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">
    <w:name w:val="55323CDB801B405890400484AEAAD65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">
    <w:name w:val="18C774B919B94AC1AF86EFBFFACB11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">
    <w:name w:val="DDB844FB2B4745BDBCD2FA61E97BD0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7E91C4E1264D54A4811540129FFF92">
    <w:name w:val="A17E91C4E1264D54A4811540129FFF92"/>
    <w:rsid w:val="00DA6088"/>
  </w:style>
  <w:style w:type="paragraph" w:customStyle="1" w:styleId="7BFEC32B03E44E5785995CD8D86C4BC2">
    <w:name w:val="7BFEC32B03E44E5785995CD8D86C4BC2"/>
    <w:rsid w:val="00DA6088"/>
  </w:style>
  <w:style w:type="paragraph" w:customStyle="1" w:styleId="360DDD08E88D4CB08BB12AB8D300E27E">
    <w:name w:val="360DDD08E88D4CB08BB12AB8D300E27E"/>
    <w:rsid w:val="00DA6088"/>
  </w:style>
  <w:style w:type="paragraph" w:customStyle="1" w:styleId="0278261A884740918A4982F3915B90DB">
    <w:name w:val="0278261A884740918A4982F3915B90DB"/>
    <w:rsid w:val="00DA6088"/>
  </w:style>
  <w:style w:type="paragraph" w:customStyle="1" w:styleId="30C0265501A74BE1942826C76EC9FE68">
    <w:name w:val="30C0265501A74BE1942826C76EC9FE68"/>
    <w:rsid w:val="00DA6088"/>
  </w:style>
  <w:style w:type="paragraph" w:customStyle="1" w:styleId="0E15D597632F4EF2A4A838B0592570A2">
    <w:name w:val="0E15D597632F4EF2A4A838B0592570A2"/>
    <w:rsid w:val="00DA6088"/>
  </w:style>
  <w:style w:type="paragraph" w:customStyle="1" w:styleId="3A8334380053487F9891D9E2B5EA5169">
    <w:name w:val="3A8334380053487F9891D9E2B5EA5169"/>
    <w:rsid w:val="00DA6088"/>
  </w:style>
  <w:style w:type="paragraph" w:customStyle="1" w:styleId="8C4CC7216EEC4D408A4506B81C82F466">
    <w:name w:val="8C4CC7216EEC4D408A4506B81C82F466"/>
    <w:rsid w:val="00DA6088"/>
  </w:style>
  <w:style w:type="paragraph" w:customStyle="1" w:styleId="2F422883AD6943F0B5EB1B11CF390FBE">
    <w:name w:val="2F422883AD6943F0B5EB1B11CF390FBE"/>
    <w:rsid w:val="00DA6088"/>
  </w:style>
  <w:style w:type="paragraph" w:customStyle="1" w:styleId="0C68AFCD07E84AA49EDB21377CBF400A">
    <w:name w:val="0C68AFCD07E84AA49EDB21377CBF400A"/>
    <w:rsid w:val="00DA6088"/>
  </w:style>
  <w:style w:type="paragraph" w:customStyle="1" w:styleId="4018ADFEF7274FB385A1112285E0B1F9">
    <w:name w:val="4018ADFEF7274FB385A1112285E0B1F9"/>
    <w:rsid w:val="00DA6088"/>
  </w:style>
  <w:style w:type="paragraph" w:customStyle="1" w:styleId="BFECDEC830484F44ADF9749B8363C5CC">
    <w:name w:val="BFECDEC830484F44ADF9749B8363C5CC"/>
    <w:rsid w:val="00DA6088"/>
  </w:style>
  <w:style w:type="paragraph" w:customStyle="1" w:styleId="E12786223537494ABADB9F8961E9ED4A">
    <w:name w:val="E12786223537494ABADB9F8961E9ED4A"/>
    <w:rsid w:val="00DA6088"/>
  </w:style>
  <w:style w:type="paragraph" w:customStyle="1" w:styleId="527B3E29CE0F48A9B2A303F506AA1F6A">
    <w:name w:val="527B3E29CE0F48A9B2A303F506AA1F6A"/>
    <w:rsid w:val="00DA6088"/>
  </w:style>
  <w:style w:type="paragraph" w:customStyle="1" w:styleId="CCB8DB4986C046389DF083D5FFE0C0E2">
    <w:name w:val="CCB8DB4986C046389DF083D5FFE0C0E2"/>
    <w:rsid w:val="00DA6088"/>
  </w:style>
  <w:style w:type="paragraph" w:customStyle="1" w:styleId="9A91F6C30E084AC6B573C89752816BEE">
    <w:name w:val="9A91F6C30E084AC6B573C89752816BEE"/>
    <w:rsid w:val="00DA6088"/>
  </w:style>
  <w:style w:type="paragraph" w:customStyle="1" w:styleId="6DBD4708B49B412186CF661E50328246">
    <w:name w:val="6DBD4708B49B412186CF661E50328246"/>
    <w:rsid w:val="00DA6088"/>
  </w:style>
  <w:style w:type="paragraph" w:customStyle="1" w:styleId="BB7868B77D4F4C0A978C470378B3A42310">
    <w:name w:val="BB7868B77D4F4C0A978C470378B3A423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0">
    <w:name w:val="A7980626B82247D5A6F6890E71B1D234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0">
    <w:name w:val="BA9EA501CBD04C45B5F1D683B32C4B3C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0">
    <w:name w:val="19FB5F3A8F2F4F63B6DFC820193FD877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0">
    <w:name w:val="45D50134B9524E0C87F6EC62B86008B0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0">
    <w:name w:val="D4C8532E1051429991D6878A706806C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0">
    <w:name w:val="D3456734C0B645FDA67CA4ECCA40CEB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6">
    <w:name w:val="9025C32A722F4D4EAB94352B3CE85CEA3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6">
    <w:name w:val="ECD01A5AC4F949D7AE6C60EFA1BA402D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5">
    <w:name w:val="C1A19327F17D45528547832C4423BFB2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3">
    <w:name w:val="A16FE75EDED142D7A8225F2BDA59C6C43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8">
    <w:name w:val="7E40C39547A04F7EBAA35DACD144ACD9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6">
    <w:name w:val="4DF801B0D48341A4BD7D5D10F97AD5154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9">
    <w:name w:val="E5843C57B0004B279A9BABD3AE7EBB0D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6">
    <w:name w:val="61683A55EADC42F28B9BDDD6104134C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0">
    <w:name w:val="65D606EA887847F5AE990A5D5DCB83F44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">
    <w:name w:val="0F4FA8B342744A18B710700298F8208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8">
    <w:name w:val="721F7C437D59493381B2CD0BC5D6B3741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2">
    <w:name w:val="69C97524D56842CF8189375EDBE81498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2">
    <w:name w:val="8E2FE1BE943F46CD9A9AC811D880F93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2">
    <w:name w:val="2FDFC0A26A30452C90F3CCED58B0798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">
    <w:name w:val="D087C1591405410FB5923F8FB04F329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2">
    <w:name w:val="BF98DF6AA685480883466CB33674FDB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2">
    <w:name w:val="7D4676A4AA2747A089E49BB665F963F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2">
    <w:name w:val="04C9C2EC8E0D4D70B5D68649ADA9D3E1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2">
    <w:name w:val="FF9F4695547944EC8B949A1AB8927E7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2">
    <w:name w:val="A6D9826823B84140A4FBAA079E590A06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2">
    <w:name w:val="A70E13ED524A4CA5BFA7A1BCBAC811B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2">
    <w:name w:val="7B47E713F7F24BF0979025062754CD8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2">
    <w:name w:val="6B5F7935DEC944F693DC56E43C320B1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2">
    <w:name w:val="5D5D64EAD14A4FB79D3375EA18DBF2C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2">
    <w:name w:val="5531B060A00C4C74BD1311B1B908A90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2">
    <w:name w:val="301B5A3A83934977A319F53EAE5AFF6C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2">
    <w:name w:val="72A585E4997C4FD69F6B5068D830FC4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2">
    <w:name w:val="44F8DCAFE87945E795D562AFF9BD27E0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2">
    <w:name w:val="E2FDF6340D674556A7B711E0116E4733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2">
    <w:name w:val="F48628FFFBC84C6790A8A4C4FC706F3A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5">
    <w:name w:val="9DFC6EE1BA6F4C0CA25039F11357683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5">
    <w:name w:val="876542B9C68C4C74AE91F8879A861AF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5">
    <w:name w:val="2757C01B34F34CA2A321FF2C21911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5">
    <w:name w:val="FDBBC90550AD4C309CC9716233578BB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5">
    <w:name w:val="5B05D7D50CC04976844213C4075598D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5">
    <w:name w:val="E67E5851014A478BB8E5049B87262A4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5">
    <w:name w:val="F4BECB4090E7452ABFC9A7CF093AC11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5">
    <w:name w:val="685CEAE36F514AA9BAA5DDAE7CA8648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5">
    <w:name w:val="0C281EB0E578431CA4B07DACA86A985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5">
    <w:name w:val="66BE2EC8D2E34720B6AC1B2B8048584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5">
    <w:name w:val="227F6DE183C141C4A68C0704EC035B1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5">
    <w:name w:val="BBA0965F58F747FCA087CCE2CB645F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5">
    <w:name w:val="6604B1274AB74AF59DE66727959A359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5">
    <w:name w:val="87BF8BE8188143F8B435B17B8417DDE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5">
    <w:name w:val="E5751DD8E078460B894A44B29F8E466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4">
    <w:name w:val="C28DD89D7F514D0CBA02D61D2E0DE72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4">
    <w:name w:val="7067F87B7CFB43B0AB16E43BC7FB985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4">
    <w:name w:val="6DAC999BEF794171A6D77CBE6230C15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4">
    <w:name w:val="FD88D0BD0EED444DB97B8D0DEC6EE7C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4">
    <w:name w:val="989B2C41E1184BBB9C0A791BCDEED97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4">
    <w:name w:val="B19F216B9A64487FB150C417A64C53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4">
    <w:name w:val="9ECFB86BAC3E44AF82A96C0B7F6B5E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4">
    <w:name w:val="E91807F2271149FFA50F5CCFA880BFB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4">
    <w:name w:val="7B9C17388C3E41D3A1D4FFF78C8AEC2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4">
    <w:name w:val="B637D2B6B3564EE4B62CDD14C2F6473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4">
    <w:name w:val="718F23A8E3B840F68DF63B5F2F2CE2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4">
    <w:name w:val="7C8235F00E0B4BC4B45921F34F250C3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4">
    <w:name w:val="1A95E2DE36F645EEA185F1654447FC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4">
    <w:name w:val="C355374F50564F6CA24E40A8F16805E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4">
    <w:name w:val="66238E5EAC0C4D0487AF294788680E8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4">
    <w:name w:val="3EC78861603B4494874D17CEB305711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4">
    <w:name w:val="261BD85B8B7644B28994615A728516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4">
    <w:name w:val="D470119B3D78481A99FF5C17D203380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4">
    <w:name w:val="A5CDD48E01E04B0BAB2B5B4308EF424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4">
    <w:name w:val="B74C94B8CE384D1D8FD415AC81EB104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4">
    <w:name w:val="9A6CF2D0999F4B36802E99A89EF504E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4">
    <w:name w:val="1F3C7114B2EC4DD18811BC1D4DF9A5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4">
    <w:name w:val="27D297F7881349D98DEE900D223AF8C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4">
    <w:name w:val="08332E9921934016A76D1AAFE5CCF78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4">
    <w:name w:val="1966571598D848639B8C29F6B927E8D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4">
    <w:name w:val="535D925EFFFA4594968E7BE16EA5E59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4">
    <w:name w:val="70B5CF704CAA4592866DF1A8646C20E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4">
    <w:name w:val="5F38622124F4405A85117B604ACAB0C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4">
    <w:name w:val="03610E1FC7224BFE992622AEB766CF7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4">
    <w:name w:val="396EA1B725DD4BCB96C184C6C60F308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4">
    <w:name w:val="45E2A99C1B02467A9865FA27C96EEB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4">
    <w:name w:val="9317FD8E8E984FD38681CEAE66B7A2E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4">
    <w:name w:val="6A2D79F4EF00462091D33648E014024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4">
    <w:name w:val="0391C1BAA675491B8DD64E7685AE429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4">
    <w:name w:val="443257CB6D0E4461BE4D429EE468168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4">
    <w:name w:val="18172D3D6F5842A4AA898371A591328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4">
    <w:name w:val="6409D0ECC403447BB40FD63CD5F2502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4">
    <w:name w:val="554D020610294E348D8EC3DF737AB6D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4">
    <w:name w:val="026C8489DE1040D3AE9B0F70CE43C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4">
    <w:name w:val="36C77F62B8C04F53B9C93EADEA14807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4">
    <w:name w:val="7D3A657B4BAF49139030FC9F44ED662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4">
    <w:name w:val="7F5D468B87D14503A27633258AF349E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4">
    <w:name w:val="1997CBB8D61F4267A6C2E9849BEF3C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4">
    <w:name w:val="F69482DCFB6440338BCBBFFE5C209B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4">
    <w:name w:val="AAB73664B2B444E2B9B66C027721E8E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4">
    <w:name w:val="41463613228E4768A6B523C4CD1554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4">
    <w:name w:val="2BAA6317251443A6B68CAEA64C2BE4A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9">
    <w:name w:val="688E31DE473A4997860EC0083A6A2AF1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1">
    <w:name w:val="A17E91C4E1264D54A4811540129FFF92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4">
    <w:name w:val="079A21437B384C0383054C304E37D5B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4">
    <w:name w:val="057C54CBFB3347B9BD3E909E296396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2">
    <w:name w:val="1F76799799DA4425A5F027E9E97ACA0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1">
    <w:name w:val="B88E9CB102EC4930898467FE21887CB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1">
    <w:name w:val="EED38A68FB2E433CB6E90CC572C46F9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1">
    <w:name w:val="471C9C5A60144FA580F67FD1E6BABC7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1">
    <w:name w:val="ED2A1DF5230E4EACACD30DB3E9A5BDB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1">
    <w:name w:val="7045A836E4D24D899B3587FB9AD75F3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1">
    <w:name w:val="30BDFD695DA3488B9E5BC2B16167E5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1">
    <w:name w:val="0F436CAD95BB489A8E90ECCE53C87523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1">
    <w:name w:val="3882F7485903450399059912BCD900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1">
    <w:name w:val="3C79E8B040D94A0AAB2DE480C395D02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1">
    <w:name w:val="FEDB00F5039A48D6852B24F1BA3088D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1">
    <w:name w:val="B2B2841AD12540FC836CB1F629BC31A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1">
    <w:name w:val="D3CA51B54F8546978A17B487E34646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1">
    <w:name w:val="AF170E7E16E849C8812187C2EB5DC7D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1">
    <w:name w:val="5D5ACA76B7DB40A4AD74425AF54F38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1">
    <w:name w:val="A51C053916C94E85AFF6BAFC6E256F8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1">
    <w:name w:val="CC00BF4BA393448BBDF98935DF70684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1">
    <w:name w:val="3AC12C0CE2D548508AEC22A86CCB729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1">
    <w:name w:val="382287A700E14918B6AB320C1762FEC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1">
    <w:name w:val="C54333C60EE047C79DD73A8B9F7EDF5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1">
    <w:name w:val="FD8B44C420984A1AACDDD7B563154F1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1">
    <w:name w:val="8A671CB80BD3474692394A43979E6D6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1">
    <w:name w:val="88A67A41671842629FCC7323CDC0F7E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1">
    <w:name w:val="6774B89DB8F34935A43F8FAE00D0EE7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1">
    <w:name w:val="045770239D8B4AC19575AD9A36F3757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1">
    <w:name w:val="2ECAECC43E6F44E380BE5FC1BEF075F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1">
    <w:name w:val="43B4937592734398897ACC0F2A10710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1">
    <w:name w:val="DA8022A396EF4F37A6E62EDF7F03B4B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1">
    <w:name w:val="6E3E8CF91CBE41ACADF3EFDF88F6F5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1">
    <w:name w:val="711735ACC1B5416CA2DA47AD1843833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1">
    <w:name w:val="A92C547B563C45988F076A90F807AEB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1">
    <w:name w:val="21D4E130431243F4B3492B0532C1CFD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1">
    <w:name w:val="61E8C14DC2D443FDB78441E0090C6E5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1">
    <w:name w:val="05D053A255A24C609FAEF53B47F855B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1">
    <w:name w:val="4A8C3EDAB5F04E0CACE989FCCED534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1">
    <w:name w:val="CCF931E009C5443A8D8C165711FEE5E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1">
    <w:name w:val="1BD459EA856F474D8164EF271DFE13F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1">
    <w:name w:val="010AD96BB21E45C7809D5E65A4DFEF9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1">
    <w:name w:val="5CEDD007F04F4EA7881555E029F93D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1">
    <w:name w:val="FEF15CD689614E9788BC3C9F30FACA4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1">
    <w:name w:val="AED35DDA045945C2B8466588390FC83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1">
    <w:name w:val="8A115BF3F4D94205B2634C7F29C784C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1">
    <w:name w:val="5380190392FD4930974F60535CA0468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1">
    <w:name w:val="41EEC0CE2E0040BA80DB05B036DD8FA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1">
    <w:name w:val="57C6262B308648FF8BED1A78C74828B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1">
    <w:name w:val="21B9A9AD2AE24D82A60B27845DEA54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1">
    <w:name w:val="EC2DA25E65BE4D3494B9D4DE3008AD7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1">
    <w:name w:val="AC8224BE447A4561A6152A83C535E3A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1">
    <w:name w:val="DB6126F2BDB4436FBC3B78AB4D29BE2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1">
    <w:name w:val="69EA4D3AB85F4028B29190A82C92F59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1">
    <w:name w:val="24EFBA0AFCAD466EB9B22D2F3C24914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1">
    <w:name w:val="42664ACBB36B4833AC5723A44624F0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1">
    <w:name w:val="55323CDB801B405890400484AEAAD65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1">
    <w:name w:val="18C774B919B94AC1AF86EFBFFACB11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1">
    <w:name w:val="DDB844FB2B4745BDBCD2FA61E97BD006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1">
    <w:name w:val="BB7868B77D4F4C0A978C470378B3A423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1">
    <w:name w:val="A7980626B82247D5A6F6890E71B1D234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1">
    <w:name w:val="BA9EA501CBD04C45B5F1D683B32C4B3C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1">
    <w:name w:val="19FB5F3A8F2F4F63B6DFC820193FD877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1">
    <w:name w:val="45D50134B9524E0C87F6EC62B86008B0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1">
    <w:name w:val="D4C8532E1051429991D6878A706806C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1">
    <w:name w:val="D3456734C0B645FDA67CA4ECCA40CEB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7">
    <w:name w:val="9025C32A722F4D4EAB94352B3CE85CEA3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7">
    <w:name w:val="ECD01A5AC4F949D7AE6C60EFA1BA402D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6">
    <w:name w:val="C1A19327F17D45528547832C4423BFB2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4">
    <w:name w:val="A16FE75EDED142D7A8225F2BDA59C6C43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9">
    <w:name w:val="7E40C39547A04F7EBAA35DACD144ACD9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7">
    <w:name w:val="4DF801B0D48341A4BD7D5D10F97AD515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0">
    <w:name w:val="E5843C57B0004B279A9BABD3AE7EBB0D1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7">
    <w:name w:val="61683A55EADC42F28B9BDDD6104134C0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1">
    <w:name w:val="65D606EA887847F5AE990A5D5DCB83F4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1">
    <w:name w:val="0F4FA8B342744A18B710700298F8208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9">
    <w:name w:val="721F7C437D59493381B2CD0BC5D6B3741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3">
    <w:name w:val="69C97524D56842CF8189375EDBE8149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3">
    <w:name w:val="8E2FE1BE943F46CD9A9AC811D880F9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3">
    <w:name w:val="2FDFC0A26A30452C90F3CCED58B079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1">
    <w:name w:val="D087C1591405410FB5923F8FB04F329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3">
    <w:name w:val="BF98DF6AA685480883466CB33674FDB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3">
    <w:name w:val="7D4676A4AA2747A089E49BB665F963F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3">
    <w:name w:val="04C9C2EC8E0D4D70B5D68649ADA9D3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3">
    <w:name w:val="FF9F4695547944EC8B949A1AB8927E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3">
    <w:name w:val="A6D9826823B84140A4FBAA079E590A0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3">
    <w:name w:val="A70E13ED524A4CA5BFA7A1BCBAC811B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3">
    <w:name w:val="7B47E713F7F24BF0979025062754CD8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3">
    <w:name w:val="6B5F7935DEC944F693DC56E43C320B1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3">
    <w:name w:val="5D5D64EAD14A4FB79D3375EA18DBF2C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3">
    <w:name w:val="5531B060A00C4C74BD1311B1B908A90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3">
    <w:name w:val="301B5A3A83934977A319F53EAE5AFF6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3">
    <w:name w:val="72A585E4997C4FD69F6B5068D830FC4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3">
    <w:name w:val="44F8DCAFE87945E795D562AFF9BD27E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3">
    <w:name w:val="E2FDF6340D674556A7B711E0116E473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3">
    <w:name w:val="F48628FFFBC84C6790A8A4C4FC706F3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6">
    <w:name w:val="9DFC6EE1BA6F4C0CA25039F11357683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6">
    <w:name w:val="876542B9C68C4C74AE91F8879A861AFB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6">
    <w:name w:val="2757C01B34F34CA2A321FF2C21911334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6">
    <w:name w:val="FDBBC90550AD4C309CC9716233578BB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6">
    <w:name w:val="5B05D7D50CC04976844213C4075598DC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6">
    <w:name w:val="E67E5851014A478BB8E5049B87262A4A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6">
    <w:name w:val="F4BECB4090E7452ABFC9A7CF093AC11F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6">
    <w:name w:val="685CEAE36F514AA9BAA5DDAE7CA86483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6">
    <w:name w:val="0C281EB0E578431CA4B07DACA86A985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6">
    <w:name w:val="66BE2EC8D2E34720B6AC1B2B80485849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6">
    <w:name w:val="227F6DE183C141C4A68C0704EC035B18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6">
    <w:name w:val="BBA0965F58F747FCA087CCE2CB645FB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6">
    <w:name w:val="6604B1274AB74AF59DE66727959A359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6">
    <w:name w:val="87BF8BE8188143F8B435B17B8417DDE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6">
    <w:name w:val="E5751DD8E078460B894A44B29F8E466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5">
    <w:name w:val="C28DD89D7F514D0CBA02D61D2E0DE72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5">
    <w:name w:val="7067F87B7CFB43B0AB16E43BC7FB985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5">
    <w:name w:val="6DAC999BEF794171A6D77CBE6230C15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5">
    <w:name w:val="FD88D0BD0EED444DB97B8D0DEC6EE7C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5">
    <w:name w:val="989B2C41E1184BBB9C0A791BCDEED97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5">
    <w:name w:val="B19F216B9A64487FB150C417A64C53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5">
    <w:name w:val="9ECFB86BAC3E44AF82A96C0B7F6B5E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5">
    <w:name w:val="E91807F2271149FFA50F5CCFA880BFB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5">
    <w:name w:val="7B9C17388C3E41D3A1D4FFF78C8AEC2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5">
    <w:name w:val="B637D2B6B3564EE4B62CDD14C2F6473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5">
    <w:name w:val="718F23A8E3B840F68DF63B5F2F2CE2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5">
    <w:name w:val="7C8235F00E0B4BC4B45921F34F250C3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5">
    <w:name w:val="1A95E2DE36F645EEA185F1654447FC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5">
    <w:name w:val="C355374F50564F6CA24E40A8F16805E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5">
    <w:name w:val="66238E5EAC0C4D0487AF294788680E8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5">
    <w:name w:val="3EC78861603B4494874D17CEB305711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5">
    <w:name w:val="261BD85B8B7644B28994615A728516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5">
    <w:name w:val="D470119B3D78481A99FF5C17D203380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5">
    <w:name w:val="A5CDD48E01E04B0BAB2B5B4308EF424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5">
    <w:name w:val="B74C94B8CE384D1D8FD415AC81EB104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5">
    <w:name w:val="9A6CF2D0999F4B36802E99A89EF504E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5">
    <w:name w:val="1F3C7114B2EC4DD18811BC1D4DF9A5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5">
    <w:name w:val="27D297F7881349D98DEE900D223AF8C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5">
    <w:name w:val="08332E9921934016A76D1AAFE5CCF78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5">
    <w:name w:val="1966571598D848639B8C29F6B927E8D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5">
    <w:name w:val="535D925EFFFA4594968E7BE16EA5E59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5">
    <w:name w:val="70B5CF704CAA4592866DF1A8646C20E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5">
    <w:name w:val="5F38622124F4405A85117B604ACAB0C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5">
    <w:name w:val="03610E1FC7224BFE992622AEB766CF7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5">
    <w:name w:val="396EA1B725DD4BCB96C184C6C60F308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5">
    <w:name w:val="45E2A99C1B02467A9865FA27C96EEB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5">
    <w:name w:val="9317FD8E8E984FD38681CEAE66B7A2E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5">
    <w:name w:val="6A2D79F4EF00462091D33648E014024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5">
    <w:name w:val="0391C1BAA675491B8DD64E7685AE429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5">
    <w:name w:val="443257CB6D0E4461BE4D429EE468168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5">
    <w:name w:val="18172D3D6F5842A4AA898371A591328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5">
    <w:name w:val="6409D0ECC403447BB40FD63CD5F2502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5">
    <w:name w:val="554D020610294E348D8EC3DF737AB6D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5">
    <w:name w:val="026C8489DE1040D3AE9B0F70CE43C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5">
    <w:name w:val="36C77F62B8C04F53B9C93EADEA14807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5">
    <w:name w:val="7D3A657B4BAF49139030FC9F44ED662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5">
    <w:name w:val="7F5D468B87D14503A27633258AF349E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5">
    <w:name w:val="1997CBB8D61F4267A6C2E9849BEF3C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5">
    <w:name w:val="F69482DCFB6440338BCBBFFE5C209B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5">
    <w:name w:val="AAB73664B2B444E2B9B66C027721E8E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5">
    <w:name w:val="41463613228E4768A6B523C4CD1554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5">
    <w:name w:val="2BAA6317251443A6B68CAEA64C2BE4A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0">
    <w:name w:val="688E31DE473A4997860EC0083A6A2AF1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2">
    <w:name w:val="A17E91C4E1264D54A4811540129FFF922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5">
    <w:name w:val="079A21437B384C0383054C304E37D5B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5">
    <w:name w:val="057C54CBFB3347B9BD3E909E296396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3">
    <w:name w:val="1F76799799DA4425A5F027E9E97ACA0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2">
    <w:name w:val="B88E9CB102EC4930898467FE21887CB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2">
    <w:name w:val="EED38A68FB2E433CB6E90CC572C46F9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2">
    <w:name w:val="471C9C5A60144FA580F67FD1E6BABC7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2">
    <w:name w:val="ED2A1DF5230E4EACACD30DB3E9A5BDB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2">
    <w:name w:val="7045A836E4D24D899B3587FB9AD75F3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2">
    <w:name w:val="30BDFD695DA3488B9E5BC2B16167E5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2">
    <w:name w:val="0F436CAD95BB489A8E90ECCE53C8752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2">
    <w:name w:val="3882F7485903450399059912BCD900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2">
    <w:name w:val="3C79E8B040D94A0AAB2DE480C395D02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2">
    <w:name w:val="FEDB00F5039A48D6852B24F1BA3088D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2">
    <w:name w:val="B2B2841AD12540FC836CB1F629BC31A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2">
    <w:name w:val="D3CA51B54F8546978A17B487E34646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2">
    <w:name w:val="AF170E7E16E849C8812187C2EB5DC7D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2">
    <w:name w:val="5D5ACA76B7DB40A4AD74425AF54F38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2">
    <w:name w:val="A51C053916C94E85AFF6BAFC6E256F8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2">
    <w:name w:val="CC00BF4BA393448BBDF98935DF70684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2">
    <w:name w:val="3AC12C0CE2D548508AEC22A86CCB729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2">
    <w:name w:val="382287A700E14918B6AB320C1762FEC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2">
    <w:name w:val="C54333C60EE047C79DD73A8B9F7EDF5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2">
    <w:name w:val="FD8B44C420984A1AACDDD7B563154F1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2">
    <w:name w:val="8A671CB80BD3474692394A43979E6D6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2">
    <w:name w:val="88A67A41671842629FCC7323CDC0F7E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2">
    <w:name w:val="6774B89DB8F34935A43F8FAE00D0EE7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2">
    <w:name w:val="045770239D8B4AC19575AD9A36F3757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2">
    <w:name w:val="2ECAECC43E6F44E380BE5FC1BEF075F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2">
    <w:name w:val="43B4937592734398897ACC0F2A10710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2">
    <w:name w:val="DA8022A396EF4F37A6E62EDF7F03B4B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2">
    <w:name w:val="6E3E8CF91CBE41ACADF3EFDF88F6F5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2">
    <w:name w:val="711735ACC1B5416CA2DA47AD1843833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2">
    <w:name w:val="A92C547B563C45988F076A90F807AEB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2">
    <w:name w:val="21D4E130431243F4B3492B0532C1CFD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2">
    <w:name w:val="61E8C14DC2D443FDB78441E0090C6E5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2">
    <w:name w:val="05D053A255A24C609FAEF53B47F855B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2">
    <w:name w:val="4A8C3EDAB5F04E0CACE989FCCED534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2">
    <w:name w:val="CCF931E009C5443A8D8C165711FEE5E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2">
    <w:name w:val="1BD459EA856F474D8164EF271DFE13F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2">
    <w:name w:val="010AD96BB21E45C7809D5E65A4DFEF9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2">
    <w:name w:val="5CEDD007F04F4EA7881555E029F93D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2">
    <w:name w:val="FEF15CD689614E9788BC3C9F30FACA4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2">
    <w:name w:val="AED35DDA045945C2B8466588390FC83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2">
    <w:name w:val="8A115BF3F4D94205B2634C7F29C784C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2">
    <w:name w:val="5380190392FD4930974F60535CA0468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2">
    <w:name w:val="41EEC0CE2E0040BA80DB05B036DD8FA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2">
    <w:name w:val="57C6262B308648FF8BED1A78C74828B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2">
    <w:name w:val="21B9A9AD2AE24D82A60B27845DEA54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2">
    <w:name w:val="EC2DA25E65BE4D3494B9D4DE3008AD7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2">
    <w:name w:val="AC8224BE447A4561A6152A83C535E3A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2">
    <w:name w:val="DB6126F2BDB4436FBC3B78AB4D29BE2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2">
    <w:name w:val="69EA4D3AB85F4028B29190A82C92F59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2">
    <w:name w:val="24EFBA0AFCAD466EB9B22D2F3C24914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2">
    <w:name w:val="42664ACBB36B4833AC5723A44624F0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2">
    <w:name w:val="55323CDB801B405890400484AEAAD65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2">
    <w:name w:val="18C774B919B94AC1AF86EFBFFACB11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2">
    <w:name w:val="DDB844FB2B4745BDBCD2FA61E97BD006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2">
    <w:name w:val="BB7868B77D4F4C0A978C470378B3A423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2">
    <w:name w:val="A7980626B82247D5A6F6890E71B1D234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2">
    <w:name w:val="BA9EA501CBD04C45B5F1D683B32C4B3C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2">
    <w:name w:val="19FB5F3A8F2F4F63B6DFC820193FD877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2">
    <w:name w:val="45D50134B9524E0C87F6EC62B86008B0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2">
    <w:name w:val="D4C8532E1051429991D6878A706806C2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2">
    <w:name w:val="D3456734C0B645FDA67CA4ECCA40CEB2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8">
    <w:name w:val="9025C32A722F4D4EAB94352B3CE85CEA3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8">
    <w:name w:val="ECD01A5AC4F949D7AE6C60EFA1BA402D2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7">
    <w:name w:val="C1A19327F17D45528547832C4423BFB22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5">
    <w:name w:val="A16FE75EDED142D7A8225F2BDA59C6C435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0">
    <w:name w:val="7E40C39547A04F7EBAA35DACD144ACD950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8">
    <w:name w:val="4DF801B0D48341A4BD7D5D10F97AD5154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1">
    <w:name w:val="E5843C57B0004B279A9BABD3AE7EBB0D11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8">
    <w:name w:val="61683A55EADC42F28B9BDDD6104134C0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2">
    <w:name w:val="65D606EA887847F5AE990A5D5DCB83F442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2">
    <w:name w:val="0F4FA8B342744A18B710700298F820852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0">
    <w:name w:val="721F7C437D59493381B2CD0BC5D6B37420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4">
    <w:name w:val="69C97524D56842CF8189375EDBE81498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4">
    <w:name w:val="8E2FE1BE943F46CD9A9AC811D880F93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4">
    <w:name w:val="2FDFC0A26A30452C90F3CCED58B07989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4">
    <w:name w:val="BF98DF6AA685480883466CB33674FDB2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4">
    <w:name w:val="7D4676A4AA2747A089E49BB665F963F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4">
    <w:name w:val="04C9C2EC8E0D4D70B5D68649ADA9D3E1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4">
    <w:name w:val="FF9F4695547944EC8B949A1AB8927E7D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4">
    <w:name w:val="A6D9826823B84140A4FBAA079E590A06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4">
    <w:name w:val="A70E13ED524A4CA5BFA7A1BCBAC811B9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4">
    <w:name w:val="7B47E713F7F24BF0979025062754CD8E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4">
    <w:name w:val="6B5F7935DEC944F693DC56E43C320B1F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4">
    <w:name w:val="5D5D64EAD14A4FB79D3375EA18DBF2C2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4">
    <w:name w:val="5531B060A00C4C74BD1311B1B908A90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4">
    <w:name w:val="301B5A3A83934977A319F53EAE5AFF6C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4">
    <w:name w:val="72A585E4997C4FD69F6B5068D830FC4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4">
    <w:name w:val="44F8DCAFE87945E795D562AFF9BD27E0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4">
    <w:name w:val="E2FDF6340D674556A7B711E0116E4733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4">
    <w:name w:val="F48628FFFBC84C6790A8A4C4FC706F3A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7">
    <w:name w:val="9DFC6EE1BA6F4C0CA25039F11357683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7">
    <w:name w:val="876542B9C68C4C74AE91F8879A861AFB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7">
    <w:name w:val="2757C01B34F34CA2A321FF2C21911334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7">
    <w:name w:val="FDBBC90550AD4C309CC9716233578BB0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7">
    <w:name w:val="5B05D7D50CC04976844213C4075598DC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7">
    <w:name w:val="E67E5851014A478BB8E5049B87262A4A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7">
    <w:name w:val="F4BECB4090E7452ABFC9A7CF093AC11F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7">
    <w:name w:val="685CEAE36F514AA9BAA5DDAE7CA86483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7">
    <w:name w:val="0C281EB0E578431CA4B07DACA86A985D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7">
    <w:name w:val="66BE2EC8D2E34720B6AC1B2B80485849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7">
    <w:name w:val="227F6DE183C141C4A68C0704EC035B18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7">
    <w:name w:val="BBA0965F58F747FCA087CCE2CB645FBD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7">
    <w:name w:val="6604B1274AB74AF59DE66727959A359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7">
    <w:name w:val="87BF8BE8188143F8B435B17B8417DDE0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7">
    <w:name w:val="E5751DD8E078460B894A44B29F8E466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6">
    <w:name w:val="C28DD89D7F514D0CBA02D61D2E0DE72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6">
    <w:name w:val="7067F87B7CFB43B0AB16E43BC7FB985F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6">
    <w:name w:val="6DAC999BEF794171A6D77CBE6230C15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6">
    <w:name w:val="FD88D0BD0EED444DB97B8D0DEC6EE7C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6">
    <w:name w:val="989B2C41E1184BBB9C0A791BCDEED97A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6">
    <w:name w:val="B19F216B9A64487FB150C417A64C530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6">
    <w:name w:val="9ECFB86BAC3E44AF82A96C0B7F6B5EE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6">
    <w:name w:val="E91807F2271149FFA50F5CCFA880BFBA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6">
    <w:name w:val="7B9C17388C3E41D3A1D4FFF78C8AEC2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6">
    <w:name w:val="B637D2B6B3564EE4B62CDD14C2F64738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6">
    <w:name w:val="718F23A8E3B840F68DF63B5F2F2CE27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6">
    <w:name w:val="7C8235F00E0B4BC4B45921F34F250C3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6">
    <w:name w:val="1A95E2DE36F645EEA185F1654447FC0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6">
    <w:name w:val="C355374F50564F6CA24E40A8F16805E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6">
    <w:name w:val="66238E5EAC0C4D0487AF294788680E8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6">
    <w:name w:val="3EC78861603B4494874D17CEB305711C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6">
    <w:name w:val="261BD85B8B7644B28994615A728516B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6">
    <w:name w:val="D470119B3D78481A99FF5C17D203380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6">
    <w:name w:val="A5CDD48E01E04B0BAB2B5B4308EF424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6">
    <w:name w:val="B74C94B8CE384D1D8FD415AC81EB104E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6">
    <w:name w:val="9A6CF2D0999F4B36802E99A89EF504EF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6">
    <w:name w:val="1F3C7114B2EC4DD18811BC1D4DF9A56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6">
    <w:name w:val="27D297F7881349D98DEE900D223AF8C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6">
    <w:name w:val="08332E9921934016A76D1AAFE5CCF78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6">
    <w:name w:val="1966571598D848639B8C29F6B927E8D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6">
    <w:name w:val="535D925EFFFA4594968E7BE16EA5E59E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6">
    <w:name w:val="70B5CF704CAA4592866DF1A8646C20E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6">
    <w:name w:val="5F38622124F4405A85117B604ACAB0C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6">
    <w:name w:val="03610E1FC7224BFE992622AEB766CF7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6">
    <w:name w:val="396EA1B725DD4BCB96C184C6C60F308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6">
    <w:name w:val="45E2A99C1B02467A9865FA27C96EEB0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6">
    <w:name w:val="9317FD8E8E984FD38681CEAE66B7A2E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6">
    <w:name w:val="6A2D79F4EF00462091D33648E014024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6">
    <w:name w:val="0391C1BAA675491B8DD64E7685AE429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6">
    <w:name w:val="443257CB6D0E4461BE4D429EE4681688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6">
    <w:name w:val="18172D3D6F5842A4AA898371A591328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6">
    <w:name w:val="6409D0ECC403447BB40FD63CD5F2502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6">
    <w:name w:val="554D020610294E348D8EC3DF737AB6D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6">
    <w:name w:val="026C8489DE1040D3AE9B0F70CE43C33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6">
    <w:name w:val="36C77F62B8C04F53B9C93EADEA14807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6">
    <w:name w:val="7D3A657B4BAF49139030FC9F44ED6623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6">
    <w:name w:val="7F5D468B87D14503A27633258AF349E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6">
    <w:name w:val="1997CBB8D61F4267A6C2E9849BEF3C0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6">
    <w:name w:val="F69482DCFB6440338BCBBFFE5C209B6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6">
    <w:name w:val="AAB73664B2B444E2B9B66C027721E8E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6">
    <w:name w:val="41463613228E4768A6B523C4CD15547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6">
    <w:name w:val="2BAA6317251443A6B68CAEA64C2BE4A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1">
    <w:name w:val="688E31DE473A4997860EC0083A6A2AF111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3">
    <w:name w:val="A17E91C4E1264D54A4811540129FFF923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6">
    <w:name w:val="079A21437B384C0383054C304E37D5B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6">
    <w:name w:val="057C54CBFB3347B9BD3E909E296396E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4">
    <w:name w:val="1F76799799DA4425A5F027E9E97ACA0F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3">
    <w:name w:val="B88E9CB102EC4930898467FE21887CB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3">
    <w:name w:val="EED38A68FB2E433CB6E90CC572C46F9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3">
    <w:name w:val="471C9C5A60144FA580F67FD1E6BABC7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3">
    <w:name w:val="ED2A1DF5230E4EACACD30DB3E9A5BDB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3">
    <w:name w:val="7045A836E4D24D899B3587FB9AD75F3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3">
    <w:name w:val="30BDFD695DA3488B9E5BC2B16167E55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3">
    <w:name w:val="0F436CAD95BB489A8E90ECCE53C87523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3">
    <w:name w:val="3882F7485903450399059912BCD900D1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3">
    <w:name w:val="3C79E8B040D94A0AAB2DE480C395D02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3">
    <w:name w:val="FEDB00F5039A48D6852B24F1BA3088DA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3">
    <w:name w:val="B2B2841AD12540FC836CB1F629BC31A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3">
    <w:name w:val="D3CA51B54F8546978A17B487E34646A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3">
    <w:name w:val="AF170E7E16E849C8812187C2EB5DC7D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3">
    <w:name w:val="5D5ACA76B7DB40A4AD74425AF54F380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3">
    <w:name w:val="A51C053916C94E85AFF6BAFC6E256F8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3">
    <w:name w:val="CC00BF4BA393448BBDF98935DF70684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3">
    <w:name w:val="3AC12C0CE2D548508AEC22A86CCB729D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3">
    <w:name w:val="382287A700E14918B6AB320C1762FEC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3">
    <w:name w:val="C54333C60EE047C79DD73A8B9F7EDF5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3">
    <w:name w:val="FD8B44C420984A1AACDDD7B563154F1C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3">
    <w:name w:val="8A671CB80BD3474692394A43979E6D6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3">
    <w:name w:val="88A67A41671842629FCC7323CDC0F7E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3">
    <w:name w:val="6774B89DB8F34935A43F8FAE00D0EE7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3">
    <w:name w:val="045770239D8B4AC19575AD9A36F3757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3">
    <w:name w:val="2ECAECC43E6F44E380BE5FC1BEF075F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3">
    <w:name w:val="43B4937592734398897ACC0F2A10710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3">
    <w:name w:val="DA8022A396EF4F37A6E62EDF7F03B4B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3">
    <w:name w:val="6E3E8CF91CBE41ACADF3EFDF88F6F5A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3">
    <w:name w:val="711735ACC1B5416CA2DA47AD1843833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3">
    <w:name w:val="A92C547B563C45988F076A90F807AEB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3">
    <w:name w:val="21D4E130431243F4B3492B0532C1CFD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3">
    <w:name w:val="61E8C14DC2D443FDB78441E0090C6E5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3">
    <w:name w:val="05D053A255A24C609FAEF53B47F855B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3">
    <w:name w:val="4A8C3EDAB5F04E0CACE989FCCED5340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3">
    <w:name w:val="CCF931E009C5443A8D8C165711FEE5E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3">
    <w:name w:val="1BD459EA856F474D8164EF271DFE13F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3">
    <w:name w:val="010AD96BB21E45C7809D5E65A4DFEF9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3">
    <w:name w:val="5CEDD007F04F4EA7881555E029F93D3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3">
    <w:name w:val="FEF15CD689614E9788BC3C9F30FACA4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3">
    <w:name w:val="AED35DDA045945C2B8466588390FC83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3">
    <w:name w:val="8A115BF3F4D94205B2634C7F29C784C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3">
    <w:name w:val="5380190392FD4930974F60535CA04682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3">
    <w:name w:val="41EEC0CE2E0040BA80DB05B036DD8FAC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3">
    <w:name w:val="57C6262B308648FF8BED1A78C74828B2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3">
    <w:name w:val="21B9A9AD2AE24D82A60B27845DEA545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3">
    <w:name w:val="EC2DA25E65BE4D3494B9D4DE3008AD7A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3">
    <w:name w:val="AC8224BE447A4561A6152A83C535E3AD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3">
    <w:name w:val="DB6126F2BDB4436FBC3B78AB4D29BE2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3">
    <w:name w:val="69EA4D3AB85F4028B29190A82C92F59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3">
    <w:name w:val="24EFBA0AFCAD466EB9B22D2F3C24914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B30A056E5D74CF0A1F9F3B979CF79F5">
    <w:name w:val="3B30A056E5D74CF0A1F9F3B979CF79F5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3">
    <w:name w:val="55323CDB801B405890400484AEAAD65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3">
    <w:name w:val="18C774B919B94AC1AF86EFBFFACB113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3">
    <w:name w:val="DDB844FB2B4745BDBCD2FA61E97BD006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96490E60401FAB7F20C848620A9A">
    <w:name w:val="66BE96490E60401FAB7F20C848620A9A"/>
    <w:rsid w:val="00775B6E"/>
  </w:style>
  <w:style w:type="paragraph" w:customStyle="1" w:styleId="7681CD86118348C0841CED887505F30F">
    <w:name w:val="7681CD86118348C0841CED887505F30F"/>
    <w:rsid w:val="00775B6E"/>
  </w:style>
  <w:style w:type="paragraph" w:customStyle="1" w:styleId="26A7E35A68DB4DFB8BBF4DC6FCFD4CEB">
    <w:name w:val="26A7E35A68DB4DFB8BBF4DC6FCFD4CEB"/>
    <w:rsid w:val="004326E6"/>
  </w:style>
  <w:style w:type="paragraph" w:customStyle="1" w:styleId="26EA9EB710684B969B3B4C9AC2DDE95A">
    <w:name w:val="26EA9EB710684B969B3B4C9AC2DDE95A"/>
    <w:rsid w:val="004326E6"/>
  </w:style>
  <w:style w:type="paragraph" w:customStyle="1" w:styleId="26A7E35A68DB4DFB8BBF4DC6FCFD4CEB1">
    <w:name w:val="26A7E35A68DB4DFB8BBF4DC6FCFD4CEB1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26EA9EB710684B969B3B4C9AC2DDE95A1">
    <w:name w:val="26EA9EB710684B969B3B4C9AC2DDE95A1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3">
    <w:name w:val="D3456734C0B645FDA67CA4ECCA40CEB213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9">
    <w:name w:val="9025C32A722F4D4EAB94352B3CE85CEA3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9">
    <w:name w:val="ECD01A5AC4F949D7AE6C60EFA1BA402D2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8">
    <w:name w:val="C1A19327F17D45528547832C4423BFB22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6">
    <w:name w:val="A16FE75EDED142D7A8225F2BDA59C6C43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1">
    <w:name w:val="7E40C39547A04F7EBAA35DACD144ACD95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9">
    <w:name w:val="4DF801B0D48341A4BD7D5D10F97AD5154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2">
    <w:name w:val="E5843C57B0004B279A9BABD3AE7EBB0D12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3">
    <w:name w:val="65D606EA887847F5AE990A5D5DCB83F44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3">
    <w:name w:val="0F4FA8B342744A18B710700298F82085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1">
    <w:name w:val="721F7C437D59493381B2CD0BC5D6B3742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5">
    <w:name w:val="69C97524D56842CF8189375EDBE81498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5">
    <w:name w:val="8E2FE1BE943F46CD9A9AC811D880F93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5">
    <w:name w:val="2FDFC0A26A30452C90F3CCED58B07989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5">
    <w:name w:val="BF98DF6AA685480883466CB33674FDB2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5">
    <w:name w:val="7D4676A4AA2747A089E49BB665F963F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5">
    <w:name w:val="04C9C2EC8E0D4D70B5D68649ADA9D3E1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5">
    <w:name w:val="FF9F4695547944EC8B949A1AB8927E7D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5">
    <w:name w:val="A6D9826823B84140A4FBAA079E590A06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5">
    <w:name w:val="A70E13ED524A4CA5BFA7A1BCBAC811B9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5">
    <w:name w:val="7B47E713F7F24BF0979025062754CD8E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5">
    <w:name w:val="6B5F7935DEC944F693DC56E43C320B1F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5">
    <w:name w:val="5D5D64EAD14A4FB79D3375EA18DBF2C2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5">
    <w:name w:val="5531B060A00C4C74BD1311B1B908A90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5">
    <w:name w:val="301B5A3A83934977A319F53EAE5AFF6C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5">
    <w:name w:val="72A585E4997C4FD69F6B5068D830FC4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5">
    <w:name w:val="44F8DCAFE87945E795D562AFF9BD27E0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5">
    <w:name w:val="E2FDF6340D674556A7B711E0116E4733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5">
    <w:name w:val="F48628FFFBC84C6790A8A4C4FC706F3A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8">
    <w:name w:val="9DFC6EE1BA6F4C0CA25039F11357683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8">
    <w:name w:val="876542B9C68C4C74AE91F8879A861AFB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8">
    <w:name w:val="2757C01B34F34CA2A321FF2C21911334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8">
    <w:name w:val="FDBBC90550AD4C309CC9716233578BB0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8">
    <w:name w:val="5B05D7D50CC04976844213C4075598DC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8">
    <w:name w:val="E67E5851014A478BB8E5049B87262A4A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8">
    <w:name w:val="F4BECB4090E7452ABFC9A7CF093AC11F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8">
    <w:name w:val="685CEAE36F514AA9BAA5DDAE7CA86483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8">
    <w:name w:val="0C281EB0E578431CA4B07DACA86A985D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8">
    <w:name w:val="66BE2EC8D2E34720B6AC1B2B80485849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8">
    <w:name w:val="227F6DE183C141C4A68C0704EC035B18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8">
    <w:name w:val="BBA0965F58F747FCA087CCE2CB645FBD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8">
    <w:name w:val="6604B1274AB74AF59DE66727959A359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8">
    <w:name w:val="87BF8BE8188143F8B435B17B8417DDE0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8">
    <w:name w:val="E5751DD8E078460B894A44B29F8E466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7">
    <w:name w:val="C28DD89D7F514D0CBA02D61D2E0DE726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7">
    <w:name w:val="7067F87B7CFB43B0AB16E43BC7FB985F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7">
    <w:name w:val="6DAC999BEF794171A6D77CBE6230C150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7">
    <w:name w:val="FD88D0BD0EED444DB97B8D0DEC6EE7C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7">
    <w:name w:val="989B2C41E1184BBB9C0A791BCDEED97A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7">
    <w:name w:val="B19F216B9A64487FB150C417A64C5307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7">
    <w:name w:val="9ECFB86BAC3E44AF82A96C0B7F6B5EEB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7">
    <w:name w:val="E91807F2271149FFA50F5CCFA880BFBA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7">
    <w:name w:val="7B9C17388C3E41D3A1D4FFF78C8AEC21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7">
    <w:name w:val="B637D2B6B3564EE4B62CDD14C2F64738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7">
    <w:name w:val="718F23A8E3B840F68DF63B5F2F2CE27D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7">
    <w:name w:val="7C8235F00E0B4BC4B45921F34F250C3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7">
    <w:name w:val="1A95E2DE36F645EEA185F1654447FC07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7">
    <w:name w:val="C355374F50564F6CA24E40A8F16805E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7">
    <w:name w:val="66238E5EAC0C4D0487AF294788680E89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7">
    <w:name w:val="3EC78861603B4494874D17CEB305711C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49C553DD004AA78137876A75B4C35D">
    <w:name w:val="1B49C553DD004AA78137876A75B4C35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0D3690F6CAC49DFA720E770FC62A35F">
    <w:name w:val="80D3690F6CAC49DFA720E770FC62A35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B19826A35B431E8D35499ACE1E62F4">
    <w:name w:val="BFB19826A35B431E8D35499ACE1E62F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0E1930D8DB49A5BFD2E0160B0539DB">
    <w:name w:val="F60E1930D8DB49A5BFD2E0160B0539D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B24B55A799473E9486FDFF3770D2DF">
    <w:name w:val="A2B24B55A799473E9486FDFF3770D2D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DDDD00AA8D448F90B00ADACB6790B5">
    <w:name w:val="B8DDDD00AA8D448F90B00ADACB6790B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3272F6C37B441AAD3B03023D513136">
    <w:name w:val="953272F6C37B441AAD3B03023D51313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EBAD2D4BFFA4CBAB2C0112843F19364">
    <w:name w:val="4EBAD2D4BFFA4CBAB2C0112843F1936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99BD1FE00744D9AA54D3E9D7B45EDB">
    <w:name w:val="9D99BD1FE00744D9AA54D3E9D7B45ED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B9E50ABB4A4CCEA6FB5DE4893D8BF3">
    <w:name w:val="CFB9E50ABB4A4CCEA6FB5DE4893D8BF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6A4B2BB266A40578353FF1BF3122C7C">
    <w:name w:val="96A4B2BB266A40578353FF1BF3122C7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F967CDAA4148668D4F784DEF6F1E13">
    <w:name w:val="BFF967CDAA4148668D4F784DEF6F1E1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7252162404123A56665DB5F2D6C71">
    <w:name w:val="3FE7252162404123A56665DB5F2D6C7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FF421AB8CF4C92BD89DA125F3619B3">
    <w:name w:val="22FF421AB8CF4C92BD89DA125F3619B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A18E56ACFD4DDC9DCB43DCA822CECE">
    <w:name w:val="23A18E56ACFD4DDC9DCB43DCA822CEC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770B56FA5740A89E7EB8010DA967EA">
    <w:name w:val="C3770B56FA5740A89E7EB8010DA967EA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43BE46824044948D9385762BD876EE">
    <w:name w:val="D743BE46824044948D9385762BD876E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40A6C6D7654A49A4464CF9F6932B69">
    <w:name w:val="7C40A6C6D7654A49A4464CF9F6932B6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EEA7F7F7A41E58EAEF8CF214D2DA7">
    <w:name w:val="8C8EEA7F7F7A41E58EAEF8CF214D2DA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221AC01F8F4A1DBE43A8C52676CE38">
    <w:name w:val="91221AC01F8F4A1DBE43A8C52676CE3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C25771BC0748B99667EF72D61E65F9">
    <w:name w:val="A2C25771BC0748B99667EF72D61E65F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F1FB9D1458457BB0601EF5E984277E">
    <w:name w:val="0DF1FB9D1458457BB0601EF5E984277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845A25C85843EB9E6BD4651C5EECA0">
    <w:name w:val="35845A25C85843EB9E6BD4651C5EEC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EF558838414CA6A8D896CFA1F29C84">
    <w:name w:val="D3EF558838414CA6A8D896CFA1F29C8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29982F002E4AE2B9C3953B1A8F001E">
    <w:name w:val="0229982F002E4AE2B9C3953B1A8F001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94D17014054E32925C951439C4431F">
    <w:name w:val="7094D17014054E32925C951439C4431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4F05ED7D1E41D2843318B3DF5B1153">
    <w:name w:val="744F05ED7D1E41D2843318B3DF5B115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5925A5A1DE4FBFB1B0D503BB587E28">
    <w:name w:val="A55925A5A1DE4FBFB1B0D503BB587E2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898209DFDD49FFA24A506D647A01B6">
    <w:name w:val="1E898209DFDD49FFA24A506D647A01B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54B914FA1474998C2F371D4217B1D">
    <w:name w:val="AAC54B914FA1474998C2F371D4217B1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008638C16F94DDB8DDFCE9EC7FF1E8C">
    <w:name w:val="B008638C16F94DDB8DDFCE9EC7FF1E8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2E4BE85A0140B987FE9B943C559156">
    <w:name w:val="9C2E4BE85A0140B987FE9B943C559156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1B06E13E545F48DD8438B74908C8E6A4">
    <w:name w:val="1B06E13E545F48DD8438B74908C8E6A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AB72A121543499D43C2F7AC6FC4AE">
    <w:name w:val="E0AAB72A121543499D43C2F7AC6FC4A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2EC559D80F4B938C046B34D79B90F7">
    <w:name w:val="D42EC559D80F4B938C046B34D79B90F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E0E188D3BA46E48384E025D57463BC">
    <w:name w:val="FCE0E188D3BA46E48384E025D57463B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8EB0F55D914DF88DD93C4AB0C5D44B">
    <w:name w:val="0A8EB0F55D914DF88DD93C4AB0C5D44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4C2E4EC96844A7AA73882624991A8D">
    <w:name w:val="104C2E4EC96844A7AA73882624991A8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8F428500154B0AAC7D1C7AC55EB138">
    <w:name w:val="588F428500154B0AAC7D1C7AC55EB13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4E8E8EA3F94616B30D11344B6A8017">
    <w:name w:val="D54E8E8EA3F94616B30D11344B6A80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5BFD5394194C1C98A0C251B98CC66E">
    <w:name w:val="A35BFD5394194C1C98A0C251B98CC66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6050698CBE4D3F9DE24AABF5C06EA0">
    <w:name w:val="366050698CBE4D3F9DE24AABF5C06E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3CE1D34D04466DA4BAFA4577D1612E">
    <w:name w:val="B53CE1D34D04466DA4BAFA4577D1612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211D3C0773478D8E2949AF35186E6E">
    <w:name w:val="25211D3C0773478D8E2949AF35186E6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4394A93A64843829E354C070EBB97C5">
    <w:name w:val="84394A93A64843829E354C070EBB97C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E119E838E04DD39C7805C0582F97AA">
    <w:name w:val="35E119E838E04DD39C7805C0582F97AA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9DD1CFCE5349739776984D7C07224C">
    <w:name w:val="B69DD1CFCE5349739776984D7C07224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F0B2448D43247A5BCE6E1F863CB72C5">
    <w:name w:val="EF0B2448D43247A5BCE6E1F863CB72C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9EF8C1B4444D60A14761F80835F0E7">
    <w:name w:val="589EF8C1B4444D60A14761F80835F0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F8E013C7874B5098897911429F091D">
    <w:name w:val="2AF8E013C7874B5098897911429F091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BC738806044CB1A2C933A2AF153B86">
    <w:name w:val="2ABC738806044CB1A2C933A2AF153B8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74210B3FFA4EC6B72552FC16B49C85">
    <w:name w:val="CF74210B3FFA4EC6B72552FC16B49C8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7CB618DD34CEFACAD448119211AA7">
    <w:name w:val="1527CB618DD34CEFACAD448119211AA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58FB7252BC4CBCB4C4263A774DFD74">
    <w:name w:val="CE58FB7252BC4CBCB4C4263A774DFD7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D683763155747AFA01C7132A7F712E6">
    <w:name w:val="CD683763155747AFA01C7132A7F712E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AF986014934E3989304442D2A5BB24">
    <w:name w:val="0FAF986014934E3989304442D2A5BB2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63096AB4E340C59AB84A22E98D7878">
    <w:name w:val="0163096AB4E340C59AB84A22E98D787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B3DDB3F544552BE1DBC84D1CBC7CC">
    <w:name w:val="B32B3DDB3F544552BE1DBC84D1CBC7C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463AAA55294499B3828C48E022AA0F">
    <w:name w:val="0D463AAA55294499B3828C48E022AA0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A86399103D247C4A10A74C5886E2369">
    <w:name w:val="FA86399103D247C4A10A74C5886E236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70A27A372946E3B139DF01564328E7">
    <w:name w:val="ED70A27A372946E3B139DF01564328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794F3FB6874759BA74C7567B8B1585">
    <w:name w:val="AE794F3FB6874759BA74C7567B8B158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97AD2EBDB647E59E9F38AD91B46D87">
    <w:name w:val="C997AD2EBDB647E59E9F38AD91B46D8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1BC9A96A674DE282F225D30F8CFE59">
    <w:name w:val="211BC9A96A674DE282F225D30F8CFE5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AA38E09B8541AA8018697F5E06C4F5">
    <w:name w:val="F0AA38E09B8541AA8018697F5E06C4F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369712C7A044B09EA5F599A4385F5B">
    <w:name w:val="BC369712C7A044B09EA5F599A4385F5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3DB05DAA3F407D8FA66E22382999D7">
    <w:name w:val="DF3DB05DAA3F407D8FA66E22382999D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BAF67719014F3D8E3DBFD73A00780F">
    <w:name w:val="CABAF67719014F3D8E3DBFD73A00780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0AEBE98CC4353874293A91820929C">
    <w:name w:val="C120AEBE98CC4353874293A91820929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9B8D7BED1B64E799640D18761087CC0">
    <w:name w:val="B9B8D7BED1B64E799640D18761087CC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05288ACE5AD4242BD17F2EFC363DDE7">
    <w:name w:val="205288ACE5AD4242BD17F2EFC363DD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0699C0CDE484B2B951C025512028B8D">
    <w:name w:val="50699C0CDE484B2B951C025512028B8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E6FD6162D084EDDBE17375E3A30C3DF">
    <w:name w:val="0E6FD6162D084EDDBE17375E3A30C3D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49ED34D7294C0A858D0A8F99F30FA0">
    <w:name w:val="2149ED34D7294C0A858D0A8F99F30F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B95C96F47348A1B91CC193ACE2E571">
    <w:name w:val="01B95C96F47348A1B91CC193ACE2E57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7E26CCC964E07BCBD07BC9E500D9D">
    <w:name w:val="8C87E26CCC964E07BCBD07BC9E500D9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5107FFAA5D4FC2928EB5D27FF12FDE">
    <w:name w:val="175107FFAA5D4FC2928EB5D27FF12FD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2E05CD5CD14471944C45B1E14592B2">
    <w:name w:val="C52E05CD5CD14471944C45B1E14592B2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1B34E390CD4996833922C1F5C616AF">
    <w:name w:val="681B34E390CD4996833922C1F5C616A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C5FD6CDBD4450493729C47F64DFB33">
    <w:name w:val="D0C5FD6CDBD4450493729C47F64DFB3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8E7DB4A947453D81224581B10B4DB0">
    <w:name w:val="EB8E7DB4A947453D81224581B10B4DB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E46F19C934DA3BCB086BCE26D8357">
    <w:name w:val="722E46F19C934DA3BCB086BCE26D835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EE96FA40944DDBA3B187CCBF68F7F3">
    <w:name w:val="D6EE96FA40944DDBA3B187CCBF68F7F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9C7D664EAE43E584C8755C795E1E5B">
    <w:name w:val="D39C7D664EAE43E584C8755C795E1E5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D8F1FBE02D400CB3FAE6801C01F237">
    <w:name w:val="76D8F1FBE02D400CB3FAE6801C01F23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3F0E6BEF5410E90DEAB7A13354D56">
    <w:name w:val="7883F0E6BEF5410E90DEAB7A13354D5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5A9ACAD63994923ADF04F575E7F8D80">
    <w:name w:val="85A9ACAD63994923ADF04F575E7F8D8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2FE2EAE1B243D9BF2D260A8CC3FD1B">
    <w:name w:val="172FE2EAE1B243D9BF2D260A8CC3FD1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793304137F46BC83ED5CC349D88255">
    <w:name w:val="DF793304137F46BC83ED5CC349D8825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8103513A8E4736B5420F6A75AFE543">
    <w:name w:val="3C8103513A8E4736B5420F6A75AFE543"/>
    <w:rsid w:val="009E085E"/>
  </w:style>
  <w:style w:type="paragraph" w:customStyle="1" w:styleId="26A7E35A68DB4DFB8BBF4DC6FCFD4CEB2">
    <w:name w:val="26A7E35A68DB4DFB8BBF4DC6FCFD4CEB2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26EA9EB710684B969B3B4C9AC2DDE95A2">
    <w:name w:val="26EA9EB710684B969B3B4C9AC2DDE95A2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4">
    <w:name w:val="D3456734C0B645FDA67CA4ECCA40CEB214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0">
    <w:name w:val="9025C32A722F4D4EAB94352B3CE85CEA4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0">
    <w:name w:val="ECD01A5AC4F949D7AE6C60EFA1BA402D3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9">
    <w:name w:val="C1A19327F17D45528547832C4423BFB22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7">
    <w:name w:val="A16FE75EDED142D7A8225F2BDA59C6C437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2">
    <w:name w:val="7E40C39547A04F7EBAA35DACD144ACD95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0">
    <w:name w:val="4DF801B0D48341A4BD7D5D10F97AD5155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3">
    <w:name w:val="E5843C57B0004B279A9BABD3AE7EBB0D13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4">
    <w:name w:val="65D606EA887847F5AE990A5D5DCB83F44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4">
    <w:name w:val="0F4FA8B342744A18B710700298F82085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2">
    <w:name w:val="721F7C437D59493381B2CD0BC5D6B3742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6">
    <w:name w:val="69C97524D56842CF8189375EDBE81498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6">
    <w:name w:val="8E2FE1BE943F46CD9A9AC811D880F93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6">
    <w:name w:val="2FDFC0A26A30452C90F3CCED58B07989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6">
    <w:name w:val="BF98DF6AA685480883466CB33674FDB2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6">
    <w:name w:val="7D4676A4AA2747A089E49BB665F963F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6">
    <w:name w:val="04C9C2EC8E0D4D70B5D68649ADA9D3E1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6">
    <w:name w:val="FF9F4695547944EC8B949A1AB8927E7D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6">
    <w:name w:val="A6D9826823B84140A4FBAA079E590A06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6">
    <w:name w:val="A70E13ED524A4CA5BFA7A1BCBAC811B9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6">
    <w:name w:val="7B47E713F7F24BF0979025062754CD8E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6">
    <w:name w:val="6B5F7935DEC944F693DC56E43C320B1F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6">
    <w:name w:val="5D5D64EAD14A4FB79D3375EA18DBF2C2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6">
    <w:name w:val="5531B060A00C4C74BD1311B1B908A90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6">
    <w:name w:val="301B5A3A83934977A319F53EAE5AFF6C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6">
    <w:name w:val="72A585E4997C4FD69F6B5068D830FC4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6">
    <w:name w:val="44F8DCAFE87945E795D562AFF9BD27E0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6">
    <w:name w:val="E2FDF6340D674556A7B711E0116E4733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6">
    <w:name w:val="F48628FFFBC84C6790A8A4C4FC706F3A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9">
    <w:name w:val="9DFC6EE1BA6F4C0CA25039F11357683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9">
    <w:name w:val="876542B9C68C4C74AE91F8879A861AFB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9">
    <w:name w:val="2757C01B34F34CA2A321FF2C21911334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9">
    <w:name w:val="FDBBC90550AD4C309CC9716233578BB0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9">
    <w:name w:val="5B05D7D50CC04976844213C4075598DC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9">
    <w:name w:val="E67E5851014A478BB8E5049B87262A4A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9">
    <w:name w:val="F4BECB4090E7452ABFC9A7CF093AC11F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9">
    <w:name w:val="685CEAE36F514AA9BAA5DDAE7CA86483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9">
    <w:name w:val="0C281EB0E578431CA4B07DACA86A985D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9">
    <w:name w:val="66BE2EC8D2E34720B6AC1B2B80485849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9">
    <w:name w:val="227F6DE183C141C4A68C0704EC035B18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9">
    <w:name w:val="BBA0965F58F747FCA087CCE2CB645FBD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9">
    <w:name w:val="6604B1274AB74AF59DE66727959A359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9">
    <w:name w:val="87BF8BE8188143F8B435B17B8417DDE0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9">
    <w:name w:val="E5751DD8E078460B894A44B29F8E466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8">
    <w:name w:val="C28DD89D7F514D0CBA02D61D2E0DE726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8">
    <w:name w:val="7067F87B7CFB43B0AB16E43BC7FB985F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8">
    <w:name w:val="6DAC999BEF794171A6D77CBE6230C150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8">
    <w:name w:val="FD88D0BD0EED444DB97B8D0DEC6EE7C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8">
    <w:name w:val="989B2C41E1184BBB9C0A791BCDEED97A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8">
    <w:name w:val="B19F216B9A64487FB150C417A64C5307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8">
    <w:name w:val="9ECFB86BAC3E44AF82A96C0B7F6B5EEB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8">
    <w:name w:val="E91807F2271149FFA50F5CCFA880BFBA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8">
    <w:name w:val="7B9C17388C3E41D3A1D4FFF78C8AEC21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8">
    <w:name w:val="B637D2B6B3564EE4B62CDD14C2F64738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8">
    <w:name w:val="718F23A8E3B840F68DF63B5F2F2CE27D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8">
    <w:name w:val="7C8235F00E0B4BC4B45921F34F250C3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8">
    <w:name w:val="1A95E2DE36F645EEA185F1654447FC07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8">
    <w:name w:val="C355374F50564F6CA24E40A8F16805E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8">
    <w:name w:val="66238E5EAC0C4D0487AF294788680E89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8">
    <w:name w:val="3EC78861603B4494874D17CEB305711C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49C553DD004AA78137876A75B4C35D1">
    <w:name w:val="1B49C553DD004AA78137876A75B4C35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0D3690F6CAC49DFA720E770FC62A35F1">
    <w:name w:val="80D3690F6CAC49DFA720E770FC62A35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B19826A35B431E8D35499ACE1E62F41">
    <w:name w:val="BFB19826A35B431E8D35499ACE1E62F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0E1930D8DB49A5BFD2E0160B0539DB1">
    <w:name w:val="F60E1930D8DB49A5BFD2E0160B0539D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B24B55A799473E9486FDFF3770D2DF1">
    <w:name w:val="A2B24B55A799473E9486FDFF3770D2D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DDDD00AA8D448F90B00ADACB6790B51">
    <w:name w:val="B8DDDD00AA8D448F90B00ADACB6790B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3272F6C37B441AAD3B03023D5131361">
    <w:name w:val="953272F6C37B441AAD3B03023D51313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EBAD2D4BFFA4CBAB2C0112843F193641">
    <w:name w:val="4EBAD2D4BFFA4CBAB2C0112843F1936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99BD1FE00744D9AA54D3E9D7B45EDB1">
    <w:name w:val="9D99BD1FE00744D9AA54D3E9D7B45ED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B9E50ABB4A4CCEA6FB5DE4893D8BF31">
    <w:name w:val="CFB9E50ABB4A4CCEA6FB5DE4893D8BF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6A4B2BB266A40578353FF1BF3122C7C1">
    <w:name w:val="96A4B2BB266A40578353FF1BF3122C7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F967CDAA4148668D4F784DEF6F1E131">
    <w:name w:val="BFF967CDAA4148668D4F784DEF6F1E1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7252162404123A56665DB5F2D6C711">
    <w:name w:val="3FE7252162404123A56665DB5F2D6C71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FF421AB8CF4C92BD89DA125F3619B31">
    <w:name w:val="22FF421AB8CF4C92BD89DA125F3619B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A18E56ACFD4DDC9DCB43DCA822CECE1">
    <w:name w:val="23A18E56ACFD4DDC9DCB43DCA822CEC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770B56FA5740A89E7EB8010DA967EA1">
    <w:name w:val="C3770B56FA5740A89E7EB8010DA967EA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43BE46824044948D9385762BD876EE1">
    <w:name w:val="D743BE46824044948D9385762BD876E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40A6C6D7654A49A4464CF9F6932B691">
    <w:name w:val="7C40A6C6D7654A49A4464CF9F6932B6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EEA7F7F7A41E58EAEF8CF214D2DA71">
    <w:name w:val="8C8EEA7F7F7A41E58EAEF8CF214D2DA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221AC01F8F4A1DBE43A8C52676CE381">
    <w:name w:val="91221AC01F8F4A1DBE43A8C52676CE3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C25771BC0748B99667EF72D61E65F91">
    <w:name w:val="A2C25771BC0748B99667EF72D61E65F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F1FB9D1458457BB0601EF5E984277E1">
    <w:name w:val="0DF1FB9D1458457BB0601EF5E984277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845A25C85843EB9E6BD4651C5EECA01">
    <w:name w:val="35845A25C85843EB9E6BD4651C5EECA0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EF558838414CA6A8D896CFA1F29C841">
    <w:name w:val="D3EF558838414CA6A8D896CFA1F29C8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29982F002E4AE2B9C3953B1A8F001E1">
    <w:name w:val="0229982F002E4AE2B9C3953B1A8F001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94D17014054E32925C951439C4431F1">
    <w:name w:val="7094D17014054E32925C951439C4431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4F05ED7D1E41D2843318B3DF5B11531">
    <w:name w:val="744F05ED7D1E41D2843318B3DF5B115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5925A5A1DE4FBFB1B0D503BB587E281">
    <w:name w:val="A55925A5A1DE4FBFB1B0D503BB587E2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898209DFDD49FFA24A506D647A01B61">
    <w:name w:val="1E898209DFDD49FFA24A506D647A01B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54B914FA1474998C2F371D4217B1D1">
    <w:name w:val="AAC54B914FA1474998C2F371D4217B1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008638C16F94DDB8DDFCE9EC7FF1E8C1">
    <w:name w:val="B008638C16F94DDB8DDFCE9EC7FF1E8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2E4BE85A0140B987FE9B943C5591561">
    <w:name w:val="9C2E4BE85A0140B987FE9B943C5591561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1B06E13E545F48DD8438B74908C8E6A41">
    <w:name w:val="1B06E13E545F48DD8438B74908C8E6A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AB72A121543499D43C2F7AC6FC4AE1">
    <w:name w:val="E0AAB72A121543499D43C2F7AC6FC4A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2EC559D80F4B938C046B34D79B90F71">
    <w:name w:val="D42EC559D80F4B938C046B34D79B90F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E0E188D3BA46E48384E025D57463BC1">
    <w:name w:val="FCE0E188D3BA46E48384E025D57463B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8EB0F55D914DF88DD93C4AB0C5D44B1">
    <w:name w:val="0A8EB0F55D914DF88DD93C4AB0C5D44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4C2E4EC96844A7AA73882624991A8D1">
    <w:name w:val="104C2E4EC96844A7AA73882624991A8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8F428500154B0AAC7D1C7AC55EB1381">
    <w:name w:val="588F428500154B0AAC7D1C7AC55EB13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4E8E8EA3F94616B30D11344B6A80171">
    <w:name w:val="D54E8E8EA3F94616B30D11344B6A801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5BFD5394194C1C98A0C251B98CC66E1">
    <w:name w:val="A35BFD5394194C1C98A0C251B98CC66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6050698CBE4D3F9DE24AABF5C06EA01">
    <w:name w:val="366050698CBE4D3F9DE24AABF5C06EA0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3CE1D34D04466DA4BAFA4577D1612E1">
    <w:name w:val="B53CE1D34D04466DA4BAFA4577D1612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211D3C0773478D8E2949AF35186E6E1">
    <w:name w:val="25211D3C0773478D8E2949AF35186E6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4394A93A64843829E354C070EBB97C51">
    <w:name w:val="84394A93A64843829E354C070EBB97C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E119E838E04DD39C7805C0582F97AA1">
    <w:name w:val="35E119E838E04DD39C7805C0582F97AA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9DD1CFCE5349739776984D7C07224C1">
    <w:name w:val="B69DD1CFCE5349739776984D7C07224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F0B2448D43247A5BCE6E1F863CB72C51">
    <w:name w:val="EF0B2448D43247A5BCE6E1F863CB72C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9EF8C1B4444D60A14761F80835F0E71">
    <w:name w:val="589EF8C1B4444D60A14761F80835F0E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F8E013C7874B5098897911429F091D1">
    <w:name w:val="2AF8E013C7874B5098897911429F091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BC738806044CB1A2C933A2AF153B861">
    <w:name w:val="2ABC738806044CB1A2C933A2AF153B8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74210B3FFA4EC6B72552FC16B49C851">
    <w:name w:val="CF74210B3FFA4EC6B72552FC16B49C8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7CB618DD34CEFACAD448119211AA71">
    <w:name w:val="1527CB618DD34CEFACAD448119211AA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58FB7252BC4CBCB4C4263A774DFD741">
    <w:name w:val="CE58FB7252BC4CBCB4C4263A774DFD7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D683763155747AFA01C7132A7F712E61">
    <w:name w:val="CD683763155747AFA01C7132A7F712E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AF986014934E3989304442D2A5BB241">
    <w:name w:val="0FAF986014934E3989304442D2A5BB2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63096AB4E340C59AB84A22E98D78781">
    <w:name w:val="0163096AB4E340C59AB84A22E98D787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B3DDB3F544552BE1DBC84D1CBC7CC1">
    <w:name w:val="B32B3DDB3F544552BE1DBC84D1CBC7C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463AAA55294499B3828C48E022AA0F1">
    <w:name w:val="0D463AAA55294499B3828C48E022AA0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A86399103D247C4A10A74C5886E23691">
    <w:name w:val="FA86399103D247C4A10A74C5886E236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70A27A372946E3B139DF01564328E71">
    <w:name w:val="ED70A27A372946E3B139DF01564328E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794F3FB6874759BA74C7567B8B15851">
    <w:name w:val="AE794F3FB6874759BA74C7567B8B158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97AD2EBDB647E59E9F38AD91B46D871">
    <w:name w:val="C997AD2EBDB647E59E9F38AD91B46D8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AC044E9E384C64A120C6D08808246C">
    <w:name w:val="74AC044E9E384C64A120C6D08808246C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26C64761F48AFAEE4D37D3B1D0088">
    <w:name w:val="3D126C64761F48AFAEE4D37D3B1D008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74EB26939CA4CF588B2898E5DB2448E">
    <w:name w:val="E74EB26939CA4CF588B2898E5DB2448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435E3AC7A6477A899AC7C15532E600">
    <w:name w:val="A6435E3AC7A6477A899AC7C15532E60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94F461C97D1405F9D2502AE2A268B35">
    <w:name w:val="D94F461C97D1405F9D2502AE2A268B35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CBDC3BCBC4544A83F45B2CF1C344D">
    <w:name w:val="AD8CBDC3BCBC4544A83F45B2CF1C344D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CE14C9F1114ADBB1D53A637C9B2A79">
    <w:name w:val="FCCE14C9F1114ADBB1D53A637C9B2A7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0677DFD50604118B4E2AD5FAA245542">
    <w:name w:val="50677DFD50604118B4E2AD5FAA24554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25B39A892D543D1B6C107256EFDFE97">
    <w:name w:val="125B39A892D543D1B6C107256EFDFE97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2873AE1A7A40099F929E331CE39FB4">
    <w:name w:val="362873AE1A7A40099F929E331CE39FB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5C2CB7651EB41D8B7BDA82504CF23AA">
    <w:name w:val="85C2CB7651EB41D8B7BDA82504CF23AA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048F1DE592419A83602F532DED1B8B">
    <w:name w:val="9D048F1DE592419A83602F532DED1B8B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E740A47D0243B99229A45C08215441">
    <w:name w:val="1AE740A47D0243B99229A45C082154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4FC7224C7438B8E105EFD65AFB750">
    <w:name w:val="43E4FC7224C7438B8E105EFD65AFB75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05ED4D54994AB698E6F10C08A422F0">
    <w:name w:val="3D05ED4D54994AB698E6F10C08A422F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7054AA68814E939B490AB0A393D57E">
    <w:name w:val="9A7054AA68814E939B490AB0A393D57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EBB61546414AE4A8A68D0EA25AF98F">
    <w:name w:val="ECEBB61546414AE4A8A68D0EA25AF98F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A6BC9DD1D142559C1BBC007AB39CBE">
    <w:name w:val="A2A6BC9DD1D142559C1BBC007AB39CB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31298C062348EA97CA367CE198B81C">
    <w:name w:val="6C31298C062348EA97CA367CE198B81C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874A5D483B4EE2A1C15BC3B670159F">
    <w:name w:val="59874A5D483B4EE2A1C15BC3B670159F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25F605B75B48BC8A38FB75CAA24AEE">
    <w:name w:val="9225F605B75B48BC8A38FB75CAA24AE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7C21DC3CC94A388AD8C92E51683764">
    <w:name w:val="377C21DC3CC94A388AD8C92E5168376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0853FD67314E59BE832110205813B9">
    <w:name w:val="B20853FD67314E59BE832110205813B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05C4779A7A4EFFA4943BC7A0AF6A3E">
    <w:name w:val="5E05C4779A7A4EFFA4943BC7A0AF6A3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B4A6C3B8994CD4ABF6EF24C1D70A31">
    <w:name w:val="4AB4A6C3B8994CD4ABF6EF24C1D70A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B02FCA3424446AD9FC23DF1FCD3B0">
    <w:name w:val="E0AB02FCA3424446AD9FC23DF1FCD3B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32B4F7EB674CC0AAEB44F8529FBF93">
    <w:name w:val="9B32B4F7EB674CC0AAEB44F8529FBF93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F06"/>
    <w:rPr>
      <w:color w:val="808080"/>
    </w:rPr>
  </w:style>
  <w:style w:type="paragraph" w:customStyle="1" w:styleId="7E40C39547A04F7EBAA35DACD144ACD9">
    <w:name w:val="7E40C39547A04F7EBAA35DACD144AC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">
    <w:name w:val="7E40C39547A04F7EBAA35DACD144ACD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">
    <w:name w:val="7E40C39547A04F7EBAA35DACD144ACD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">
    <w:name w:val="4DF801B0D48341A4BD7D5D10F97AD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">
    <w:name w:val="7E40C39547A04F7EBAA35DACD144ACD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">
    <w:name w:val="4DF801B0D48341A4BD7D5D10F97AD51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">
    <w:name w:val="7E40C39547A04F7EBAA35DACD144ACD9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">
    <w:name w:val="4DF801B0D48341A4BD7D5D10F97AD51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">
    <w:name w:val="7E40C39547A04F7EBAA35DACD144ACD9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">
    <w:name w:val="4DF801B0D48341A4BD7D5D10F97AD51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6">
    <w:name w:val="7E40C39547A04F7EBAA35DACD144ACD9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">
    <w:name w:val="4DF801B0D48341A4BD7D5D10F97AD51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">
    <w:name w:val="D2293B77568741C39B16819178B3BB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7">
    <w:name w:val="7E40C39547A04F7EBAA35DACD144ACD9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">
    <w:name w:val="4DF801B0D48341A4BD7D5D10F97AD515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">
    <w:name w:val="D2293B77568741C39B16819178B3BB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8">
    <w:name w:val="7E40C39547A04F7EBAA35DACD144ACD9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6">
    <w:name w:val="4DF801B0D48341A4BD7D5D10F97AD515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">
    <w:name w:val="D2293B77568741C39B16819178B3BB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">
    <w:name w:val="65D606EA887847F5AE990A5D5DCB83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9">
    <w:name w:val="7E40C39547A04F7EBAA35DACD144ACD9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7">
    <w:name w:val="4DF801B0D48341A4BD7D5D10F97AD515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">
    <w:name w:val="D2293B77568741C39B16819178B3BB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">
    <w:name w:val="65D606EA887847F5AE990A5D5DCB83F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0">
    <w:name w:val="7E40C39547A04F7EBAA35DACD144ACD9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8">
    <w:name w:val="4DF801B0D48341A4BD7D5D10F97AD515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4">
    <w:name w:val="D2293B77568741C39B16819178B3BBC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">
    <w:name w:val="65D606EA887847F5AE990A5D5DCB83F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1">
    <w:name w:val="7E40C39547A04F7EBAA35DACD144ACD9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9">
    <w:name w:val="4DF801B0D48341A4BD7D5D10F97AD515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5">
    <w:name w:val="D2293B77568741C39B16819178B3BBC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">
    <w:name w:val="65D606EA887847F5AE990A5D5DCB83F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">
    <w:name w:val="9025C32A722F4D4EAB94352B3CE85CEA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2">
    <w:name w:val="7E40C39547A04F7EBAA35DACD144ACD9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0">
    <w:name w:val="4DF801B0D48341A4BD7D5D10F97AD515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6">
    <w:name w:val="D2293B77568741C39B16819178B3BBC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">
    <w:name w:val="65D606EA887847F5AE990A5D5DCB83F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">
    <w:name w:val="9025C32A722F4D4EAB94352B3CE85CE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">
    <w:name w:val="6AC69D92434A43578F2B2B9C5B8D8F0E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3">
    <w:name w:val="7E40C39547A04F7EBAA35DACD144ACD9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1">
    <w:name w:val="4DF801B0D48341A4BD7D5D10F97AD51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7">
    <w:name w:val="D2293B77568741C39B16819178B3BBC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5">
    <w:name w:val="65D606EA887847F5AE990A5D5DCB83F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">
    <w:name w:val="9025C32A722F4D4EAB94352B3CE85CE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1">
    <w:name w:val="6AC69D92434A43578F2B2B9C5B8D8F0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4">
    <w:name w:val="7E40C39547A04F7EBAA35DACD144ACD9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2">
    <w:name w:val="4DF801B0D48341A4BD7D5D10F97AD51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8">
    <w:name w:val="D2293B77568741C39B16819178B3BBC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6">
    <w:name w:val="65D606EA887847F5AE990A5D5DCB83F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3">
    <w:name w:val="9025C32A722F4D4EAB94352B3CE85CE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2">
    <w:name w:val="6AC69D92434A43578F2B2B9C5B8D8F0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">
    <w:name w:val="07C6DAA18C234107852A7E9988F033CC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">
    <w:name w:val="A16FE75EDED142D7A8225F2BDA59C6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5">
    <w:name w:val="7E40C39547A04F7EBAA35DACD144ACD9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3">
    <w:name w:val="4DF801B0D48341A4BD7D5D10F97AD51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9">
    <w:name w:val="D2293B77568741C39B16819178B3BBC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7">
    <w:name w:val="65D606EA887847F5AE990A5D5DCB83F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4">
    <w:name w:val="9025C32A722F4D4EAB94352B3CE85CE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3">
    <w:name w:val="6AC69D92434A43578F2B2B9C5B8D8F0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1">
    <w:name w:val="07C6DAA18C234107852A7E9988F033C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">
    <w:name w:val="A16FE75EDED142D7A8225F2BDA59C6C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6">
    <w:name w:val="7E40C39547A04F7EBAA35DACD144ACD9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4">
    <w:name w:val="4DF801B0D48341A4BD7D5D10F97AD51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0">
    <w:name w:val="D2293B77568741C39B16819178B3BBC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8">
    <w:name w:val="65D606EA887847F5AE990A5D5DCB83F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5">
    <w:name w:val="9025C32A722F4D4EAB94352B3CE85CE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2">
    <w:name w:val="07C6DAA18C234107852A7E9988F033C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">
    <w:name w:val="A16FE75EDED142D7A8225F2BDA59C6C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7">
    <w:name w:val="7E40C39547A04F7EBAA35DACD144ACD9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5">
    <w:name w:val="4DF801B0D48341A4BD7D5D10F97AD51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1">
    <w:name w:val="D2293B77568741C39B16819178B3BB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9">
    <w:name w:val="65D606EA887847F5AE990A5D5DCB83F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6">
    <w:name w:val="9025C32A722F4D4EAB94352B3CE85CEA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">
    <w:name w:val="A16FE75EDED142D7A8225F2BDA59C6C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8">
    <w:name w:val="7E40C39547A04F7EBAA35DACD144ACD9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6">
    <w:name w:val="4DF801B0D48341A4BD7D5D10F97AD515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2">
    <w:name w:val="D2293B77568741C39B16819178B3BB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0">
    <w:name w:val="65D606EA887847F5AE990A5D5DCB83F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7">
    <w:name w:val="9025C32A722F4D4EAB94352B3CE85CEA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4">
    <w:name w:val="A16FE75EDED142D7A8225F2BDA59C6C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9">
    <w:name w:val="7E40C39547A04F7EBAA35DACD144ACD9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7">
    <w:name w:val="4DF801B0D48341A4BD7D5D10F97AD515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3">
    <w:name w:val="D2293B77568741C39B16819178B3BBC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1">
    <w:name w:val="65D606EA887847F5AE990A5D5DCB83F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8">
    <w:name w:val="9025C32A722F4D4EAB94352B3CE85CEA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5">
    <w:name w:val="A16FE75EDED142D7A8225F2BDA59C6C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0">
    <w:name w:val="7E40C39547A04F7EBAA35DACD144ACD9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8">
    <w:name w:val="4DF801B0D48341A4BD7D5D10F97AD515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4">
    <w:name w:val="D2293B77568741C39B16819178B3BBC2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2">
    <w:name w:val="65D606EA887847F5AE990A5D5DCB83F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9">
    <w:name w:val="9025C32A722F4D4EAB94352B3CE85CEA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6">
    <w:name w:val="A16FE75EDED142D7A8225F2BDA59C6C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1">
    <w:name w:val="7E40C39547A04F7EBAA35DACD144ACD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9">
    <w:name w:val="4DF801B0D48341A4BD7D5D10F97AD515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5">
    <w:name w:val="D2293B77568741C39B16819178B3BBC2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3">
    <w:name w:val="65D606EA887847F5AE990A5D5DCB83F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0">
    <w:name w:val="9025C32A722F4D4EAB94352B3CE85CEA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">
    <w:name w:val="ECD01A5AC4F949D7AE6C60EFA1BA402D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7">
    <w:name w:val="A16FE75EDED142D7A8225F2BDA59C6C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2">
    <w:name w:val="7E40C39547A04F7EBAA35DACD144ACD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0">
    <w:name w:val="4DF801B0D48341A4BD7D5D10F97AD515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6">
    <w:name w:val="D2293B77568741C39B16819178B3BBC2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4">
    <w:name w:val="65D606EA887847F5AE990A5D5DCB83F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1">
    <w:name w:val="9025C32A722F4D4EAB94352B3CE85CEA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">
    <w:name w:val="ECD01A5AC4F949D7AE6C60EFA1BA402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">
    <w:name w:val="C1A19327F17D45528547832C4423B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8">
    <w:name w:val="A16FE75EDED142D7A8225F2BDA59C6C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3">
    <w:name w:val="7E40C39547A04F7EBAA35DACD144ACD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1">
    <w:name w:val="4DF801B0D48341A4BD7D5D10F97AD515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7">
    <w:name w:val="D2293B77568741C39B16819178B3BBC2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5">
    <w:name w:val="65D606EA887847F5AE990A5D5DCB83F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2">
    <w:name w:val="9025C32A722F4D4EAB94352B3CE85CEA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">
    <w:name w:val="ECD01A5AC4F949D7AE6C60EFA1BA402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">
    <w:name w:val="C1A19327F17D45528547832C4423BF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9">
    <w:name w:val="A16FE75EDED142D7A8225F2BDA59C6C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4">
    <w:name w:val="7E40C39547A04F7EBAA35DACD144ACD9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2">
    <w:name w:val="4DF801B0D48341A4BD7D5D10F97AD515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8">
    <w:name w:val="D2293B77568741C39B16819178B3BBC2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6">
    <w:name w:val="65D606EA887847F5AE990A5D5DCB83F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3">
    <w:name w:val="9025C32A722F4D4EAB94352B3CE85CEA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">
    <w:name w:val="ECD01A5AC4F949D7AE6C60EFA1BA402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character" w:customStyle="1" w:styleId="Style12">
    <w:name w:val="Style12"/>
    <w:basedOn w:val="DefaultParagraphFont"/>
    <w:uiPriority w:val="1"/>
    <w:rsid w:val="001D7F06"/>
    <w:rPr>
      <w:u w:val="single"/>
    </w:rPr>
  </w:style>
  <w:style w:type="paragraph" w:customStyle="1" w:styleId="C1A19327F17D45528547832C4423BFB22">
    <w:name w:val="C1A19327F17D45528547832C4423BF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0">
    <w:name w:val="A16FE75EDED142D7A8225F2BDA59C6C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5">
    <w:name w:val="7E40C39547A04F7EBAA35DACD144ACD9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3">
    <w:name w:val="4DF801B0D48341A4BD7D5D10F97AD515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9">
    <w:name w:val="D2293B77568741C39B16819178B3BBC2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7">
    <w:name w:val="65D606EA887847F5AE990A5D5DCB83F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4">
    <w:name w:val="9025C32A722F4D4EAB94352B3CE85CEA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4">
    <w:name w:val="ECD01A5AC4F949D7AE6C60EFA1BA402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">
    <w:name w:val="C1A19327F17D45528547832C4423BF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1">
    <w:name w:val="A16FE75EDED142D7A8225F2BDA59C6C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6">
    <w:name w:val="7E40C39547A04F7EBAA35DACD144ACD9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4">
    <w:name w:val="4DF801B0D48341A4BD7D5D10F97AD515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0">
    <w:name w:val="D2293B77568741C39B16819178B3BBC2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8">
    <w:name w:val="65D606EA887847F5AE990A5D5DCB83F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5">
    <w:name w:val="9025C32A722F4D4EAB94352B3CE85CEA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5">
    <w:name w:val="ECD01A5AC4F949D7AE6C60EFA1BA402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4">
    <w:name w:val="C1A19327F17D45528547832C4423BFB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2">
    <w:name w:val="A16FE75EDED142D7A8225F2BDA59C6C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7">
    <w:name w:val="7E40C39547A04F7EBAA35DACD144ACD9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5">
    <w:name w:val="4DF801B0D48341A4BD7D5D10F97AD515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1">
    <w:name w:val="D2293B77568741C39B16819178B3BBC2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9">
    <w:name w:val="65D606EA887847F5AE990A5D5DCB83F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6">
    <w:name w:val="9025C32A722F4D4EAB94352B3CE85CEA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6">
    <w:name w:val="ECD01A5AC4F949D7AE6C60EFA1BA402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5">
    <w:name w:val="C1A19327F17D45528547832C4423BFB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3">
    <w:name w:val="A16FE75EDED142D7A8225F2BDA59C6C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8">
    <w:name w:val="7E40C39547A04F7EBAA35DACD144ACD9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6">
    <w:name w:val="4DF801B0D48341A4BD7D5D10F97AD515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2">
    <w:name w:val="D2293B77568741C39B16819178B3BBC2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0">
    <w:name w:val="65D606EA887847F5AE990A5D5DCB83F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7">
    <w:name w:val="9025C32A722F4D4EAB94352B3CE85CEA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7">
    <w:name w:val="ECD01A5AC4F949D7AE6C60EFA1BA402D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6">
    <w:name w:val="C1A19327F17D45528547832C4423BFB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4">
    <w:name w:val="A16FE75EDED142D7A8225F2BDA59C6C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9">
    <w:name w:val="7E40C39547A04F7EBAA35DACD144ACD9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7">
    <w:name w:val="4DF801B0D48341A4BD7D5D10F97AD515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3">
    <w:name w:val="D2293B77568741C39B16819178B3BBC2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1">
    <w:name w:val="65D606EA887847F5AE990A5D5DCB83F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8">
    <w:name w:val="9025C32A722F4D4EAB94352B3CE85CEA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8">
    <w:name w:val="ECD01A5AC4F949D7AE6C60EFA1BA402D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7">
    <w:name w:val="C1A19327F17D45528547832C4423BFB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5">
    <w:name w:val="A16FE75EDED142D7A8225F2BDA59C6C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0">
    <w:name w:val="7E40C39547A04F7EBAA35DACD144ACD9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8">
    <w:name w:val="4DF801B0D48341A4BD7D5D10F97AD515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4">
    <w:name w:val="D2293B77568741C39B16819178B3BBC2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2">
    <w:name w:val="65D606EA887847F5AE990A5D5DCB83F4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">
    <w:name w:val="721F7C437D59493381B2CD0BC5D6B3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">
    <w:name w:val="D5A3F9F308FD4668B2412A2A7B99AF9D"/>
    <w:rsid w:val="004A3F57"/>
  </w:style>
  <w:style w:type="paragraph" w:customStyle="1" w:styleId="4060A70AE6114A82BF8E0104BD374EFB">
    <w:name w:val="4060A70AE6114A82BF8E0104BD374EFB"/>
    <w:rsid w:val="004A3F57"/>
  </w:style>
  <w:style w:type="paragraph" w:customStyle="1" w:styleId="643245E77779472F94016D9844BCAE9C">
    <w:name w:val="643245E77779472F94016D9844BCAE9C"/>
    <w:rsid w:val="004A3F57"/>
  </w:style>
  <w:style w:type="paragraph" w:customStyle="1" w:styleId="9025C32A722F4D4EAB94352B3CE85CEA19">
    <w:name w:val="9025C32A722F4D4EAB94352B3CE85CEA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9">
    <w:name w:val="ECD01A5AC4F949D7AE6C60EFA1BA402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8">
    <w:name w:val="C1A19327F17D45528547832C4423BFB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6">
    <w:name w:val="A16FE75EDED142D7A8225F2BDA59C6C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1">
    <w:name w:val="7E40C39547A04F7EBAA35DACD144ACD9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9">
    <w:name w:val="4DF801B0D48341A4BD7D5D10F97AD515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5">
    <w:name w:val="D2293B77568741C39B16819178B3BBC2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3">
    <w:name w:val="65D606EA887847F5AE990A5D5DCB83F4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">
    <w:name w:val="721F7C437D59493381B2CD0BC5D6B3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1">
    <w:name w:val="D5A3F9F308FD4668B2412A2A7B99AF9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F2D32117EE40D6A231091C52D5583D">
    <w:name w:val="5AF2D32117EE40D6A231091C52D5583D"/>
    <w:rsid w:val="004A3F57"/>
  </w:style>
  <w:style w:type="paragraph" w:customStyle="1" w:styleId="A4468678D9CB49F1A8847839B498A836">
    <w:name w:val="A4468678D9CB49F1A8847839B498A836"/>
    <w:rsid w:val="004A3F57"/>
  </w:style>
  <w:style w:type="paragraph" w:customStyle="1" w:styleId="574A29B01092400EBF24357CEC472F7A">
    <w:name w:val="574A29B01092400EBF24357CEC472F7A"/>
    <w:rsid w:val="004A3F57"/>
  </w:style>
  <w:style w:type="paragraph" w:customStyle="1" w:styleId="C8E06E7A04074084B9E18D85EDBCAFBF">
    <w:name w:val="C8E06E7A04074084B9E18D85EDBCAFBF"/>
    <w:rsid w:val="004A3F57"/>
  </w:style>
  <w:style w:type="paragraph" w:customStyle="1" w:styleId="F7362EAAC53544F298939B1490413201">
    <w:name w:val="F7362EAAC53544F298939B1490413201"/>
    <w:rsid w:val="004A3F57"/>
  </w:style>
  <w:style w:type="paragraph" w:customStyle="1" w:styleId="EC95331192E147AEB4AD4EE2828407B4">
    <w:name w:val="EC95331192E147AEB4AD4EE2828407B4"/>
    <w:rsid w:val="004A3F57"/>
  </w:style>
  <w:style w:type="paragraph" w:customStyle="1" w:styleId="ECB4CC4C82EE49D9A0A50362CB1AC4B3">
    <w:name w:val="ECB4CC4C82EE49D9A0A50362CB1AC4B3"/>
    <w:rsid w:val="004A3F57"/>
  </w:style>
  <w:style w:type="paragraph" w:customStyle="1" w:styleId="9025C32A722F4D4EAB94352B3CE85CEA20">
    <w:name w:val="9025C32A722F4D4EAB94352B3CE85CEA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0">
    <w:name w:val="ECD01A5AC4F949D7AE6C60EFA1BA402D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9">
    <w:name w:val="C1A19327F17D45528547832C4423BFB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7">
    <w:name w:val="A16FE75EDED142D7A8225F2BDA59C6C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2">
    <w:name w:val="7E40C39547A04F7EBAA35DACD144ACD9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0">
    <w:name w:val="4DF801B0D48341A4BD7D5D10F97AD515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6">
    <w:name w:val="D2293B77568741C39B16819178B3BBC2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4">
    <w:name w:val="65D606EA887847F5AE990A5D5DCB83F4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">
    <w:name w:val="721F7C437D59493381B2CD0BC5D6B3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2">
    <w:name w:val="D5A3F9F308FD4668B2412A2A7B99AF9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1">
    <w:name w:val="F7362EAAC53544F298939B149041320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">
    <w:name w:val="F10FEC57C9854234B8F2C5FCF68B1E7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1">
    <w:name w:val="574A29B01092400EBF24357CEC472F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1">
    <w:name w:val="EC95331192E147AEB4AD4EE2828407B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1">
    <w:name w:val="C8E06E7A04074084B9E18D85EDBCAF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1">
    <w:name w:val="ECB4CC4C82EE49D9A0A50362CB1AC4B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">
    <w:name w:val="F4D1329BB0AF411CA492032472C29D55"/>
    <w:rsid w:val="004A3F57"/>
  </w:style>
  <w:style w:type="paragraph" w:customStyle="1" w:styleId="6E718309C09A4E85A053D89270093E7C">
    <w:name w:val="6E718309C09A4E85A053D89270093E7C"/>
    <w:rsid w:val="004A3F57"/>
  </w:style>
  <w:style w:type="paragraph" w:customStyle="1" w:styleId="A51A82BF66DC4E559533D86D08A8B28E">
    <w:name w:val="A51A82BF66DC4E559533D86D08A8B28E"/>
    <w:rsid w:val="004A3F57"/>
  </w:style>
  <w:style w:type="paragraph" w:customStyle="1" w:styleId="9731DCB4CAEE405B988D76B747BEBA20">
    <w:name w:val="9731DCB4CAEE405B988D76B747BEBA20"/>
    <w:rsid w:val="004A3F57"/>
  </w:style>
  <w:style w:type="paragraph" w:customStyle="1" w:styleId="08A60FB177844C7EA3EC65B7F5497D73">
    <w:name w:val="08A60FB177844C7EA3EC65B7F5497D73"/>
    <w:rsid w:val="004A3F57"/>
  </w:style>
  <w:style w:type="paragraph" w:customStyle="1" w:styleId="ED10DBE6D99443589CC0E63B1AE8F91F">
    <w:name w:val="ED10DBE6D99443589CC0E63B1AE8F91F"/>
    <w:rsid w:val="004A3F57"/>
  </w:style>
  <w:style w:type="paragraph" w:customStyle="1" w:styleId="1FAA695D70B84A4E97B3EDDC94EAF551">
    <w:name w:val="1FAA695D70B84A4E97B3EDDC94EAF551"/>
    <w:rsid w:val="004A3F57"/>
  </w:style>
  <w:style w:type="paragraph" w:customStyle="1" w:styleId="FF0B83A71A6846F4863DB5E056AC4FCB">
    <w:name w:val="FF0B83A71A6846F4863DB5E056AC4FCB"/>
    <w:rsid w:val="004A3F57"/>
  </w:style>
  <w:style w:type="paragraph" w:customStyle="1" w:styleId="815F2CF7FFA948A99667A6064ECDD5F1">
    <w:name w:val="815F2CF7FFA948A99667A6064ECDD5F1"/>
    <w:rsid w:val="004A3F57"/>
  </w:style>
  <w:style w:type="paragraph" w:customStyle="1" w:styleId="EBD99074F3174E208D11E2DDE792874F">
    <w:name w:val="EBD99074F3174E208D11E2DDE792874F"/>
    <w:rsid w:val="004A3F57"/>
  </w:style>
  <w:style w:type="paragraph" w:customStyle="1" w:styleId="F8D6BB036C1A437C81BEFBBBF4CBA2BF">
    <w:name w:val="F8D6BB036C1A437C81BEFBBBF4CBA2BF"/>
    <w:rsid w:val="004A3F57"/>
  </w:style>
  <w:style w:type="paragraph" w:customStyle="1" w:styleId="9025C32A722F4D4EAB94352B3CE85CEA21">
    <w:name w:val="9025C32A722F4D4EAB94352B3CE85CE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1">
    <w:name w:val="ECD01A5AC4F949D7AE6C60EFA1BA402D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0">
    <w:name w:val="C1A19327F17D45528547832C4423BFB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8">
    <w:name w:val="A16FE75EDED142D7A8225F2BDA59C6C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3">
    <w:name w:val="7E40C39547A04F7EBAA35DACD144ACD9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1">
    <w:name w:val="4DF801B0D48341A4BD7D5D10F97AD515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7">
    <w:name w:val="D2293B77568741C39B16819178B3BBC2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5">
    <w:name w:val="65D606EA887847F5AE990A5D5DCB83F4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3">
    <w:name w:val="721F7C437D59493381B2CD0BC5D6B3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3">
    <w:name w:val="D5A3F9F308FD4668B2412A2A7B99AF9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2">
    <w:name w:val="F7362EAAC53544F298939B149041320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1">
    <w:name w:val="F10FEC57C9854234B8F2C5FCF68B1E7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1">
    <w:name w:val="A51A82BF66DC4E559533D86D08A8B28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1">
    <w:name w:val="ED10DBE6D99443589CC0E63B1AE8F9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1">
    <w:name w:val="815F2CF7FFA948A99667A6064ECDD5F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2">
    <w:name w:val="574A29B01092400EBF24357CEC472F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2">
    <w:name w:val="EC95331192E147AEB4AD4EE2828407B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1">
    <w:name w:val="F4D1329BB0AF411CA492032472C29D5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1">
    <w:name w:val="9731DCB4CAEE405B988D76B747BEBA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1">
    <w:name w:val="1FAA695D70B84A4E97B3EDDC94EA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1">
    <w:name w:val="EBD99074F3174E208D11E2DDE792874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2">
    <w:name w:val="C8E06E7A04074084B9E18D85EDBCAF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2">
    <w:name w:val="ECB4CC4C82EE49D9A0A50362CB1AC4B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1">
    <w:name w:val="6E718309C09A4E85A053D89270093E7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1">
    <w:name w:val="08A60FB177844C7EA3EC65B7F5497D7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1">
    <w:name w:val="FF0B83A71A6846F4863DB5E056AC4FC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1">
    <w:name w:val="F8D6BB036C1A437C81BEFBBBF4CBA2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72B23DB612459698018BAB282B5E4D">
    <w:name w:val="C972B23DB612459698018BAB282B5E4D"/>
    <w:rsid w:val="004A3F57"/>
  </w:style>
  <w:style w:type="paragraph" w:customStyle="1" w:styleId="8FFFCF3CAD674F6FBE4EA5F4F065096E">
    <w:name w:val="8FFFCF3CAD674F6FBE4EA5F4F065096E"/>
    <w:rsid w:val="004A3F57"/>
  </w:style>
  <w:style w:type="paragraph" w:customStyle="1" w:styleId="037DDFCE4D8447C8AE80478B4D830B18">
    <w:name w:val="037DDFCE4D8447C8AE80478B4D830B18"/>
    <w:rsid w:val="004A3F57"/>
  </w:style>
  <w:style w:type="paragraph" w:customStyle="1" w:styleId="B4DC23A7741747D7A23100B7C1B4DC19">
    <w:name w:val="B4DC23A7741747D7A23100B7C1B4DC19"/>
    <w:rsid w:val="004A3F57"/>
  </w:style>
  <w:style w:type="paragraph" w:customStyle="1" w:styleId="4354154526A847E68692A4751BF734EC">
    <w:name w:val="4354154526A847E68692A4751BF734EC"/>
    <w:rsid w:val="004A3F57"/>
  </w:style>
  <w:style w:type="paragraph" w:customStyle="1" w:styleId="280514531211464FBAD2A58D551F5B4F">
    <w:name w:val="280514531211464FBAD2A58D551F5B4F"/>
    <w:rsid w:val="004A3F57"/>
  </w:style>
  <w:style w:type="paragraph" w:customStyle="1" w:styleId="6FA0417B7D294989A3FC14B95D1A7740">
    <w:name w:val="6FA0417B7D294989A3FC14B95D1A7740"/>
    <w:rsid w:val="004A3F57"/>
  </w:style>
  <w:style w:type="paragraph" w:customStyle="1" w:styleId="233EB1D54DB74D599CACF6B00C146ED6">
    <w:name w:val="233EB1D54DB74D599CACF6B00C146ED6"/>
    <w:rsid w:val="004A3F57"/>
  </w:style>
  <w:style w:type="paragraph" w:customStyle="1" w:styleId="57A0A084754640F1BAECD116EA8FF4CA">
    <w:name w:val="57A0A084754640F1BAECD116EA8FF4CA"/>
    <w:rsid w:val="004A3F57"/>
  </w:style>
  <w:style w:type="paragraph" w:customStyle="1" w:styleId="51A3FB6C01154501B9F22810A4BE984F">
    <w:name w:val="51A3FB6C01154501B9F22810A4BE984F"/>
    <w:rsid w:val="004A3F57"/>
  </w:style>
  <w:style w:type="paragraph" w:customStyle="1" w:styleId="53155ED4766747B4A1A3370EBE7BFC61">
    <w:name w:val="53155ED4766747B4A1A3370EBE7BFC61"/>
    <w:rsid w:val="004A3F57"/>
  </w:style>
  <w:style w:type="paragraph" w:customStyle="1" w:styleId="66F3A52E9EED4FA6B3426DA355E6FF3F">
    <w:name w:val="66F3A52E9EED4FA6B3426DA355E6FF3F"/>
    <w:rsid w:val="004A3F57"/>
  </w:style>
  <w:style w:type="paragraph" w:customStyle="1" w:styleId="C2B26C41BC504B74B86EE009E36B5695">
    <w:name w:val="C2B26C41BC504B74B86EE009E36B5695"/>
    <w:rsid w:val="004A3F57"/>
  </w:style>
  <w:style w:type="paragraph" w:customStyle="1" w:styleId="18967CEE2A834E81A373E74043D3E91A">
    <w:name w:val="18967CEE2A834E81A373E74043D3E91A"/>
    <w:rsid w:val="004A3F57"/>
  </w:style>
  <w:style w:type="paragraph" w:customStyle="1" w:styleId="8670CEC8D4D044F7807F01BD7B775EF6">
    <w:name w:val="8670CEC8D4D044F7807F01BD7B775EF6"/>
    <w:rsid w:val="004A3F57"/>
  </w:style>
  <w:style w:type="paragraph" w:customStyle="1" w:styleId="10932E9A705C4A8FAC8C88EEF94783C6">
    <w:name w:val="10932E9A705C4A8FAC8C88EEF94783C6"/>
    <w:rsid w:val="004A3F57"/>
  </w:style>
  <w:style w:type="paragraph" w:customStyle="1" w:styleId="51E7DA03A49E4DA09546D2E13DD51C6C">
    <w:name w:val="51E7DA03A49E4DA09546D2E13DD51C6C"/>
    <w:rsid w:val="004A3F57"/>
  </w:style>
  <w:style w:type="paragraph" w:customStyle="1" w:styleId="2962D9FC58ED477E81FF935876B2D15B">
    <w:name w:val="2962D9FC58ED477E81FF935876B2D15B"/>
    <w:rsid w:val="004A3F57"/>
  </w:style>
  <w:style w:type="paragraph" w:customStyle="1" w:styleId="9DFC6EE1BA6F4C0CA25039F113576832">
    <w:name w:val="9DFC6EE1BA6F4C0CA25039F113576832"/>
    <w:rsid w:val="004A3F57"/>
  </w:style>
  <w:style w:type="paragraph" w:customStyle="1" w:styleId="876542B9C68C4C74AE91F8879A861AFB">
    <w:name w:val="876542B9C68C4C74AE91F8879A861AFB"/>
    <w:rsid w:val="004A3F57"/>
  </w:style>
  <w:style w:type="paragraph" w:customStyle="1" w:styleId="2757C01B34F34CA2A321FF2C21911334">
    <w:name w:val="2757C01B34F34CA2A321FF2C21911334"/>
    <w:rsid w:val="004A3F57"/>
  </w:style>
  <w:style w:type="paragraph" w:customStyle="1" w:styleId="FDBBC90550AD4C309CC9716233578BB0">
    <w:name w:val="FDBBC90550AD4C309CC9716233578BB0"/>
    <w:rsid w:val="004A3F57"/>
  </w:style>
  <w:style w:type="paragraph" w:customStyle="1" w:styleId="5B05D7D50CC04976844213C4075598DC">
    <w:name w:val="5B05D7D50CC04976844213C4075598DC"/>
    <w:rsid w:val="004A3F57"/>
  </w:style>
  <w:style w:type="paragraph" w:customStyle="1" w:styleId="E67E5851014A478BB8E5049B87262A4A">
    <w:name w:val="E67E5851014A478BB8E5049B87262A4A"/>
    <w:rsid w:val="004A3F57"/>
  </w:style>
  <w:style w:type="paragraph" w:customStyle="1" w:styleId="F4BECB4090E7452ABFC9A7CF093AC11F">
    <w:name w:val="F4BECB4090E7452ABFC9A7CF093AC11F"/>
    <w:rsid w:val="004A3F57"/>
  </w:style>
  <w:style w:type="paragraph" w:customStyle="1" w:styleId="685CEAE36F514AA9BAA5DDAE7CA86483">
    <w:name w:val="685CEAE36F514AA9BAA5DDAE7CA86483"/>
    <w:rsid w:val="004A3F57"/>
  </w:style>
  <w:style w:type="paragraph" w:customStyle="1" w:styleId="0C281EB0E578431CA4B07DACA86A985D">
    <w:name w:val="0C281EB0E578431CA4B07DACA86A985D"/>
    <w:rsid w:val="004A3F57"/>
  </w:style>
  <w:style w:type="paragraph" w:customStyle="1" w:styleId="66BE2EC8D2E34720B6AC1B2B80485849">
    <w:name w:val="66BE2EC8D2E34720B6AC1B2B80485849"/>
    <w:rsid w:val="004A3F57"/>
  </w:style>
  <w:style w:type="paragraph" w:customStyle="1" w:styleId="227F6DE183C141C4A68C0704EC035B18">
    <w:name w:val="227F6DE183C141C4A68C0704EC035B18"/>
    <w:rsid w:val="004A3F57"/>
  </w:style>
  <w:style w:type="paragraph" w:customStyle="1" w:styleId="BBA0965F58F747FCA087CCE2CB645FBD">
    <w:name w:val="BBA0965F58F747FCA087CCE2CB645FBD"/>
    <w:rsid w:val="004A3F57"/>
  </w:style>
  <w:style w:type="paragraph" w:customStyle="1" w:styleId="6604B1274AB74AF59DE66727959A3592">
    <w:name w:val="6604B1274AB74AF59DE66727959A3592"/>
    <w:rsid w:val="004A3F57"/>
  </w:style>
  <w:style w:type="paragraph" w:customStyle="1" w:styleId="87BF8BE8188143F8B435B17B8417DDE0">
    <w:name w:val="87BF8BE8188143F8B435B17B8417DDE0"/>
    <w:rsid w:val="004A3F57"/>
  </w:style>
  <w:style w:type="paragraph" w:customStyle="1" w:styleId="E5751DD8E078460B894A44B29F8E4662">
    <w:name w:val="E5751DD8E078460B894A44B29F8E4662"/>
    <w:rsid w:val="004A3F57"/>
  </w:style>
  <w:style w:type="paragraph" w:customStyle="1" w:styleId="4A523404D3014DCCBEF25DD98901737D">
    <w:name w:val="4A523404D3014DCCBEF25DD98901737D"/>
    <w:rsid w:val="004A3F57"/>
  </w:style>
  <w:style w:type="paragraph" w:customStyle="1" w:styleId="9E45BFD82FA1402693E0D6D4F26D7F71">
    <w:name w:val="9E45BFD82FA1402693E0D6D4F26D7F71"/>
    <w:rsid w:val="004A3F57"/>
  </w:style>
  <w:style w:type="paragraph" w:customStyle="1" w:styleId="633EFF37ACC64703A8BDB86E96868972">
    <w:name w:val="633EFF37ACC64703A8BDB86E96868972"/>
    <w:rsid w:val="004A3F57"/>
  </w:style>
  <w:style w:type="paragraph" w:customStyle="1" w:styleId="0F536045C46547D6BEDBC80832CAE40F">
    <w:name w:val="0F536045C46547D6BEDBC80832CAE40F"/>
    <w:rsid w:val="004A3F57"/>
  </w:style>
  <w:style w:type="paragraph" w:customStyle="1" w:styleId="6C2FE2CB384A4C3DBB3E999E04319CFF">
    <w:name w:val="6C2FE2CB384A4C3DBB3E999E04319CFF"/>
    <w:rsid w:val="004A3F57"/>
  </w:style>
  <w:style w:type="paragraph" w:customStyle="1" w:styleId="CEAAD7CF167A4DD0A89BA2A90078F551">
    <w:name w:val="CEAAD7CF167A4DD0A89BA2A90078F551"/>
    <w:rsid w:val="004A3F57"/>
  </w:style>
  <w:style w:type="paragraph" w:customStyle="1" w:styleId="6C41B421994544F986958A50D53BA0A8">
    <w:name w:val="6C41B421994544F986958A50D53BA0A8"/>
    <w:rsid w:val="004A3F57"/>
  </w:style>
  <w:style w:type="paragraph" w:customStyle="1" w:styleId="5ED30CFB791D4031A9BED3939330F9B2">
    <w:name w:val="5ED30CFB791D4031A9BED3939330F9B2"/>
    <w:rsid w:val="004A3F57"/>
  </w:style>
  <w:style w:type="paragraph" w:customStyle="1" w:styleId="FBF2B7C059C441C7AE44F01275E337C2">
    <w:name w:val="FBF2B7C059C441C7AE44F01275E337C2"/>
    <w:rsid w:val="004A3F57"/>
  </w:style>
  <w:style w:type="paragraph" w:customStyle="1" w:styleId="BFD13788EAC946B69EC9CCD77BE74D6C">
    <w:name w:val="BFD13788EAC946B69EC9CCD77BE74D6C"/>
    <w:rsid w:val="004A3F57"/>
  </w:style>
  <w:style w:type="paragraph" w:customStyle="1" w:styleId="43E59B43BBEB41508C1D47330D14AA74">
    <w:name w:val="43E59B43BBEB41508C1D47330D14AA74"/>
    <w:rsid w:val="004A3F57"/>
  </w:style>
  <w:style w:type="paragraph" w:customStyle="1" w:styleId="F20BDB45B9374472BAD5BE4527CFCBCB">
    <w:name w:val="F20BDB45B9374472BAD5BE4527CFCBCB"/>
    <w:rsid w:val="004A3F57"/>
  </w:style>
  <w:style w:type="paragraph" w:customStyle="1" w:styleId="9025C32A722F4D4EAB94352B3CE85CEA22">
    <w:name w:val="9025C32A722F4D4EAB94352B3CE85CE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2">
    <w:name w:val="ECD01A5AC4F949D7AE6C60EFA1BA402D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1">
    <w:name w:val="C1A19327F17D45528547832C4423BFB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9">
    <w:name w:val="A16FE75EDED142D7A8225F2BDA59C6C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4">
    <w:name w:val="7E40C39547A04F7EBAA35DACD144ACD9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2">
    <w:name w:val="4DF801B0D48341A4BD7D5D10F97AD515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8">
    <w:name w:val="D2293B77568741C39B16819178B3BBC2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6">
    <w:name w:val="65D606EA887847F5AE990A5D5DCB83F4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4">
    <w:name w:val="721F7C437D59493381B2CD0BC5D6B37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4">
    <w:name w:val="D5A3F9F308FD4668B2412A2A7B99AF9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3">
    <w:name w:val="F7362EAAC53544F298939B149041320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2">
    <w:name w:val="F10FEC57C9854234B8F2C5FCF68B1E7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2">
    <w:name w:val="A51A82BF66DC4E559533D86D08A8B28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2">
    <w:name w:val="ED10DBE6D99443589CC0E63B1AE8F9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2">
    <w:name w:val="815F2CF7FFA948A99667A6064ECDD5F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3">
    <w:name w:val="574A29B01092400EBF24357CEC472F7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3">
    <w:name w:val="EC95331192E147AEB4AD4EE2828407B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2">
    <w:name w:val="F4D1329BB0AF411CA492032472C29D5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2">
    <w:name w:val="9731DCB4CAEE405B988D76B747BEBA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2">
    <w:name w:val="1FAA695D70B84A4E97B3EDDC94EA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2">
    <w:name w:val="EBD99074F3174E208D11E2DDE792874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3">
    <w:name w:val="C8E06E7A04074084B9E18D85EDBCAF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3">
    <w:name w:val="ECB4CC4C82EE49D9A0A50362CB1AC4B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2">
    <w:name w:val="6E718309C09A4E85A053D89270093E7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2">
    <w:name w:val="08A60FB177844C7EA3EC65B7F5497D7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2">
    <w:name w:val="FF0B83A71A6846F4863DB5E056AC4FC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2">
    <w:name w:val="F8D6BB036C1A437C81BEFBBBF4CBA2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1">
    <w:name w:val="4A523404D3014DCCBEF25DD9890173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1">
    <w:name w:val="9E45BFD82FA1402693E0D6D4F26D7F7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1">
    <w:name w:val="633EFF37ACC64703A8BDB86E9686897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1">
    <w:name w:val="0F536045C46547D6BEDBC80832CAE40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1">
    <w:name w:val="6C2FE2CB384A4C3DBB3E999E04319CF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1">
    <w:name w:val="CEAAD7CF167A4DD0A89BA2A90078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">
    <w:name w:val="9DFC6EE1BA6F4C0CA25039F11357683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">
    <w:name w:val="876542B9C68C4C74AE91F8879A861AF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">
    <w:name w:val="2757C01B34F34CA2A321FF2C21911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">
    <w:name w:val="FDBBC90550AD4C309CC9716233578BB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">
    <w:name w:val="5B05D7D50CC04976844213C4075598D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">
    <w:name w:val="E67E5851014A478BB8E5049B87262A4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">
    <w:name w:val="F4BECB4090E7452ABFC9A7CF093AC1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">
    <w:name w:val="685CEAE36F514AA9BAA5DDAE7CA8648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">
    <w:name w:val="0C281EB0E578431CA4B07DACA86A985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">
    <w:name w:val="66BE2EC8D2E34720B6AC1B2B8048584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">
    <w:name w:val="227F6DE183C141C4A68C0704EC035B1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">
    <w:name w:val="BBA0965F58F747FCA087CCE2CB645F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">
    <w:name w:val="6604B1274AB74AF59DE66727959A35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">
    <w:name w:val="87BF8BE8188143F8B435B17B8417DDE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">
    <w:name w:val="E5751DD8E078460B894A44B29F8E466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1">
    <w:name w:val="6C41B421994544F986958A50D53BA0A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1">
    <w:name w:val="5ED30CFB791D4031A9BED3939330F9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1">
    <w:name w:val="FBF2B7C059C441C7AE44F01275E337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1">
    <w:name w:val="BFD13788EAC946B69EC9CCD77BE74D6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1">
    <w:name w:val="43E59B43BBEB41508C1D47330D14AA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">
    <w:name w:val="C28DD89D7F514D0CBA02D61D2E0DE726"/>
    <w:rsid w:val="004A3F57"/>
  </w:style>
  <w:style w:type="paragraph" w:customStyle="1" w:styleId="7067F87B7CFB43B0AB16E43BC7FB985F">
    <w:name w:val="7067F87B7CFB43B0AB16E43BC7FB985F"/>
    <w:rsid w:val="004A3F57"/>
  </w:style>
  <w:style w:type="paragraph" w:customStyle="1" w:styleId="6DAC999BEF794171A6D77CBE6230C150">
    <w:name w:val="6DAC999BEF794171A6D77CBE6230C150"/>
    <w:rsid w:val="004A3F57"/>
  </w:style>
  <w:style w:type="paragraph" w:customStyle="1" w:styleId="FD88D0BD0EED444DB97B8D0DEC6EE7C5">
    <w:name w:val="FD88D0BD0EED444DB97B8D0DEC6EE7C5"/>
    <w:rsid w:val="004A3F57"/>
  </w:style>
  <w:style w:type="paragraph" w:customStyle="1" w:styleId="989B2C41E1184BBB9C0A791BCDEED97A">
    <w:name w:val="989B2C41E1184BBB9C0A791BCDEED97A"/>
    <w:rsid w:val="004A3F57"/>
  </w:style>
  <w:style w:type="paragraph" w:customStyle="1" w:styleId="B19F216B9A64487FB150C417A64C5307">
    <w:name w:val="B19F216B9A64487FB150C417A64C5307"/>
    <w:rsid w:val="004A3F57"/>
  </w:style>
  <w:style w:type="paragraph" w:customStyle="1" w:styleId="9ECFB86BAC3E44AF82A96C0B7F6B5EEB">
    <w:name w:val="9ECFB86BAC3E44AF82A96C0B7F6B5EEB"/>
    <w:rsid w:val="004A3F57"/>
  </w:style>
  <w:style w:type="paragraph" w:customStyle="1" w:styleId="E91807F2271149FFA50F5CCFA880BFBA">
    <w:name w:val="E91807F2271149FFA50F5CCFA880BFBA"/>
    <w:rsid w:val="004A3F57"/>
  </w:style>
  <w:style w:type="paragraph" w:customStyle="1" w:styleId="7B9C17388C3E41D3A1D4FFF78C8AEC21">
    <w:name w:val="7B9C17388C3E41D3A1D4FFF78C8AEC21"/>
    <w:rsid w:val="004A3F57"/>
  </w:style>
  <w:style w:type="paragraph" w:customStyle="1" w:styleId="B637D2B6B3564EE4B62CDD14C2F64738">
    <w:name w:val="B637D2B6B3564EE4B62CDD14C2F64738"/>
    <w:rsid w:val="004A3F57"/>
  </w:style>
  <w:style w:type="paragraph" w:customStyle="1" w:styleId="718F23A8E3B840F68DF63B5F2F2CE27D">
    <w:name w:val="718F23A8E3B840F68DF63B5F2F2CE27D"/>
    <w:rsid w:val="004A3F57"/>
  </w:style>
  <w:style w:type="paragraph" w:customStyle="1" w:styleId="7C8235F00E0B4BC4B45921F34F250C35">
    <w:name w:val="7C8235F00E0B4BC4B45921F34F250C35"/>
    <w:rsid w:val="004A3F57"/>
  </w:style>
  <w:style w:type="paragraph" w:customStyle="1" w:styleId="1A95E2DE36F645EEA185F1654447FC07">
    <w:name w:val="1A95E2DE36F645EEA185F1654447FC07"/>
    <w:rsid w:val="004A3F57"/>
  </w:style>
  <w:style w:type="paragraph" w:customStyle="1" w:styleId="C355374F50564F6CA24E40A8F16805E5">
    <w:name w:val="C355374F50564F6CA24E40A8F16805E5"/>
    <w:rsid w:val="004A3F57"/>
  </w:style>
  <w:style w:type="paragraph" w:customStyle="1" w:styleId="66238E5EAC0C4D0487AF294788680E89">
    <w:name w:val="66238E5EAC0C4D0487AF294788680E89"/>
    <w:rsid w:val="004A3F57"/>
  </w:style>
  <w:style w:type="paragraph" w:customStyle="1" w:styleId="3EC78861603B4494874D17CEB305711C">
    <w:name w:val="3EC78861603B4494874D17CEB305711C"/>
    <w:rsid w:val="004A3F57"/>
  </w:style>
  <w:style w:type="paragraph" w:customStyle="1" w:styleId="BEEB17F524654205984D93F22A7168B8">
    <w:name w:val="BEEB17F524654205984D93F22A7168B8"/>
    <w:rsid w:val="004A3F57"/>
  </w:style>
  <w:style w:type="paragraph" w:customStyle="1" w:styleId="7A188274D9074844AA08231989A6C294">
    <w:name w:val="7A188274D9074844AA08231989A6C294"/>
    <w:rsid w:val="004A3F57"/>
  </w:style>
  <w:style w:type="paragraph" w:customStyle="1" w:styleId="EC526C165FA144D29EFDB782D44C8C07">
    <w:name w:val="EC526C165FA144D29EFDB782D44C8C07"/>
    <w:rsid w:val="004A3F57"/>
  </w:style>
  <w:style w:type="paragraph" w:customStyle="1" w:styleId="530263C32DFE479583D0ECAB91C63D76">
    <w:name w:val="530263C32DFE479583D0ECAB91C63D76"/>
    <w:rsid w:val="004A3F57"/>
  </w:style>
  <w:style w:type="paragraph" w:customStyle="1" w:styleId="44EB39AB2E774E10B9420AADBD3368D8">
    <w:name w:val="44EB39AB2E774E10B9420AADBD3368D8"/>
    <w:rsid w:val="004A3F57"/>
  </w:style>
  <w:style w:type="paragraph" w:customStyle="1" w:styleId="261BD85B8B7644B28994615A728516BD">
    <w:name w:val="261BD85B8B7644B28994615A728516BD"/>
    <w:rsid w:val="004A3F57"/>
  </w:style>
  <w:style w:type="paragraph" w:customStyle="1" w:styleId="D470119B3D78481A99FF5C17D2033802">
    <w:name w:val="D470119B3D78481A99FF5C17D2033802"/>
    <w:rsid w:val="004A3F57"/>
  </w:style>
  <w:style w:type="paragraph" w:customStyle="1" w:styleId="A5CDD48E01E04B0BAB2B5B4308EF424B">
    <w:name w:val="A5CDD48E01E04B0BAB2B5B4308EF424B"/>
    <w:rsid w:val="004A3F57"/>
  </w:style>
  <w:style w:type="paragraph" w:customStyle="1" w:styleId="B74C94B8CE384D1D8FD415AC81EB104E">
    <w:name w:val="B74C94B8CE384D1D8FD415AC81EB104E"/>
    <w:rsid w:val="004A3F57"/>
  </w:style>
  <w:style w:type="paragraph" w:customStyle="1" w:styleId="9A6CF2D0999F4B36802E99A89EF504EF">
    <w:name w:val="9A6CF2D0999F4B36802E99A89EF504EF"/>
    <w:rsid w:val="004A3F57"/>
  </w:style>
  <w:style w:type="paragraph" w:customStyle="1" w:styleId="1F3C7114B2EC4DD18811BC1D4DF9A564">
    <w:name w:val="1F3C7114B2EC4DD18811BC1D4DF9A564"/>
    <w:rsid w:val="004A3F57"/>
  </w:style>
  <w:style w:type="paragraph" w:customStyle="1" w:styleId="27D297F7881349D98DEE900D223AF8C1">
    <w:name w:val="27D297F7881349D98DEE900D223AF8C1"/>
    <w:rsid w:val="004A3F57"/>
  </w:style>
  <w:style w:type="paragraph" w:customStyle="1" w:styleId="08332E9921934016A76D1AAFE5CCF782">
    <w:name w:val="08332E9921934016A76D1AAFE5CCF782"/>
    <w:rsid w:val="004A3F57"/>
  </w:style>
  <w:style w:type="paragraph" w:customStyle="1" w:styleId="1966571598D848639B8C29F6B927E8DB">
    <w:name w:val="1966571598D848639B8C29F6B927E8DB"/>
    <w:rsid w:val="004A3F57"/>
  </w:style>
  <w:style w:type="paragraph" w:customStyle="1" w:styleId="535D925EFFFA4594968E7BE16EA5E59E">
    <w:name w:val="535D925EFFFA4594968E7BE16EA5E59E"/>
    <w:rsid w:val="004A3F57"/>
  </w:style>
  <w:style w:type="paragraph" w:customStyle="1" w:styleId="70B5CF704CAA4592866DF1A8646C20E1">
    <w:name w:val="70B5CF704CAA4592866DF1A8646C20E1"/>
    <w:rsid w:val="004A3F57"/>
  </w:style>
  <w:style w:type="paragraph" w:customStyle="1" w:styleId="5F38622124F4405A85117B604ACAB0C0">
    <w:name w:val="5F38622124F4405A85117B604ACAB0C0"/>
    <w:rsid w:val="004A3F57"/>
  </w:style>
  <w:style w:type="paragraph" w:customStyle="1" w:styleId="03610E1FC7224BFE992622AEB766CF74">
    <w:name w:val="03610E1FC7224BFE992622AEB766CF74"/>
    <w:rsid w:val="004A3F57"/>
  </w:style>
  <w:style w:type="paragraph" w:customStyle="1" w:styleId="396EA1B725DD4BCB96C184C6C60F3086">
    <w:name w:val="396EA1B725DD4BCB96C184C6C60F3086"/>
    <w:rsid w:val="004A3F57"/>
  </w:style>
  <w:style w:type="paragraph" w:customStyle="1" w:styleId="45E2A99C1B02467A9865FA27C96EEB00">
    <w:name w:val="45E2A99C1B02467A9865FA27C96EEB00"/>
    <w:rsid w:val="004A3F57"/>
  </w:style>
  <w:style w:type="paragraph" w:customStyle="1" w:styleId="375EA3523FF64A16A27EEC6A6251368B">
    <w:name w:val="375EA3523FF64A16A27EEC6A6251368B"/>
    <w:rsid w:val="004A3F57"/>
  </w:style>
  <w:style w:type="paragraph" w:customStyle="1" w:styleId="E50C29925DC44AA7B9986AED905693B5">
    <w:name w:val="E50C29925DC44AA7B9986AED905693B5"/>
    <w:rsid w:val="004A3F57"/>
  </w:style>
  <w:style w:type="paragraph" w:customStyle="1" w:styleId="D294A7CC9C7A47D4AFABEB85147043A2">
    <w:name w:val="D294A7CC9C7A47D4AFABEB85147043A2"/>
    <w:rsid w:val="004A3F57"/>
  </w:style>
  <w:style w:type="paragraph" w:customStyle="1" w:styleId="173123C29F8641928999FFAB4F049094">
    <w:name w:val="173123C29F8641928999FFAB4F049094"/>
    <w:rsid w:val="004A3F57"/>
  </w:style>
  <w:style w:type="paragraph" w:customStyle="1" w:styleId="F00EC7EE460E426CBE2F518D955BFE20">
    <w:name w:val="F00EC7EE460E426CBE2F518D955BFE20"/>
    <w:rsid w:val="004A3F57"/>
  </w:style>
  <w:style w:type="paragraph" w:customStyle="1" w:styleId="9317FD8E8E984FD38681CEAE66B7A2E7">
    <w:name w:val="9317FD8E8E984FD38681CEAE66B7A2E7"/>
    <w:rsid w:val="004A3F57"/>
  </w:style>
  <w:style w:type="paragraph" w:customStyle="1" w:styleId="6A2D79F4EF00462091D33648E0140245">
    <w:name w:val="6A2D79F4EF00462091D33648E0140245"/>
    <w:rsid w:val="004A3F57"/>
  </w:style>
  <w:style w:type="paragraph" w:customStyle="1" w:styleId="0391C1BAA675491B8DD64E7685AE4296">
    <w:name w:val="0391C1BAA675491B8DD64E7685AE4296"/>
    <w:rsid w:val="004A3F57"/>
  </w:style>
  <w:style w:type="paragraph" w:customStyle="1" w:styleId="443257CB6D0E4461BE4D429EE4681688">
    <w:name w:val="443257CB6D0E4461BE4D429EE4681688"/>
    <w:rsid w:val="004A3F57"/>
  </w:style>
  <w:style w:type="paragraph" w:customStyle="1" w:styleId="18172D3D6F5842A4AA898371A591328B">
    <w:name w:val="18172D3D6F5842A4AA898371A591328B"/>
    <w:rsid w:val="004A3F57"/>
  </w:style>
  <w:style w:type="paragraph" w:customStyle="1" w:styleId="6409D0ECC403447BB40FD63CD5F2502B">
    <w:name w:val="6409D0ECC403447BB40FD63CD5F2502B"/>
    <w:rsid w:val="004A3F57"/>
  </w:style>
  <w:style w:type="paragraph" w:customStyle="1" w:styleId="554D020610294E348D8EC3DF737AB6DD">
    <w:name w:val="554D020610294E348D8EC3DF737AB6DD"/>
    <w:rsid w:val="004A3F57"/>
  </w:style>
  <w:style w:type="paragraph" w:customStyle="1" w:styleId="026C8489DE1040D3AE9B0F70CE43C334">
    <w:name w:val="026C8489DE1040D3AE9B0F70CE43C334"/>
    <w:rsid w:val="004A3F57"/>
  </w:style>
  <w:style w:type="paragraph" w:customStyle="1" w:styleId="36C77F62B8C04F53B9C93EADEA148079">
    <w:name w:val="36C77F62B8C04F53B9C93EADEA148079"/>
    <w:rsid w:val="004A3F57"/>
  </w:style>
  <w:style w:type="paragraph" w:customStyle="1" w:styleId="7D3A657B4BAF49139030FC9F44ED6623">
    <w:name w:val="7D3A657B4BAF49139030FC9F44ED6623"/>
    <w:rsid w:val="004A3F57"/>
  </w:style>
  <w:style w:type="paragraph" w:customStyle="1" w:styleId="7F5D468B87D14503A27633258AF349E2">
    <w:name w:val="7F5D468B87D14503A27633258AF349E2"/>
    <w:rsid w:val="004A3F57"/>
  </w:style>
  <w:style w:type="paragraph" w:customStyle="1" w:styleId="1997CBB8D61F4267A6C2E9849BEF3C00">
    <w:name w:val="1997CBB8D61F4267A6C2E9849BEF3C00"/>
    <w:rsid w:val="004A3F57"/>
  </w:style>
  <w:style w:type="paragraph" w:customStyle="1" w:styleId="F69482DCFB6440338BCBBFFE5C209B64">
    <w:name w:val="F69482DCFB6440338BCBBFFE5C209B64"/>
    <w:rsid w:val="004A3F57"/>
  </w:style>
  <w:style w:type="paragraph" w:customStyle="1" w:styleId="AAB73664B2B444E2B9B66C027721E8E9">
    <w:name w:val="AAB73664B2B444E2B9B66C027721E8E9"/>
    <w:rsid w:val="004A3F57"/>
  </w:style>
  <w:style w:type="paragraph" w:customStyle="1" w:styleId="41463613228E4768A6B523C4CD15547D">
    <w:name w:val="41463613228E4768A6B523C4CD15547D"/>
    <w:rsid w:val="004A3F57"/>
  </w:style>
  <w:style w:type="paragraph" w:customStyle="1" w:styleId="1B832E1D87684333820B7A62D8B2B6B6">
    <w:name w:val="1B832E1D87684333820B7A62D8B2B6B6"/>
    <w:rsid w:val="004A3F57"/>
  </w:style>
  <w:style w:type="paragraph" w:customStyle="1" w:styleId="67B5F35CD3D5461E8105FDE1D2E0467A">
    <w:name w:val="67B5F35CD3D5461E8105FDE1D2E0467A"/>
    <w:rsid w:val="004A3F57"/>
  </w:style>
  <w:style w:type="paragraph" w:customStyle="1" w:styleId="679AC946BF634268A1B3E2F8C99C91AF">
    <w:name w:val="679AC946BF634268A1B3E2F8C99C91AF"/>
    <w:rsid w:val="004A3F57"/>
  </w:style>
  <w:style w:type="paragraph" w:customStyle="1" w:styleId="4588862863AE46D8B64926EDA210B0E9">
    <w:name w:val="4588862863AE46D8B64926EDA210B0E9"/>
    <w:rsid w:val="004A3F57"/>
  </w:style>
  <w:style w:type="paragraph" w:customStyle="1" w:styleId="DE87392BDE6A46CE9659D3122F121B9A">
    <w:name w:val="DE87392BDE6A46CE9659D3122F121B9A"/>
    <w:rsid w:val="004A3F57"/>
  </w:style>
  <w:style w:type="paragraph" w:customStyle="1" w:styleId="2BAA6317251443A6B68CAEA64C2BE4A0">
    <w:name w:val="2BAA6317251443A6B68CAEA64C2BE4A0"/>
    <w:rsid w:val="004A3F57"/>
  </w:style>
  <w:style w:type="paragraph" w:customStyle="1" w:styleId="079A21437B384C0383054C304E37D5B5">
    <w:name w:val="079A21437B384C0383054C304E37D5B5"/>
    <w:rsid w:val="004A3F57"/>
  </w:style>
  <w:style w:type="paragraph" w:customStyle="1" w:styleId="057C54CBFB3347B9BD3E909E296396EB">
    <w:name w:val="057C54CBFB3347B9BD3E909E296396EB"/>
    <w:rsid w:val="004A3F57"/>
  </w:style>
  <w:style w:type="paragraph" w:customStyle="1" w:styleId="336ED560B06448E686CEFA4418D56832">
    <w:name w:val="336ED560B06448E686CEFA4418D56832"/>
    <w:rsid w:val="004A3F57"/>
  </w:style>
  <w:style w:type="paragraph" w:customStyle="1" w:styleId="C5BF2AC9030A4886867C5A608341F347">
    <w:name w:val="C5BF2AC9030A4886867C5A608341F347"/>
    <w:rsid w:val="004A3F57"/>
  </w:style>
  <w:style w:type="paragraph" w:customStyle="1" w:styleId="969E4A90ED074225B8908844FB1B4F76">
    <w:name w:val="969E4A90ED074225B8908844FB1B4F76"/>
    <w:rsid w:val="004A3F57"/>
  </w:style>
  <w:style w:type="paragraph" w:customStyle="1" w:styleId="023041FC241D41DFA8C88F0898C14C81">
    <w:name w:val="023041FC241D41DFA8C88F0898C14C81"/>
    <w:rsid w:val="004A3F57"/>
  </w:style>
  <w:style w:type="paragraph" w:customStyle="1" w:styleId="9025C32A722F4D4EAB94352B3CE85CEA23">
    <w:name w:val="9025C32A722F4D4EAB94352B3CE85CEA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3">
    <w:name w:val="ECD01A5AC4F949D7AE6C60EFA1BA402D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2">
    <w:name w:val="C1A19327F17D45528547832C4423BFB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0">
    <w:name w:val="A16FE75EDED142D7A8225F2BDA59C6C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5">
    <w:name w:val="7E40C39547A04F7EBAA35DACD144ACD9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3">
    <w:name w:val="4DF801B0D48341A4BD7D5D10F97AD515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9">
    <w:name w:val="D2293B77568741C39B16819178B3BBC2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1">
    <w:name w:val="023041FC241D41DFA8C88F0898C14C8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7">
    <w:name w:val="65D606EA887847F5AE990A5D5DCB83F4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5">
    <w:name w:val="721F7C437D59493381B2CD0BC5D6B37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5">
    <w:name w:val="D5A3F9F308FD4668B2412A2A7B99AF9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4">
    <w:name w:val="F7362EAAC53544F298939B149041320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3">
    <w:name w:val="F10FEC57C9854234B8F2C5FCF68B1E77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3">
    <w:name w:val="A51A82BF66DC4E559533D86D08A8B28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3">
    <w:name w:val="ED10DBE6D99443589CC0E63B1AE8F9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3">
    <w:name w:val="815F2CF7FFA948A99667A6064ECDD5F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4">
    <w:name w:val="574A29B01092400EBF24357CEC472F7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4">
    <w:name w:val="EC95331192E147AEB4AD4EE2828407B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3">
    <w:name w:val="F4D1329BB0AF411CA492032472C29D5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3">
    <w:name w:val="9731DCB4CAEE405B988D76B747BEBA2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3">
    <w:name w:val="1FAA695D70B84A4E97B3EDDC94EA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3">
    <w:name w:val="EBD99074F3174E208D11E2DDE792874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4">
    <w:name w:val="C8E06E7A04074084B9E18D85EDBCAF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4">
    <w:name w:val="ECB4CC4C82EE49D9A0A50362CB1AC4B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3">
    <w:name w:val="6E718309C09A4E85A053D89270093E7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3">
    <w:name w:val="08A60FB177844C7EA3EC65B7F5497D7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3">
    <w:name w:val="FF0B83A71A6846F4863DB5E056AC4FC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3">
    <w:name w:val="F8D6BB036C1A437C81BEFBBBF4CBA2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2">
    <w:name w:val="4A523404D3014DCCBEF25DD9890173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2">
    <w:name w:val="9E45BFD82FA1402693E0D6D4F26D7F7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2">
    <w:name w:val="633EFF37ACC64703A8BDB86E9686897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2">
    <w:name w:val="0F536045C46547D6BEDBC80832CAE40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2">
    <w:name w:val="6C2FE2CB384A4C3DBB3E999E04319CF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2">
    <w:name w:val="CEAAD7CF167A4DD0A89BA2A90078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">
    <w:name w:val="9DFC6EE1BA6F4C0CA25039F11357683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">
    <w:name w:val="876542B9C68C4C74AE91F8879A861A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">
    <w:name w:val="2757C01B34F34CA2A321FF2C21911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">
    <w:name w:val="FDBBC90550AD4C309CC9716233578BB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">
    <w:name w:val="5B05D7D50CC04976844213C4075598D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">
    <w:name w:val="E67E5851014A478BB8E5049B87262A4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">
    <w:name w:val="F4BECB4090E7452ABFC9A7CF093AC1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">
    <w:name w:val="685CEAE36F514AA9BAA5DDAE7CA8648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">
    <w:name w:val="0C281EB0E578431CA4B07DACA86A985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">
    <w:name w:val="66BE2EC8D2E34720B6AC1B2B8048584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">
    <w:name w:val="227F6DE183C141C4A68C0704EC035B1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">
    <w:name w:val="BBA0965F58F747FCA087CCE2CB645F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">
    <w:name w:val="6604B1274AB74AF59DE66727959A35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">
    <w:name w:val="87BF8BE8188143F8B435B17B8417DDE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">
    <w:name w:val="E5751DD8E078460B894A44B29F8E466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2">
    <w:name w:val="6C41B421994544F986958A50D53BA0A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2">
    <w:name w:val="5ED30CFB791D4031A9BED3939330F9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2">
    <w:name w:val="FBF2B7C059C441C7AE44F01275E337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2">
    <w:name w:val="BFD13788EAC946B69EC9CCD77BE74D6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2">
    <w:name w:val="43E59B43BBEB41508C1D47330D14AA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">
    <w:name w:val="C28DD89D7F514D0CBA02D61D2E0DE72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">
    <w:name w:val="7067F87B7CFB43B0AB16E43BC7FB985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">
    <w:name w:val="6DAC999BEF794171A6D77CBE6230C15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">
    <w:name w:val="FD88D0BD0EED444DB97B8D0DEC6EE7C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">
    <w:name w:val="989B2C41E1184BBB9C0A791BCDEED9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">
    <w:name w:val="B19F216B9A64487FB150C417A64C53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">
    <w:name w:val="9ECFB86BAC3E44AF82A96C0B7F6B5E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">
    <w:name w:val="E91807F2271149FFA50F5CCFA880BFB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">
    <w:name w:val="7B9C17388C3E41D3A1D4FFF78C8AE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">
    <w:name w:val="B637D2B6B3564EE4B62CDD14C2F6473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">
    <w:name w:val="718F23A8E3B840F68DF63B5F2F2CE2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">
    <w:name w:val="7C8235F00E0B4BC4B45921F34F250C3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">
    <w:name w:val="1A95E2DE36F645EEA185F1654447F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">
    <w:name w:val="C355374F50564F6CA24E40A8F16805E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">
    <w:name w:val="66238E5EAC0C4D0487AF294788680E8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">
    <w:name w:val="3EC78861603B4494874D17CEB305711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1">
    <w:name w:val="BEEB17F524654205984D93F22A7168B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1">
    <w:name w:val="7A188274D9074844AA08231989A6C2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1">
    <w:name w:val="EC526C165FA144D29EFDB782D44C8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1">
    <w:name w:val="530263C32DFE479583D0ECAB91C63D7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1">
    <w:name w:val="44EB39AB2E774E10B9420AADBD3368D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">
    <w:name w:val="261BD85B8B7644B28994615A728516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">
    <w:name w:val="D470119B3D78481A99FF5C17D203380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">
    <w:name w:val="A5CDD48E01E04B0BAB2B5B4308EF424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">
    <w:name w:val="B74C94B8CE384D1D8FD415AC81EB104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">
    <w:name w:val="9A6CF2D0999F4B36802E99A89EF504E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">
    <w:name w:val="1F3C7114B2EC4DD18811BC1D4DF9A5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">
    <w:name w:val="27D297F7881349D98DEE900D223AF8C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">
    <w:name w:val="08332E9921934016A76D1AAFE5CCF78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">
    <w:name w:val="1966571598D848639B8C29F6B927E8D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">
    <w:name w:val="535D925EFFFA4594968E7BE16EA5E59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">
    <w:name w:val="70B5CF704CAA4592866DF1A8646C20E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">
    <w:name w:val="5F38622124F4405A85117B604ACAB0C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">
    <w:name w:val="03610E1FC7224BFE992622AEB766CF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">
    <w:name w:val="396EA1B725DD4BCB96C184C6C60F308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">
    <w:name w:val="45E2A99C1B02467A9865FA27C96EEB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1">
    <w:name w:val="375EA3523FF64A16A27EEC6A625136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1">
    <w:name w:val="E50C29925DC44AA7B9986AED905693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1">
    <w:name w:val="D294A7CC9C7A47D4AFABEB85147043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1">
    <w:name w:val="173123C29F8641928999FFAB4F0490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1">
    <w:name w:val="F00EC7EE460E426CBE2F518D955BFE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">
    <w:name w:val="9317FD8E8E984FD38681CEAE66B7A2E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">
    <w:name w:val="6A2D79F4EF00462091D33648E014024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">
    <w:name w:val="0391C1BAA675491B8DD64E7685AE429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">
    <w:name w:val="443257CB6D0E4461BE4D429EE468168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">
    <w:name w:val="18172D3D6F5842A4AA898371A59132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">
    <w:name w:val="6409D0ECC403447BB40FD63CD5F2502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">
    <w:name w:val="554D020610294E348D8EC3DF737AB6D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">
    <w:name w:val="026C8489DE1040D3AE9B0F70CE43C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">
    <w:name w:val="36C77F62B8C04F53B9C93EADEA14807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">
    <w:name w:val="7D3A657B4BAF49139030FC9F44ED662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">
    <w:name w:val="7F5D468B87D14503A27633258AF349E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">
    <w:name w:val="1997CBB8D61F4267A6C2E9849BEF3C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">
    <w:name w:val="F69482DCFB6440338BCBBFFE5C209B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">
    <w:name w:val="AAB73664B2B444E2B9B66C027721E8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">
    <w:name w:val="41463613228E4768A6B523C4CD1554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1">
    <w:name w:val="1B832E1D87684333820B7A62D8B2B6B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1">
    <w:name w:val="67B5F35CD3D5461E8105FDE1D2E046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1">
    <w:name w:val="679AC946BF634268A1B3E2F8C99C91A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1">
    <w:name w:val="4588862863AE46D8B64926EDA210B0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1">
    <w:name w:val="DE87392BDE6A46CE9659D3122F121B9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">
    <w:name w:val="2BAA6317251443A6B68CAEA64C2BE4A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1">
    <w:name w:val="C5BF2AC9030A4886867C5A608341F3471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">
    <w:name w:val="079A21437B384C0383054C304E37D5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">
    <w:name w:val="057C54CBFB3347B9BD3E909E296396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4">
    <w:name w:val="9025C32A722F4D4EAB94352B3CE85CEA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4">
    <w:name w:val="ECD01A5AC4F949D7AE6C60EFA1BA402D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3">
    <w:name w:val="C1A19327F17D45528547832C4423BFB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1">
    <w:name w:val="A16FE75EDED142D7A8225F2BDA59C6C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6">
    <w:name w:val="7E40C39547A04F7EBAA35DACD144ACD93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4">
    <w:name w:val="4DF801B0D48341A4BD7D5D10F97AD515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0">
    <w:name w:val="D2293B77568741C39B16819178B3BBC2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2">
    <w:name w:val="023041FC241D41DFA8C88F0898C14C8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8">
    <w:name w:val="65D606EA887847F5AE990A5D5DCB83F4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6">
    <w:name w:val="721F7C437D59493381B2CD0BC5D6B37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6">
    <w:name w:val="D5A3F9F308FD4668B2412A2A7B99AF9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5">
    <w:name w:val="F7362EAAC53544F298939B149041320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4">
    <w:name w:val="F10FEC57C9854234B8F2C5FCF68B1E7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4">
    <w:name w:val="A51A82BF66DC4E559533D86D08A8B28E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4">
    <w:name w:val="ED10DBE6D99443589CC0E63B1AE8F91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4">
    <w:name w:val="815F2CF7FFA948A99667A6064ECDD5F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5">
    <w:name w:val="574A29B01092400EBF24357CEC472F7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5">
    <w:name w:val="EC95331192E147AEB4AD4EE2828407B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4">
    <w:name w:val="F4D1329BB0AF411CA492032472C29D5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4">
    <w:name w:val="9731DCB4CAEE405B988D76B747BEBA20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4">
    <w:name w:val="1FAA695D70B84A4E97B3EDDC94EAF5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4">
    <w:name w:val="EBD99074F3174E208D11E2DDE792874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5">
    <w:name w:val="C8E06E7A04074084B9E18D85EDBCAFBF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5">
    <w:name w:val="ECB4CC4C82EE49D9A0A50362CB1AC4B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4">
    <w:name w:val="6E718309C09A4E85A053D89270093E7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4">
    <w:name w:val="08A60FB177844C7EA3EC65B7F5497D7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4">
    <w:name w:val="FF0B83A71A6846F4863DB5E056AC4FCB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4">
    <w:name w:val="F8D6BB036C1A437C81BEFBBBF4CBA2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3">
    <w:name w:val="4A523404D3014DCCBEF25DD98901737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3">
    <w:name w:val="9E45BFD82FA1402693E0D6D4F26D7F7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3">
    <w:name w:val="633EFF37ACC64703A8BDB86E9686897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3">
    <w:name w:val="0F536045C46547D6BEDBC80832CAE40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3">
    <w:name w:val="6C2FE2CB384A4C3DBB3E999E04319CF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3">
    <w:name w:val="CEAAD7CF167A4DD0A89BA2A90078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3">
    <w:name w:val="9DFC6EE1BA6F4C0CA25039F11357683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3">
    <w:name w:val="876542B9C68C4C74AE91F8879A861AF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3">
    <w:name w:val="2757C01B34F34CA2A321FF2C2191133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3">
    <w:name w:val="FDBBC90550AD4C309CC9716233578BB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3">
    <w:name w:val="5B05D7D50CC04976844213C4075598D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3">
    <w:name w:val="E67E5851014A478BB8E5049B87262A4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3">
    <w:name w:val="F4BECB4090E7452ABFC9A7CF093AC1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3">
    <w:name w:val="685CEAE36F514AA9BAA5DDAE7CA8648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3">
    <w:name w:val="0C281EB0E578431CA4B07DACA86A985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3">
    <w:name w:val="66BE2EC8D2E34720B6AC1B2B8048584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3">
    <w:name w:val="227F6DE183C141C4A68C0704EC035B1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3">
    <w:name w:val="BBA0965F58F747FCA087CCE2CB645FB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3">
    <w:name w:val="6604B1274AB74AF59DE66727959A35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3">
    <w:name w:val="87BF8BE8188143F8B435B17B8417DDE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3">
    <w:name w:val="E5751DD8E078460B894A44B29F8E466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3">
    <w:name w:val="6C41B421994544F986958A50D53BA0A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3">
    <w:name w:val="5ED30CFB791D4031A9BED3939330F9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3">
    <w:name w:val="FBF2B7C059C441C7AE44F01275E337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3">
    <w:name w:val="BFD13788EAC946B69EC9CCD77BE74D6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3">
    <w:name w:val="43E59B43BBEB41508C1D47330D14AA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2">
    <w:name w:val="C28DD89D7F514D0CBA02D61D2E0DE72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2">
    <w:name w:val="7067F87B7CFB43B0AB16E43BC7FB985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2">
    <w:name w:val="6DAC999BEF794171A6D77CBE6230C15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2">
    <w:name w:val="FD88D0BD0EED444DB97B8D0DEC6EE7C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2">
    <w:name w:val="989B2C41E1184BBB9C0A791BCDEED9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2">
    <w:name w:val="B19F216B9A64487FB150C417A64C53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2">
    <w:name w:val="9ECFB86BAC3E44AF82A96C0B7F6B5E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2">
    <w:name w:val="E91807F2271149FFA50F5CCFA880BFB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2">
    <w:name w:val="7B9C17388C3E41D3A1D4FFF78C8AE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2">
    <w:name w:val="B637D2B6B3564EE4B62CDD14C2F6473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2">
    <w:name w:val="718F23A8E3B840F68DF63B5F2F2CE2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2">
    <w:name w:val="7C8235F00E0B4BC4B45921F34F250C3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2">
    <w:name w:val="1A95E2DE36F645EEA185F1654447F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2">
    <w:name w:val="C355374F50564F6CA24E40A8F16805E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2">
    <w:name w:val="66238E5EAC0C4D0487AF294788680E8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2">
    <w:name w:val="3EC78861603B4494874D17CEB305711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2">
    <w:name w:val="BEEB17F524654205984D93F22A7168B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2">
    <w:name w:val="7A188274D9074844AA08231989A6C2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2">
    <w:name w:val="EC526C165FA144D29EFDB782D44C8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2">
    <w:name w:val="530263C32DFE479583D0ECAB91C63D7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2">
    <w:name w:val="44EB39AB2E774E10B9420AADBD3368D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2">
    <w:name w:val="261BD85B8B7644B28994615A728516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2">
    <w:name w:val="D470119B3D78481A99FF5C17D203380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2">
    <w:name w:val="A5CDD48E01E04B0BAB2B5B4308EF424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2">
    <w:name w:val="B74C94B8CE384D1D8FD415AC81EB104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2">
    <w:name w:val="9A6CF2D0999F4B36802E99A89EF504E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2">
    <w:name w:val="1F3C7114B2EC4DD18811BC1D4DF9A5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2">
    <w:name w:val="27D297F7881349D98DEE900D223AF8C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2">
    <w:name w:val="08332E9921934016A76D1AAFE5CCF78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2">
    <w:name w:val="1966571598D848639B8C29F6B927E8D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2">
    <w:name w:val="535D925EFFFA4594968E7BE16EA5E59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2">
    <w:name w:val="70B5CF704CAA4592866DF1A8646C20E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2">
    <w:name w:val="5F38622124F4405A85117B604ACAB0C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2">
    <w:name w:val="03610E1FC7224BFE992622AEB766CF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2">
    <w:name w:val="396EA1B725DD4BCB96C184C6C60F308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2">
    <w:name w:val="45E2A99C1B02467A9865FA27C96EEB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2">
    <w:name w:val="375EA3523FF64A16A27EEC6A625136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2">
    <w:name w:val="E50C29925DC44AA7B9986AED905693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2">
    <w:name w:val="D294A7CC9C7A47D4AFABEB85147043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2">
    <w:name w:val="173123C29F8641928999FFAB4F0490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2">
    <w:name w:val="F00EC7EE460E426CBE2F518D955BFE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2">
    <w:name w:val="9317FD8E8E984FD38681CEAE66B7A2E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2">
    <w:name w:val="6A2D79F4EF00462091D33648E014024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2">
    <w:name w:val="0391C1BAA675491B8DD64E7685AE429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2">
    <w:name w:val="443257CB6D0E4461BE4D429EE468168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2">
    <w:name w:val="18172D3D6F5842A4AA898371A59132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2">
    <w:name w:val="6409D0ECC403447BB40FD63CD5F2502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2">
    <w:name w:val="554D020610294E348D8EC3DF737AB6D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2">
    <w:name w:val="026C8489DE1040D3AE9B0F70CE43C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2">
    <w:name w:val="36C77F62B8C04F53B9C93EADEA14807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2">
    <w:name w:val="7D3A657B4BAF49139030FC9F44ED662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2">
    <w:name w:val="7F5D468B87D14503A27633258AF349E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2">
    <w:name w:val="1997CBB8D61F4267A6C2E9849BEF3C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2">
    <w:name w:val="F69482DCFB6440338BCBBFFE5C209B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2">
    <w:name w:val="AAB73664B2B444E2B9B66C027721E8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2">
    <w:name w:val="41463613228E4768A6B523C4CD1554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2">
    <w:name w:val="1B832E1D87684333820B7A62D8B2B6B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2">
    <w:name w:val="67B5F35CD3D5461E8105FDE1D2E046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2">
    <w:name w:val="679AC946BF634268A1B3E2F8C99C91A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2">
    <w:name w:val="4588862863AE46D8B64926EDA210B0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2">
    <w:name w:val="DE87392BDE6A46CE9659D3122F121B9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2">
    <w:name w:val="2BAA6317251443A6B68CAEA64C2BE4A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2">
    <w:name w:val="C5BF2AC9030A4886867C5A608341F3472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2">
    <w:name w:val="079A21437B384C0383054C304E37D5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2">
    <w:name w:val="057C54CBFB3347B9BD3E909E296396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">
    <w:name w:val="1F76799799DA4425A5F027E9E97ACA0F"/>
    <w:rsid w:val="004A3F57"/>
  </w:style>
  <w:style w:type="paragraph" w:customStyle="1" w:styleId="15BF2E4038674711AF1AF60A40397C79">
    <w:name w:val="15BF2E4038674711AF1AF60A40397C79"/>
    <w:rsid w:val="004A3F57"/>
  </w:style>
  <w:style w:type="paragraph" w:customStyle="1" w:styleId="6CB51C6AFD924122BF98B39A7DA14CD7">
    <w:name w:val="6CB51C6AFD924122BF98B39A7DA14CD7"/>
    <w:rsid w:val="004A3F57"/>
  </w:style>
  <w:style w:type="paragraph" w:customStyle="1" w:styleId="A639A3748FB646BD8BD0DF037B81B915">
    <w:name w:val="A639A3748FB646BD8BD0DF037B81B915"/>
    <w:rsid w:val="004A3F57"/>
  </w:style>
  <w:style w:type="paragraph" w:customStyle="1" w:styleId="6AA7EFD4A8D14058B50DD4DA90A2124B">
    <w:name w:val="6AA7EFD4A8D14058B50DD4DA90A2124B"/>
    <w:rsid w:val="004A3F57"/>
  </w:style>
  <w:style w:type="paragraph" w:customStyle="1" w:styleId="697D83D4D71E4C288A95B8E1FB1A7C6B">
    <w:name w:val="697D83D4D71E4C288A95B8E1FB1A7C6B"/>
    <w:rsid w:val="004A3F57"/>
  </w:style>
  <w:style w:type="paragraph" w:customStyle="1" w:styleId="C0206208D63F4CF7B1909A4450831069">
    <w:name w:val="C0206208D63F4CF7B1909A4450831069"/>
    <w:rsid w:val="004A3F57"/>
  </w:style>
  <w:style w:type="paragraph" w:customStyle="1" w:styleId="788A260A20414D38B7852597200D288C">
    <w:name w:val="788A260A20414D38B7852597200D288C"/>
    <w:rsid w:val="004A3F57"/>
  </w:style>
  <w:style w:type="paragraph" w:customStyle="1" w:styleId="C7D7A305CDDB43478860201AD40024FB">
    <w:name w:val="C7D7A305CDDB43478860201AD40024FB"/>
    <w:rsid w:val="004A3F57"/>
  </w:style>
  <w:style w:type="paragraph" w:customStyle="1" w:styleId="5AE0CDE0841E4CF3A0D3E387B9A2675B">
    <w:name w:val="5AE0CDE0841E4CF3A0D3E387B9A2675B"/>
    <w:rsid w:val="004A3F57"/>
  </w:style>
  <w:style w:type="paragraph" w:customStyle="1" w:styleId="AF5EFAEC635C4110A67C649243EEC3EC">
    <w:name w:val="AF5EFAEC635C4110A67C649243EEC3EC"/>
    <w:rsid w:val="004A3F57"/>
  </w:style>
  <w:style w:type="paragraph" w:customStyle="1" w:styleId="BC7FA77F07374607B01F5292CD2E521F">
    <w:name w:val="BC7FA77F07374607B01F5292CD2E521F"/>
    <w:rsid w:val="004A3F57"/>
  </w:style>
  <w:style w:type="paragraph" w:customStyle="1" w:styleId="11279404A6D543DCA479945D403B8115">
    <w:name w:val="11279404A6D543DCA479945D403B8115"/>
    <w:rsid w:val="004A3F57"/>
  </w:style>
  <w:style w:type="paragraph" w:customStyle="1" w:styleId="F5BF006BBA9C4C94A632009D30BBF979">
    <w:name w:val="F5BF006BBA9C4C94A632009D30BBF979"/>
    <w:rsid w:val="004A3F57"/>
  </w:style>
  <w:style w:type="paragraph" w:customStyle="1" w:styleId="A274D9A09A974897916AD4A2206C76DF">
    <w:name w:val="A274D9A09A974897916AD4A2206C76DF"/>
    <w:rsid w:val="004A3F57"/>
  </w:style>
  <w:style w:type="paragraph" w:customStyle="1" w:styleId="A57CE1F17F4E4E68B7C6064856B351B7">
    <w:name w:val="A57CE1F17F4E4E68B7C6064856B351B7"/>
    <w:rsid w:val="004A3F57"/>
  </w:style>
  <w:style w:type="paragraph" w:customStyle="1" w:styleId="724F38EF44D64172B7305C594B00C250">
    <w:name w:val="724F38EF44D64172B7305C594B00C250"/>
    <w:rsid w:val="004A3F57"/>
  </w:style>
  <w:style w:type="paragraph" w:customStyle="1" w:styleId="9B33E216C36C40A3807D2CBE38DE5E02">
    <w:name w:val="9B33E216C36C40A3807D2CBE38DE5E02"/>
    <w:rsid w:val="004A3F57"/>
  </w:style>
  <w:style w:type="paragraph" w:customStyle="1" w:styleId="B72B669621474C27A56D2EAE21D08A85">
    <w:name w:val="B72B669621474C27A56D2EAE21D08A85"/>
    <w:rsid w:val="004A3F57"/>
  </w:style>
  <w:style w:type="paragraph" w:customStyle="1" w:styleId="60F9EE1C3ED34DD08629B4E23AE78787">
    <w:name w:val="60F9EE1C3ED34DD08629B4E23AE78787"/>
    <w:rsid w:val="004A3F57"/>
  </w:style>
  <w:style w:type="paragraph" w:customStyle="1" w:styleId="16F9C13DD5F34F6EB63E81258918EEFE">
    <w:name w:val="16F9C13DD5F34F6EB63E81258918EEFE"/>
    <w:rsid w:val="004A3F57"/>
  </w:style>
  <w:style w:type="paragraph" w:customStyle="1" w:styleId="7B9685B809FB466EA740A17C807AB016">
    <w:name w:val="7B9685B809FB466EA740A17C807AB016"/>
    <w:rsid w:val="004A3F57"/>
  </w:style>
  <w:style w:type="paragraph" w:customStyle="1" w:styleId="12F50BD0BA0441B68AA5658197B160D8">
    <w:name w:val="12F50BD0BA0441B68AA5658197B160D8"/>
    <w:rsid w:val="004A3F57"/>
  </w:style>
  <w:style w:type="paragraph" w:customStyle="1" w:styleId="2D40F9A974144985A879B6BE2B03CDDC">
    <w:name w:val="2D40F9A974144985A879B6BE2B03CDDC"/>
    <w:rsid w:val="004A3F57"/>
  </w:style>
  <w:style w:type="paragraph" w:customStyle="1" w:styleId="EDDF5BB183B64308816483248471D423">
    <w:name w:val="EDDF5BB183B64308816483248471D423"/>
    <w:rsid w:val="004A3F57"/>
  </w:style>
  <w:style w:type="paragraph" w:customStyle="1" w:styleId="F7FACABE76F64948BF0763AADFB0CB5E">
    <w:name w:val="F7FACABE76F64948BF0763AADFB0CB5E"/>
    <w:rsid w:val="004A3F57"/>
  </w:style>
  <w:style w:type="paragraph" w:customStyle="1" w:styleId="927DF87AE9254BE9861D16D287E7842E">
    <w:name w:val="927DF87AE9254BE9861D16D287E7842E"/>
    <w:rsid w:val="004A3F57"/>
  </w:style>
  <w:style w:type="paragraph" w:customStyle="1" w:styleId="9EF9670F831841158696CA6914339D9F">
    <w:name w:val="9EF9670F831841158696CA6914339D9F"/>
    <w:rsid w:val="004A3F57"/>
  </w:style>
  <w:style w:type="paragraph" w:customStyle="1" w:styleId="8ED07132618F4A4E94316A009D5F090A">
    <w:name w:val="8ED07132618F4A4E94316A009D5F090A"/>
    <w:rsid w:val="004A3F57"/>
  </w:style>
  <w:style w:type="paragraph" w:customStyle="1" w:styleId="43837B96230E49179E448BB2F223E45E">
    <w:name w:val="43837B96230E49179E448BB2F223E45E"/>
    <w:rsid w:val="004A3F57"/>
  </w:style>
  <w:style w:type="paragraph" w:customStyle="1" w:styleId="998ABE9AE4374493ACBA1E2EF72AFE7E">
    <w:name w:val="998ABE9AE4374493ACBA1E2EF72AFE7E"/>
    <w:rsid w:val="004A3F57"/>
  </w:style>
  <w:style w:type="paragraph" w:customStyle="1" w:styleId="91B2D57D56D8466D93CE5FF6AF6DD95E">
    <w:name w:val="91B2D57D56D8466D93CE5FF6AF6DD95E"/>
    <w:rsid w:val="004A3F57"/>
  </w:style>
  <w:style w:type="paragraph" w:customStyle="1" w:styleId="4378F5D0AA4C417CA8D45B273188E108">
    <w:name w:val="4378F5D0AA4C417CA8D45B273188E108"/>
    <w:rsid w:val="004A3F57"/>
  </w:style>
  <w:style w:type="paragraph" w:customStyle="1" w:styleId="E37E066C968045FD8DD09343A33CF55B">
    <w:name w:val="E37E066C968045FD8DD09343A33CF55B"/>
    <w:rsid w:val="004A3F57"/>
  </w:style>
  <w:style w:type="paragraph" w:customStyle="1" w:styleId="FB920B5EB3504D96800F4F6BA2121E31">
    <w:name w:val="FB920B5EB3504D96800F4F6BA2121E31"/>
    <w:rsid w:val="004A3F57"/>
  </w:style>
  <w:style w:type="paragraph" w:customStyle="1" w:styleId="F1D282160A8C455BA0EF79EC2902BD99">
    <w:name w:val="F1D282160A8C455BA0EF79EC2902BD99"/>
    <w:rsid w:val="004A3F57"/>
  </w:style>
  <w:style w:type="paragraph" w:customStyle="1" w:styleId="8A4DA2E8B383447EB67470F01E6C415D">
    <w:name w:val="8A4DA2E8B383447EB67470F01E6C415D"/>
    <w:rsid w:val="004A3F57"/>
  </w:style>
  <w:style w:type="paragraph" w:customStyle="1" w:styleId="A25EAF158DCE4068A74D49545642A3CC">
    <w:name w:val="A25EAF158DCE4068A74D49545642A3CC"/>
    <w:rsid w:val="004A3F57"/>
  </w:style>
  <w:style w:type="paragraph" w:customStyle="1" w:styleId="D3281D4D31A04C2EB37F934DCE70C92E">
    <w:name w:val="D3281D4D31A04C2EB37F934DCE70C92E"/>
    <w:rsid w:val="004A3F57"/>
  </w:style>
  <w:style w:type="paragraph" w:customStyle="1" w:styleId="54288BD886EF4F3DB09336CA756A8515">
    <w:name w:val="54288BD886EF4F3DB09336CA756A8515"/>
    <w:rsid w:val="004A3F57"/>
  </w:style>
  <w:style w:type="paragraph" w:customStyle="1" w:styleId="9C50DCFE52BC469EAA6DD4FB3A69926D">
    <w:name w:val="9C50DCFE52BC469EAA6DD4FB3A69926D"/>
    <w:rsid w:val="004A3F57"/>
  </w:style>
  <w:style w:type="paragraph" w:customStyle="1" w:styleId="62B44244BD60440C98CEAB5A9A730343">
    <w:name w:val="62B44244BD60440C98CEAB5A9A730343"/>
    <w:rsid w:val="004A3F57"/>
  </w:style>
  <w:style w:type="paragraph" w:customStyle="1" w:styleId="ADDCC16E32714F76B91DCE3D1DF9F570">
    <w:name w:val="ADDCC16E32714F76B91DCE3D1DF9F570"/>
    <w:rsid w:val="004A3F57"/>
  </w:style>
  <w:style w:type="paragraph" w:customStyle="1" w:styleId="CFA6323EA627403EA66AF7322E076A41">
    <w:name w:val="CFA6323EA627403EA66AF7322E076A41"/>
    <w:rsid w:val="004A3F57"/>
  </w:style>
  <w:style w:type="paragraph" w:customStyle="1" w:styleId="2947FDEC3C0643F1975DD8FED9D6A0AB">
    <w:name w:val="2947FDEC3C0643F1975DD8FED9D6A0AB"/>
    <w:rsid w:val="004A3F57"/>
  </w:style>
  <w:style w:type="paragraph" w:customStyle="1" w:styleId="9423E531625B443F8B48637C5D93981B">
    <w:name w:val="9423E531625B443F8B48637C5D93981B"/>
    <w:rsid w:val="004A3F57"/>
  </w:style>
  <w:style w:type="paragraph" w:customStyle="1" w:styleId="AC2839B1C8CB46A09EB9FE15BB7DFFD6">
    <w:name w:val="AC2839B1C8CB46A09EB9FE15BB7DFFD6"/>
    <w:rsid w:val="004A3F57"/>
  </w:style>
  <w:style w:type="paragraph" w:customStyle="1" w:styleId="46E7D2B04C9F456FBB786A2DD0942FC6">
    <w:name w:val="46E7D2B04C9F456FBB786A2DD0942FC6"/>
    <w:rsid w:val="004A3F57"/>
  </w:style>
  <w:style w:type="paragraph" w:customStyle="1" w:styleId="82B8A2D4BBEB4740A12BF3663E0CCDC9">
    <w:name w:val="82B8A2D4BBEB4740A12BF3663E0CCDC9"/>
    <w:rsid w:val="004A3F57"/>
  </w:style>
  <w:style w:type="paragraph" w:customStyle="1" w:styleId="867CDAC2750848C797650F8C0A816F7A">
    <w:name w:val="867CDAC2750848C797650F8C0A816F7A"/>
    <w:rsid w:val="004A3F57"/>
  </w:style>
  <w:style w:type="paragraph" w:customStyle="1" w:styleId="78EEE1F273194D5F856F2CC42346BCA2">
    <w:name w:val="78EEE1F273194D5F856F2CC42346BCA2"/>
    <w:rsid w:val="004A3F57"/>
  </w:style>
  <w:style w:type="paragraph" w:customStyle="1" w:styleId="8EFFD5567879443CAADBAB1F5B7F8D6A">
    <w:name w:val="8EFFD5567879443CAADBAB1F5B7F8D6A"/>
    <w:rsid w:val="004A3F57"/>
  </w:style>
  <w:style w:type="paragraph" w:customStyle="1" w:styleId="E0DC80AE1DD342E9A91276968282EB63">
    <w:name w:val="E0DC80AE1DD342E9A91276968282EB63"/>
    <w:rsid w:val="004A3F57"/>
  </w:style>
  <w:style w:type="paragraph" w:customStyle="1" w:styleId="60F9159938F1478EA239C7126DE8D684">
    <w:name w:val="60F9159938F1478EA239C7126DE8D684"/>
    <w:rsid w:val="004A3F57"/>
  </w:style>
  <w:style w:type="paragraph" w:customStyle="1" w:styleId="FD4E9B6C39C24A08A91B7B038859A25D">
    <w:name w:val="FD4E9B6C39C24A08A91B7B038859A25D"/>
    <w:rsid w:val="004A3F57"/>
  </w:style>
  <w:style w:type="paragraph" w:customStyle="1" w:styleId="4268069E17694240B09350EE18E27C2E">
    <w:name w:val="4268069E17694240B09350EE18E27C2E"/>
    <w:rsid w:val="004A3F57"/>
  </w:style>
  <w:style w:type="paragraph" w:customStyle="1" w:styleId="120AC1CF94654709B122CCE429E9B8C1">
    <w:name w:val="120AC1CF94654709B122CCE429E9B8C1"/>
    <w:rsid w:val="004A3F57"/>
  </w:style>
  <w:style w:type="paragraph" w:customStyle="1" w:styleId="9A8E4B7227A749B4957512B31BD8253C">
    <w:name w:val="9A8E4B7227A749B4957512B31BD8253C"/>
    <w:rsid w:val="004A3F57"/>
  </w:style>
  <w:style w:type="paragraph" w:customStyle="1" w:styleId="E5DDA99DC03149FCBB52B1333F1BD632">
    <w:name w:val="E5DDA99DC03149FCBB52B1333F1BD632"/>
    <w:rsid w:val="004A3F57"/>
  </w:style>
  <w:style w:type="paragraph" w:customStyle="1" w:styleId="80F5631C89C84DC396793198039D2BCD">
    <w:name w:val="80F5631C89C84DC396793198039D2BCD"/>
    <w:rsid w:val="004A3F57"/>
  </w:style>
  <w:style w:type="paragraph" w:customStyle="1" w:styleId="A3FB13809199457EA9949EB2545E2643">
    <w:name w:val="A3FB13809199457EA9949EB2545E2643"/>
    <w:rsid w:val="004A3F57"/>
  </w:style>
  <w:style w:type="paragraph" w:customStyle="1" w:styleId="26617F36D4BA4C05A0AAB32F6B1CCDE6">
    <w:name w:val="26617F36D4BA4C05A0AAB32F6B1CCDE6"/>
    <w:rsid w:val="004A3F57"/>
  </w:style>
  <w:style w:type="paragraph" w:customStyle="1" w:styleId="832D10CC99954F8BBC0FFEA62E4D57F2">
    <w:name w:val="832D10CC99954F8BBC0FFEA62E4D57F2"/>
    <w:rsid w:val="004A3F57"/>
  </w:style>
  <w:style w:type="paragraph" w:customStyle="1" w:styleId="CDC015CC358E4FBFACCFE1F60A0F10CD">
    <w:name w:val="CDC015CC358E4FBFACCFE1F60A0F10CD"/>
    <w:rsid w:val="004A3F57"/>
  </w:style>
  <w:style w:type="paragraph" w:customStyle="1" w:styleId="231602117BFC4B2D8B94C06237F3BD9B">
    <w:name w:val="231602117BFC4B2D8B94C06237F3BD9B"/>
    <w:rsid w:val="004A3F57"/>
  </w:style>
  <w:style w:type="paragraph" w:customStyle="1" w:styleId="C061BC2B51DB4FF6968F50BCC5F7E029">
    <w:name w:val="C061BC2B51DB4FF6968F50BCC5F7E029"/>
    <w:rsid w:val="004A3F57"/>
  </w:style>
  <w:style w:type="paragraph" w:customStyle="1" w:styleId="107EF5D7E47549ED9CD43EF13FEBD129">
    <w:name w:val="107EF5D7E47549ED9CD43EF13FEBD129"/>
    <w:rsid w:val="004A3F57"/>
  </w:style>
  <w:style w:type="paragraph" w:customStyle="1" w:styleId="E0C1DB03A0554CD08C0D06D512985934">
    <w:name w:val="E0C1DB03A0554CD08C0D06D512985934"/>
    <w:rsid w:val="004A3F57"/>
  </w:style>
  <w:style w:type="paragraph" w:customStyle="1" w:styleId="7423CBBA321241DBB7D2EB83476045C7">
    <w:name w:val="7423CBBA321241DBB7D2EB83476045C7"/>
    <w:rsid w:val="004A3F57"/>
  </w:style>
  <w:style w:type="paragraph" w:customStyle="1" w:styleId="FA9119E18193479ABB8E1483D0D3E6A2">
    <w:name w:val="FA9119E18193479ABB8E1483D0D3E6A2"/>
    <w:rsid w:val="004A3F57"/>
  </w:style>
  <w:style w:type="paragraph" w:customStyle="1" w:styleId="9299D091402F480E885804DB337C4117">
    <w:name w:val="9299D091402F480E885804DB337C4117"/>
    <w:rsid w:val="004A3F57"/>
  </w:style>
  <w:style w:type="paragraph" w:customStyle="1" w:styleId="D442A19A4F4B4B72AF8A75A732CFFF86">
    <w:name w:val="D442A19A4F4B4B72AF8A75A732CFFF86"/>
    <w:rsid w:val="004A3F57"/>
  </w:style>
  <w:style w:type="paragraph" w:customStyle="1" w:styleId="91F6CD242E114B3BB4F6FB9695DA0043">
    <w:name w:val="91F6CD242E114B3BB4F6FB9695DA0043"/>
    <w:rsid w:val="004A3F57"/>
  </w:style>
  <w:style w:type="paragraph" w:customStyle="1" w:styleId="306C7E45E7C045BF832EE98536376485">
    <w:name w:val="306C7E45E7C045BF832EE98536376485"/>
    <w:rsid w:val="004A3F57"/>
  </w:style>
  <w:style w:type="paragraph" w:customStyle="1" w:styleId="BDADAEE92A5842A6B02B3DF1B9A0303E">
    <w:name w:val="BDADAEE92A5842A6B02B3DF1B9A0303E"/>
    <w:rsid w:val="004A3F57"/>
  </w:style>
  <w:style w:type="paragraph" w:customStyle="1" w:styleId="0BB236BE59AB4777B8F3008D1AB25699">
    <w:name w:val="0BB236BE59AB4777B8F3008D1AB25699"/>
    <w:rsid w:val="004A3F57"/>
  </w:style>
  <w:style w:type="paragraph" w:customStyle="1" w:styleId="067B582E28864317A125F39B866278E7">
    <w:name w:val="067B582E28864317A125F39B866278E7"/>
    <w:rsid w:val="004A3F57"/>
  </w:style>
  <w:style w:type="paragraph" w:customStyle="1" w:styleId="974AD278B4F04D9DB997BDF154B4B263">
    <w:name w:val="974AD278B4F04D9DB997BDF154B4B263"/>
    <w:rsid w:val="004A3F57"/>
  </w:style>
  <w:style w:type="paragraph" w:customStyle="1" w:styleId="56012A3FBB2D42A6B21F9B36A347A83E">
    <w:name w:val="56012A3FBB2D42A6B21F9B36A347A83E"/>
    <w:rsid w:val="004A3F57"/>
  </w:style>
  <w:style w:type="paragraph" w:customStyle="1" w:styleId="DB173E6732184140BED5D2195134151F">
    <w:name w:val="DB173E6732184140BED5D2195134151F"/>
    <w:rsid w:val="004A3F57"/>
  </w:style>
  <w:style w:type="paragraph" w:customStyle="1" w:styleId="C6D8D0AE1083492190C30CE0BD3524D7">
    <w:name w:val="C6D8D0AE1083492190C30CE0BD3524D7"/>
    <w:rsid w:val="004A3F57"/>
  </w:style>
  <w:style w:type="paragraph" w:customStyle="1" w:styleId="B00719DBE88B4769BEDEF417213B5D16">
    <w:name w:val="B00719DBE88B4769BEDEF417213B5D16"/>
    <w:rsid w:val="004A3F57"/>
  </w:style>
  <w:style w:type="paragraph" w:customStyle="1" w:styleId="0137B600AF41470B9F442DA4DE0BA994">
    <w:name w:val="0137B600AF41470B9F442DA4DE0BA994"/>
    <w:rsid w:val="004A3F57"/>
  </w:style>
  <w:style w:type="paragraph" w:customStyle="1" w:styleId="E864ED2D6F0B4C4ABD7B29CBBB701BD4">
    <w:name w:val="E864ED2D6F0B4C4ABD7B29CBBB701BD4"/>
    <w:rsid w:val="004A3F57"/>
  </w:style>
  <w:style w:type="paragraph" w:customStyle="1" w:styleId="D6C2F40A9A764744AE870B937F4293FF">
    <w:name w:val="D6C2F40A9A764744AE870B937F4293FF"/>
    <w:rsid w:val="004A3F57"/>
  </w:style>
  <w:style w:type="paragraph" w:customStyle="1" w:styleId="E9F4BD8E4B2E4E0AA738F4E5F872803E">
    <w:name w:val="E9F4BD8E4B2E4E0AA738F4E5F872803E"/>
    <w:rsid w:val="004A3F57"/>
  </w:style>
  <w:style w:type="paragraph" w:customStyle="1" w:styleId="22116A5ABA01499ABF556E3308CC14BD">
    <w:name w:val="22116A5ABA01499ABF556E3308CC14BD"/>
    <w:rsid w:val="004A3F57"/>
  </w:style>
  <w:style w:type="paragraph" w:customStyle="1" w:styleId="6DC429BB2BC7475F827189EE8A216617">
    <w:name w:val="6DC429BB2BC7475F827189EE8A216617"/>
    <w:rsid w:val="004A3F57"/>
  </w:style>
  <w:style w:type="paragraph" w:customStyle="1" w:styleId="21D8695CB79B41B0B8C85D026EB8FA20">
    <w:name w:val="21D8695CB79B41B0B8C85D026EB8FA20"/>
    <w:rsid w:val="004A3F57"/>
  </w:style>
  <w:style w:type="paragraph" w:customStyle="1" w:styleId="1106285ED17B428C9592A4FFB3C44EA1">
    <w:name w:val="1106285ED17B428C9592A4FFB3C44EA1"/>
    <w:rsid w:val="004A3F57"/>
  </w:style>
  <w:style w:type="paragraph" w:customStyle="1" w:styleId="0941FF6488EE457D87AC85D408F524FB">
    <w:name w:val="0941FF6488EE457D87AC85D408F524FB"/>
    <w:rsid w:val="004A3F57"/>
  </w:style>
  <w:style w:type="paragraph" w:customStyle="1" w:styleId="18E84782D9C94045B20C9794397415B4">
    <w:name w:val="18E84782D9C94045B20C9794397415B4"/>
    <w:rsid w:val="004A3F57"/>
  </w:style>
  <w:style w:type="paragraph" w:customStyle="1" w:styleId="2127E5226F314D389E04E609EEDA5B03">
    <w:name w:val="2127E5226F314D389E04E609EEDA5B03"/>
    <w:rsid w:val="004A3F57"/>
  </w:style>
  <w:style w:type="paragraph" w:customStyle="1" w:styleId="376770520345454CB023FD75125B2592">
    <w:name w:val="376770520345454CB023FD75125B2592"/>
    <w:rsid w:val="004A3F57"/>
  </w:style>
  <w:style w:type="paragraph" w:customStyle="1" w:styleId="414207BCFC884C3DABC0B8077D465AD2">
    <w:name w:val="414207BCFC884C3DABC0B8077D465AD2"/>
    <w:rsid w:val="004A3F57"/>
  </w:style>
  <w:style w:type="paragraph" w:customStyle="1" w:styleId="C1A9DE3E98D0477888B5B9065B7BDED4">
    <w:name w:val="C1A9DE3E98D0477888B5B9065B7BDED4"/>
    <w:rsid w:val="004A3F57"/>
  </w:style>
  <w:style w:type="paragraph" w:customStyle="1" w:styleId="1E479631D74F42B99436CBFF48BBF1C2">
    <w:name w:val="1E479631D74F42B99436CBFF48BBF1C2"/>
    <w:rsid w:val="004A3F57"/>
  </w:style>
  <w:style w:type="paragraph" w:customStyle="1" w:styleId="2A855E9C7CA849F8B7C3BC2B6A90A739">
    <w:name w:val="2A855E9C7CA849F8B7C3BC2B6A90A739"/>
    <w:rsid w:val="004A3F57"/>
  </w:style>
  <w:style w:type="paragraph" w:customStyle="1" w:styleId="AD88729CFC4648059DB4050E7A8918F5">
    <w:name w:val="AD88729CFC4648059DB4050E7A8918F5"/>
    <w:rsid w:val="004A3F57"/>
  </w:style>
  <w:style w:type="paragraph" w:customStyle="1" w:styleId="70EB9BCE3A5B48ECA0A8626B236BF3AD">
    <w:name w:val="70EB9BCE3A5B48ECA0A8626B236BF3AD"/>
    <w:rsid w:val="004A3F57"/>
  </w:style>
  <w:style w:type="paragraph" w:customStyle="1" w:styleId="722CB8EB9D5E4B9EA11EC91E68ED6F05">
    <w:name w:val="722CB8EB9D5E4B9EA11EC91E68ED6F05"/>
    <w:rsid w:val="004A3F57"/>
  </w:style>
  <w:style w:type="paragraph" w:customStyle="1" w:styleId="E4169E942A2A4514A76BC37D76B16317">
    <w:name w:val="E4169E942A2A4514A76BC37D76B16317"/>
    <w:rsid w:val="004A3F57"/>
  </w:style>
  <w:style w:type="paragraph" w:customStyle="1" w:styleId="088BFA912FB64E11822C48218E6FFB24">
    <w:name w:val="088BFA912FB64E11822C48218E6FFB24"/>
    <w:rsid w:val="004A3F57"/>
  </w:style>
  <w:style w:type="paragraph" w:customStyle="1" w:styleId="FF33BAF602CE4F9B9CDB23DD98ABA4C3">
    <w:name w:val="FF33BAF602CE4F9B9CDB23DD98ABA4C3"/>
    <w:rsid w:val="004A3F57"/>
  </w:style>
  <w:style w:type="paragraph" w:customStyle="1" w:styleId="1B3438D54C79450891865BD08408751E">
    <w:name w:val="1B3438D54C79450891865BD08408751E"/>
    <w:rsid w:val="004A3F57"/>
  </w:style>
  <w:style w:type="paragraph" w:customStyle="1" w:styleId="48D0942C05ED432197032E9E57D28A69">
    <w:name w:val="48D0942C05ED432197032E9E57D28A69"/>
    <w:rsid w:val="004A3F57"/>
  </w:style>
  <w:style w:type="paragraph" w:customStyle="1" w:styleId="FFE570C3B08E47EB94A204C2374FBC72">
    <w:name w:val="FFE570C3B08E47EB94A204C2374FBC72"/>
    <w:rsid w:val="004A3F57"/>
  </w:style>
  <w:style w:type="paragraph" w:customStyle="1" w:styleId="1DE6B4F378384598B8C352F31E23BA04">
    <w:name w:val="1DE6B4F378384598B8C352F31E23BA04"/>
    <w:rsid w:val="004A3F57"/>
  </w:style>
  <w:style w:type="paragraph" w:customStyle="1" w:styleId="ABC5B3FA33E8469389C4961EB3495CF9">
    <w:name w:val="ABC5B3FA33E8469389C4961EB3495CF9"/>
    <w:rsid w:val="004A3F57"/>
  </w:style>
  <w:style w:type="paragraph" w:customStyle="1" w:styleId="A6EBB87A71744C94A23282C7D35230BD">
    <w:name w:val="A6EBB87A71744C94A23282C7D35230BD"/>
    <w:rsid w:val="004A3F57"/>
  </w:style>
  <w:style w:type="paragraph" w:customStyle="1" w:styleId="B2C3237B81C943A4AC8E024CA2B1574C">
    <w:name w:val="B2C3237B81C943A4AC8E024CA2B1574C"/>
    <w:rsid w:val="004A3F57"/>
  </w:style>
  <w:style w:type="paragraph" w:customStyle="1" w:styleId="9BA50FFE7BDC4B3AB426CFCEFDE84A75">
    <w:name w:val="9BA50FFE7BDC4B3AB426CFCEFDE84A75"/>
    <w:rsid w:val="004A3F57"/>
  </w:style>
  <w:style w:type="paragraph" w:customStyle="1" w:styleId="4662BFC49CB848F7B1EAAEC955514EF1">
    <w:name w:val="4662BFC49CB848F7B1EAAEC955514EF1"/>
    <w:rsid w:val="004A3F57"/>
  </w:style>
  <w:style w:type="paragraph" w:customStyle="1" w:styleId="15827AE65A144EF4BE619FC8F5CAEBFE">
    <w:name w:val="15827AE65A144EF4BE619FC8F5CAEBFE"/>
    <w:rsid w:val="004A3F57"/>
  </w:style>
  <w:style w:type="paragraph" w:customStyle="1" w:styleId="2020B1CF74AE4E018B226ABC15263277">
    <w:name w:val="2020B1CF74AE4E018B226ABC15263277"/>
    <w:rsid w:val="004A3F57"/>
  </w:style>
  <w:style w:type="paragraph" w:customStyle="1" w:styleId="28319DA2237F41ACB5AAF01C25429EA6">
    <w:name w:val="28319DA2237F41ACB5AAF01C25429EA6"/>
    <w:rsid w:val="004A3F57"/>
  </w:style>
  <w:style w:type="paragraph" w:customStyle="1" w:styleId="F81213E492E2483EB412CC488B35D4E4">
    <w:name w:val="F81213E492E2483EB412CC488B35D4E4"/>
    <w:rsid w:val="004A3F57"/>
  </w:style>
  <w:style w:type="paragraph" w:customStyle="1" w:styleId="CB6893CF431B4BCC992D60AC0809CE54">
    <w:name w:val="CB6893CF431B4BCC992D60AC0809CE54"/>
    <w:rsid w:val="004A3F57"/>
  </w:style>
  <w:style w:type="paragraph" w:customStyle="1" w:styleId="664D9CFDC1264C1EAF76348FA06C3106">
    <w:name w:val="664D9CFDC1264C1EAF76348FA06C3106"/>
    <w:rsid w:val="004A3F57"/>
  </w:style>
  <w:style w:type="paragraph" w:customStyle="1" w:styleId="C8DF414B3C00487FB7D91DFB72973188">
    <w:name w:val="C8DF414B3C00487FB7D91DFB72973188"/>
    <w:rsid w:val="004A3F57"/>
  </w:style>
  <w:style w:type="paragraph" w:customStyle="1" w:styleId="953ACE19CD65450A95F27C4691880BB0">
    <w:name w:val="953ACE19CD65450A95F27C4691880BB0"/>
    <w:rsid w:val="004A3F57"/>
  </w:style>
  <w:style w:type="paragraph" w:customStyle="1" w:styleId="32E796306CA44F2582A9C64EFC2F0810">
    <w:name w:val="32E796306CA44F2582A9C64EFC2F0810"/>
    <w:rsid w:val="004A3F57"/>
  </w:style>
  <w:style w:type="paragraph" w:customStyle="1" w:styleId="868AF9E9A349467DA524F8A5FDE04E21">
    <w:name w:val="868AF9E9A349467DA524F8A5FDE04E21"/>
    <w:rsid w:val="004A3F57"/>
  </w:style>
  <w:style w:type="paragraph" w:customStyle="1" w:styleId="421751AA39544E53AAE7151D31502C08">
    <w:name w:val="421751AA39544E53AAE7151D31502C08"/>
    <w:rsid w:val="004A3F57"/>
  </w:style>
  <w:style w:type="paragraph" w:customStyle="1" w:styleId="0F2A5008B8804782898E47C5286D65EB">
    <w:name w:val="0F2A5008B8804782898E47C5286D65EB"/>
    <w:rsid w:val="004A3F57"/>
  </w:style>
  <w:style w:type="paragraph" w:customStyle="1" w:styleId="1EEAECCF50DD47E1AA771997266874A1">
    <w:name w:val="1EEAECCF50DD47E1AA771997266874A1"/>
    <w:rsid w:val="004A3F57"/>
  </w:style>
  <w:style w:type="paragraph" w:customStyle="1" w:styleId="75AF71548324479EAC8975F577C65117">
    <w:name w:val="75AF71548324479EAC8975F577C65117"/>
    <w:rsid w:val="004A3F57"/>
  </w:style>
  <w:style w:type="paragraph" w:customStyle="1" w:styleId="CB65CFA6C92A44D198E0DDD5F59A670E">
    <w:name w:val="CB65CFA6C92A44D198E0DDD5F59A670E"/>
    <w:rsid w:val="004A3F57"/>
  </w:style>
  <w:style w:type="paragraph" w:customStyle="1" w:styleId="C9C94B645814499D82EFB8EDF03CA796">
    <w:name w:val="C9C94B645814499D82EFB8EDF03CA796"/>
    <w:rsid w:val="004A3F57"/>
  </w:style>
  <w:style w:type="paragraph" w:customStyle="1" w:styleId="FD942A17858A47BAB405ABE69B812BBE">
    <w:name w:val="FD942A17858A47BAB405ABE69B812BBE"/>
    <w:rsid w:val="004A3F57"/>
  </w:style>
  <w:style w:type="paragraph" w:customStyle="1" w:styleId="A49528886F754DE6AB842C7B484CCC18">
    <w:name w:val="A49528886F754DE6AB842C7B484CCC18"/>
    <w:rsid w:val="004A3F57"/>
  </w:style>
  <w:style w:type="paragraph" w:customStyle="1" w:styleId="D991ACD982F441819B324EC50444CE2C">
    <w:name w:val="D991ACD982F441819B324EC50444CE2C"/>
    <w:rsid w:val="004A3F57"/>
  </w:style>
  <w:style w:type="paragraph" w:customStyle="1" w:styleId="C00350864E6D4144B06119E7C8991466">
    <w:name w:val="C00350864E6D4144B06119E7C8991466"/>
    <w:rsid w:val="004A3F57"/>
  </w:style>
  <w:style w:type="paragraph" w:customStyle="1" w:styleId="B3F7A5F44E3B4A2DA607194C01ED9BB8">
    <w:name w:val="B3F7A5F44E3B4A2DA607194C01ED9BB8"/>
    <w:rsid w:val="004A3F57"/>
  </w:style>
  <w:style w:type="paragraph" w:customStyle="1" w:styleId="7B942387E08444EDB59396570CE0B574">
    <w:name w:val="7B942387E08444EDB59396570CE0B574"/>
    <w:rsid w:val="004A3F57"/>
  </w:style>
  <w:style w:type="paragraph" w:customStyle="1" w:styleId="85D5D6AB5B9448DA8BA4DCDAEC84E438">
    <w:name w:val="85D5D6AB5B9448DA8BA4DCDAEC84E438"/>
    <w:rsid w:val="004A3F57"/>
  </w:style>
  <w:style w:type="paragraph" w:customStyle="1" w:styleId="9C8BCF7E45E1412380A6F5303C43FEEC">
    <w:name w:val="9C8BCF7E45E1412380A6F5303C43FEEC"/>
    <w:rsid w:val="004A3F57"/>
  </w:style>
  <w:style w:type="paragraph" w:customStyle="1" w:styleId="993D3BBFA7E24DA28B1322CC91DE9F5D">
    <w:name w:val="993D3BBFA7E24DA28B1322CC91DE9F5D"/>
    <w:rsid w:val="004A3F57"/>
  </w:style>
  <w:style w:type="paragraph" w:customStyle="1" w:styleId="DFB9DED1D1094906B58621E8D584A271">
    <w:name w:val="DFB9DED1D1094906B58621E8D584A271"/>
    <w:rsid w:val="004A3F57"/>
  </w:style>
  <w:style w:type="paragraph" w:customStyle="1" w:styleId="A4CB745632664E9A8163828FA4A26679">
    <w:name w:val="A4CB745632664E9A8163828FA4A26679"/>
    <w:rsid w:val="004A3F57"/>
  </w:style>
  <w:style w:type="paragraph" w:customStyle="1" w:styleId="5E64E3C1D4B74BACB5B6D70759230348">
    <w:name w:val="5E64E3C1D4B74BACB5B6D70759230348"/>
    <w:rsid w:val="004A3F57"/>
  </w:style>
  <w:style w:type="paragraph" w:customStyle="1" w:styleId="454BB1A494BE4939ABB5DBD06E8889DB">
    <w:name w:val="454BB1A494BE4939ABB5DBD06E8889DB"/>
    <w:rsid w:val="004A3F57"/>
  </w:style>
  <w:style w:type="paragraph" w:customStyle="1" w:styleId="1FAD3359405448148212C7CBE450C3B7">
    <w:name w:val="1FAD3359405448148212C7CBE450C3B7"/>
    <w:rsid w:val="004A3F57"/>
  </w:style>
  <w:style w:type="paragraph" w:customStyle="1" w:styleId="15A39C4D94E040289334FC65AA501CF2">
    <w:name w:val="15A39C4D94E040289334FC65AA501CF2"/>
    <w:rsid w:val="004A3F57"/>
  </w:style>
  <w:style w:type="paragraph" w:customStyle="1" w:styleId="26350AE963C34580A84AA85038104115">
    <w:name w:val="26350AE963C34580A84AA85038104115"/>
    <w:rsid w:val="004A3F57"/>
  </w:style>
  <w:style w:type="paragraph" w:customStyle="1" w:styleId="0D9381C2E97C4A3EA4A337C81D8D62FF">
    <w:name w:val="0D9381C2E97C4A3EA4A337C81D8D62FF"/>
    <w:rsid w:val="004A3F57"/>
  </w:style>
  <w:style w:type="paragraph" w:customStyle="1" w:styleId="9C4BE7FFB66A4658AE582F735D86CB51">
    <w:name w:val="9C4BE7FFB66A4658AE582F735D86CB51"/>
    <w:rsid w:val="004A3F57"/>
  </w:style>
  <w:style w:type="paragraph" w:customStyle="1" w:styleId="5F59D29BC4D34AE7878844F2ED386D23">
    <w:name w:val="5F59D29BC4D34AE7878844F2ED386D23"/>
    <w:rsid w:val="004A3F57"/>
  </w:style>
  <w:style w:type="paragraph" w:customStyle="1" w:styleId="69C97524D56842CF8189375EDBE81498">
    <w:name w:val="69C97524D56842CF8189375EDBE81498"/>
    <w:rsid w:val="004A3F57"/>
  </w:style>
  <w:style w:type="paragraph" w:customStyle="1" w:styleId="8E2FE1BE943F46CD9A9AC811D880F934">
    <w:name w:val="8E2FE1BE943F46CD9A9AC811D880F934"/>
    <w:rsid w:val="004A3F57"/>
  </w:style>
  <w:style w:type="paragraph" w:customStyle="1" w:styleId="2FDFC0A26A30452C90F3CCED58B07989">
    <w:name w:val="2FDFC0A26A30452C90F3CCED58B07989"/>
    <w:rsid w:val="004A3F57"/>
  </w:style>
  <w:style w:type="paragraph" w:customStyle="1" w:styleId="BF98DF6AA685480883466CB33674FDB2">
    <w:name w:val="BF98DF6AA685480883466CB33674FDB2"/>
    <w:rsid w:val="004A3F57"/>
  </w:style>
  <w:style w:type="paragraph" w:customStyle="1" w:styleId="7D4676A4AA2747A089E49BB665F963F4">
    <w:name w:val="7D4676A4AA2747A089E49BB665F963F4"/>
    <w:rsid w:val="004A3F57"/>
  </w:style>
  <w:style w:type="paragraph" w:customStyle="1" w:styleId="04C9C2EC8E0D4D70B5D68649ADA9D3E1">
    <w:name w:val="04C9C2EC8E0D4D70B5D68649ADA9D3E1"/>
    <w:rsid w:val="004A3F57"/>
  </w:style>
  <w:style w:type="paragraph" w:customStyle="1" w:styleId="FF9F4695547944EC8B949A1AB8927E7D">
    <w:name w:val="FF9F4695547944EC8B949A1AB8927E7D"/>
    <w:rsid w:val="004A3F57"/>
  </w:style>
  <w:style w:type="paragraph" w:customStyle="1" w:styleId="A6D9826823B84140A4FBAA079E590A06">
    <w:name w:val="A6D9826823B84140A4FBAA079E590A06"/>
    <w:rsid w:val="004A3F57"/>
  </w:style>
  <w:style w:type="paragraph" w:customStyle="1" w:styleId="A70E13ED524A4CA5BFA7A1BCBAC811B9">
    <w:name w:val="A70E13ED524A4CA5BFA7A1BCBAC811B9"/>
    <w:rsid w:val="004A3F57"/>
  </w:style>
  <w:style w:type="paragraph" w:customStyle="1" w:styleId="7B47E713F7F24BF0979025062754CD8E">
    <w:name w:val="7B47E713F7F24BF0979025062754CD8E"/>
    <w:rsid w:val="004A3F57"/>
  </w:style>
  <w:style w:type="paragraph" w:customStyle="1" w:styleId="6B5F7935DEC944F693DC56E43C320B1F">
    <w:name w:val="6B5F7935DEC944F693DC56E43C320B1F"/>
    <w:rsid w:val="004A3F57"/>
  </w:style>
  <w:style w:type="paragraph" w:customStyle="1" w:styleId="5D5D64EAD14A4FB79D3375EA18DBF2C2">
    <w:name w:val="5D5D64EAD14A4FB79D3375EA18DBF2C2"/>
    <w:rsid w:val="004A3F57"/>
  </w:style>
  <w:style w:type="paragraph" w:customStyle="1" w:styleId="5531B060A00C4C74BD1311B1B908A904">
    <w:name w:val="5531B060A00C4C74BD1311B1B908A904"/>
    <w:rsid w:val="004A3F57"/>
  </w:style>
  <w:style w:type="paragraph" w:customStyle="1" w:styleId="301B5A3A83934977A319F53EAE5AFF6C">
    <w:name w:val="301B5A3A83934977A319F53EAE5AFF6C"/>
    <w:rsid w:val="004A3F57"/>
  </w:style>
  <w:style w:type="paragraph" w:customStyle="1" w:styleId="72A585E4997C4FD69F6B5068D830FC44">
    <w:name w:val="72A585E4997C4FD69F6B5068D830FC44"/>
    <w:rsid w:val="004A3F57"/>
  </w:style>
  <w:style w:type="paragraph" w:customStyle="1" w:styleId="44F8DCAFE87945E795D562AFF9BD27E0">
    <w:name w:val="44F8DCAFE87945E795D562AFF9BD27E0"/>
    <w:rsid w:val="004A3F57"/>
  </w:style>
  <w:style w:type="paragraph" w:customStyle="1" w:styleId="E2FDF6340D674556A7B711E0116E4733">
    <w:name w:val="E2FDF6340D674556A7B711E0116E4733"/>
    <w:rsid w:val="004A3F57"/>
  </w:style>
  <w:style w:type="paragraph" w:customStyle="1" w:styleId="F48628FFFBC84C6790A8A4C4FC706F3A">
    <w:name w:val="F48628FFFBC84C6790A8A4C4FC706F3A"/>
    <w:rsid w:val="004A3F57"/>
  </w:style>
  <w:style w:type="paragraph" w:customStyle="1" w:styleId="A4B5D8A881C543DBB99CC5C571F4821E">
    <w:name w:val="A4B5D8A881C543DBB99CC5C571F4821E"/>
    <w:rsid w:val="004A3F57"/>
  </w:style>
  <w:style w:type="paragraph" w:customStyle="1" w:styleId="152F8B9B2DFD4D16A5CD078EA8BDBD4B">
    <w:name w:val="152F8B9B2DFD4D16A5CD078EA8BDBD4B"/>
    <w:rsid w:val="004A3F57"/>
  </w:style>
  <w:style w:type="paragraph" w:customStyle="1" w:styleId="30D4C7FC28AB43309892354C49B213B3">
    <w:name w:val="30D4C7FC28AB43309892354C49B213B3"/>
    <w:rsid w:val="004A3F57"/>
  </w:style>
  <w:style w:type="paragraph" w:customStyle="1" w:styleId="3FC8E26064B94E6BA83178873FD5C287">
    <w:name w:val="3FC8E26064B94E6BA83178873FD5C287"/>
    <w:rsid w:val="004A3F57"/>
  </w:style>
  <w:style w:type="paragraph" w:customStyle="1" w:styleId="20ADAF90D1E843D5BCCDB0BF57A02E68">
    <w:name w:val="20ADAF90D1E843D5BCCDB0BF57A02E68"/>
    <w:rsid w:val="004A3F57"/>
  </w:style>
  <w:style w:type="paragraph" w:customStyle="1" w:styleId="01C6F8BE2CD842C98B367F83DAC3B76B">
    <w:name w:val="01C6F8BE2CD842C98B367F83DAC3B76B"/>
    <w:rsid w:val="004A3F57"/>
  </w:style>
  <w:style w:type="paragraph" w:customStyle="1" w:styleId="9025C32A722F4D4EAB94352B3CE85CEA25">
    <w:name w:val="9025C32A722F4D4EAB94352B3CE85CEA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5">
    <w:name w:val="ECD01A5AC4F949D7AE6C60EFA1BA402D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4">
    <w:name w:val="C1A19327F17D45528547832C4423BFB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2">
    <w:name w:val="A16FE75EDED142D7A8225F2BDA59C6C4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7">
    <w:name w:val="7E40C39547A04F7EBAA35DACD144ACD93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5">
    <w:name w:val="4DF801B0D48341A4BD7D5D10F97AD515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9">
    <w:name w:val="65D606EA887847F5AE990A5D5DCB83F429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7">
    <w:name w:val="721F7C437D59493381B2CD0BC5D6B374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">
    <w:name w:val="69C97524D56842CF8189375EDBE81498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">
    <w:name w:val="8E2FE1BE943F46CD9A9AC811D880F93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">
    <w:name w:val="2FDFC0A26A30452C90F3CCED58B0798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">
    <w:name w:val="BF98DF6AA685480883466CB33674FDB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">
    <w:name w:val="7D4676A4AA2747A089E49BB665F963F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">
    <w:name w:val="04C9C2EC8E0D4D70B5D68649ADA9D3E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">
    <w:name w:val="FF9F4695547944EC8B949A1AB8927E7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">
    <w:name w:val="A6D9826823B84140A4FBAA079E590A06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">
    <w:name w:val="A70E13ED524A4CA5BFA7A1BCBAC811B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">
    <w:name w:val="7B47E713F7F24BF0979025062754CD8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">
    <w:name w:val="6B5F7935DEC944F693DC56E43C320B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">
    <w:name w:val="5D5D64EAD14A4FB79D3375EA18DBF2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">
    <w:name w:val="5531B060A00C4C74BD1311B1B908A9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">
    <w:name w:val="301B5A3A83934977A319F53EAE5AFF6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">
    <w:name w:val="72A585E4997C4FD69F6B5068D830FC4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">
    <w:name w:val="44F8DCAFE87945E795D562AFF9BD27E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">
    <w:name w:val="E2FDF6340D674556A7B711E0116E473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">
    <w:name w:val="F48628FFFBC84C6790A8A4C4FC706F3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4">
    <w:name w:val="9DFC6EE1BA6F4C0CA25039F11357683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4">
    <w:name w:val="876542B9C68C4C74AE91F8879A861AF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4">
    <w:name w:val="2757C01B34F34CA2A321FF2C21911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4">
    <w:name w:val="FDBBC90550AD4C309CC9716233578BB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4">
    <w:name w:val="5B05D7D50CC04976844213C4075598D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4">
    <w:name w:val="E67E5851014A478BB8E5049B87262A4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4">
    <w:name w:val="F4BECB4090E7452ABFC9A7CF093AC11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4">
    <w:name w:val="685CEAE36F514AA9BAA5DDAE7CA8648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4">
    <w:name w:val="0C281EB0E578431CA4B07DACA86A985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4">
    <w:name w:val="66BE2EC8D2E34720B6AC1B2B8048584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4">
    <w:name w:val="227F6DE183C141C4A68C0704EC035B1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4">
    <w:name w:val="BBA0965F58F747FCA087CCE2CB645F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4">
    <w:name w:val="6604B1274AB74AF59DE66727959A359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4">
    <w:name w:val="87BF8BE8188143F8B435B17B8417DDE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4">
    <w:name w:val="E5751DD8E078460B894A44B29F8E466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3">
    <w:name w:val="C28DD89D7F514D0CBA02D61D2E0DE72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3">
    <w:name w:val="7067F87B7CFB43B0AB16E43BC7FB985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3">
    <w:name w:val="6DAC999BEF794171A6D77CBE6230C15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3">
    <w:name w:val="FD88D0BD0EED444DB97B8D0DEC6EE7C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3">
    <w:name w:val="989B2C41E1184BBB9C0A791BCDEED97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3">
    <w:name w:val="B19F216B9A64487FB150C417A64C53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3">
    <w:name w:val="9ECFB86BAC3E44AF82A96C0B7F6B5E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3">
    <w:name w:val="E91807F2271149FFA50F5CCFA880BFB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3">
    <w:name w:val="7B9C17388C3E41D3A1D4FFF78C8AEC2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3">
    <w:name w:val="B637D2B6B3564EE4B62CDD14C2F6473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3">
    <w:name w:val="718F23A8E3B840F68DF63B5F2F2CE2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3">
    <w:name w:val="7C8235F00E0B4BC4B45921F34F250C3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3">
    <w:name w:val="1A95E2DE36F645EEA185F1654447FC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3">
    <w:name w:val="C355374F50564F6CA24E40A8F16805E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3">
    <w:name w:val="66238E5EAC0C4D0487AF294788680E8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3">
    <w:name w:val="3EC78861603B4494874D17CEB305711C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3">
    <w:name w:val="261BD85B8B7644B28994615A728516B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3">
    <w:name w:val="D470119B3D78481A99FF5C17D203380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3">
    <w:name w:val="A5CDD48E01E04B0BAB2B5B4308EF424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3">
    <w:name w:val="B74C94B8CE384D1D8FD415AC81EB104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3">
    <w:name w:val="9A6CF2D0999F4B36802E99A89EF504E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3">
    <w:name w:val="1F3C7114B2EC4DD18811BC1D4DF9A5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3">
    <w:name w:val="27D297F7881349D98DEE900D223AF8C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3">
    <w:name w:val="08332E9921934016A76D1AAFE5CCF78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3">
    <w:name w:val="1966571598D848639B8C29F6B927E8D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3">
    <w:name w:val="535D925EFFFA4594968E7BE16EA5E59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3">
    <w:name w:val="70B5CF704CAA4592866DF1A8646C20E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3">
    <w:name w:val="5F38622124F4405A85117B604ACAB0C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3">
    <w:name w:val="03610E1FC7224BFE992622AEB766CF7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3">
    <w:name w:val="396EA1B725DD4BCB96C184C6C60F308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3">
    <w:name w:val="45E2A99C1B02467A9865FA27C96EEB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3">
    <w:name w:val="9317FD8E8E984FD38681CEAE66B7A2E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3">
    <w:name w:val="6A2D79F4EF00462091D33648E014024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3">
    <w:name w:val="0391C1BAA675491B8DD64E7685AE429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3">
    <w:name w:val="443257CB6D0E4461BE4D429EE468168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3">
    <w:name w:val="18172D3D6F5842A4AA898371A591328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3">
    <w:name w:val="6409D0ECC403447BB40FD63CD5F2502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3">
    <w:name w:val="554D020610294E348D8EC3DF737AB6D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3">
    <w:name w:val="026C8489DE1040D3AE9B0F70CE43C33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3">
    <w:name w:val="36C77F62B8C04F53B9C93EADEA14807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3">
    <w:name w:val="7D3A657B4BAF49139030FC9F44ED6623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3">
    <w:name w:val="7F5D468B87D14503A27633258AF349E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3">
    <w:name w:val="1997CBB8D61F4267A6C2E9849BEF3C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3">
    <w:name w:val="F69482DCFB6440338BCBBFFE5C209B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3">
    <w:name w:val="AAB73664B2B444E2B9B66C027721E8E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3">
    <w:name w:val="41463613228E4768A6B523C4CD1554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3">
    <w:name w:val="2BAA6317251443A6B68CAEA64C2BE4A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3">
    <w:name w:val="C5BF2AC9030A4886867C5A608341F3473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3">
    <w:name w:val="079A21437B384C0383054C304E37D5B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3">
    <w:name w:val="057C54CBFB3347B9BD3E909E296396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">
    <w:name w:val="1F76799799DA4425A5F027E9E97ACA0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">
    <w:name w:val="15BF2E4038674711AF1AF60A40397C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">
    <w:name w:val="6CB51C6AFD924122BF98B39A7DA14CD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">
    <w:name w:val="A639A3748FB646BD8BD0DF037B81B9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">
    <w:name w:val="6AA7EFD4A8D14058B50DD4DA90A212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">
    <w:name w:val="697D83D4D71E4C288A95B8E1FB1A7C6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">
    <w:name w:val="C0206208D63F4CF7B1909A44508310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">
    <w:name w:val="788A260A20414D38B7852597200D288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">
    <w:name w:val="C7D7A305CDDB43478860201AD400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">
    <w:name w:val="5AE0CDE0841E4CF3A0D3E387B9A2675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">
    <w:name w:val="AF5EFAEC635C4110A67C649243EEC3E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">
    <w:name w:val="BC7FA77F07374607B01F5292CD2E52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">
    <w:name w:val="11279404A6D543DCA479945D403B81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">
    <w:name w:val="F5BF006BBA9C4C94A632009D30BBF9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">
    <w:name w:val="A274D9A09A974897916AD4A2206C76D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">
    <w:name w:val="9C50DCFE52BC469EAA6DD4FB3A69926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">
    <w:name w:val="62B44244BD60440C98CEAB5A9A7303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">
    <w:name w:val="ADDCC16E32714F76B91DCE3D1DF9F57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">
    <w:name w:val="CFA6323EA627403EA66AF7322E076A4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">
    <w:name w:val="2947FDEC3C0643F1975DD8FED9D6A0A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">
    <w:name w:val="9423E531625B443F8B48637C5D93981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">
    <w:name w:val="82B8A2D4BBEB4740A12BF3663E0CCDC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">
    <w:name w:val="867CDAC2750848C797650F8C0A816F7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">
    <w:name w:val="78EEE1F273194D5F856F2CC42346BCA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">
    <w:name w:val="8EFFD5567879443CAADBAB1F5B7F8D6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">
    <w:name w:val="E0DC80AE1DD342E9A91276968282EB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">
    <w:name w:val="60F9159938F1478EA239C7126DE8D68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">
    <w:name w:val="91F6CD242E114B3BB4F6FB9695DA00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">
    <w:name w:val="306C7E45E7C045BF832EE9853637648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">
    <w:name w:val="BDADAEE92A5842A6B02B3DF1B9A0303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">
    <w:name w:val="0BB236BE59AB4777B8F3008D1AB2569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">
    <w:name w:val="067B582E28864317A125F39B866278E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">
    <w:name w:val="974AD278B4F04D9DB997BDF154B4B2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">
    <w:name w:val="21D8695CB79B41B0B8C85D026EB8FA2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">
    <w:name w:val="1106285ED17B428C9592A4FFB3C44EA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">
    <w:name w:val="1E479631D74F42B99436CBFF48BBF1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">
    <w:name w:val="0941FF6488EE457D87AC85D408F5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">
    <w:name w:val="18E84782D9C94045B20C9794397415B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">
    <w:name w:val="2A855E9C7CA849F8B7C3BC2B6A90A73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">
    <w:name w:val="2127E5226F314D389E04E609EEDA5B0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">
    <w:name w:val="376770520345454CB023FD75125B259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1">
    <w:name w:val="AD88729CFC4648059DB4050E7A8918F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1">
    <w:name w:val="722CB8EB9D5E4B9EA11EC91E68ED6F0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1">
    <w:name w:val="E4169E942A2A4514A76BC37D76B1631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1">
    <w:name w:val="088BFA912FB64E11822C48218E6FFB2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1">
    <w:name w:val="FF33BAF602CE4F9B9CDB23DD98ABA4C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1">
    <w:name w:val="1B3438D54C79450891865BD0840875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1">
    <w:name w:val="48D0942C05ED432197032E9E57D28A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1">
    <w:name w:val="FFE570C3B08E47EB94A204C2374FBC7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1">
    <w:name w:val="1DE6B4F378384598B8C352F31E23BA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1">
    <w:name w:val="ABC5B3FA33E8469389C4961EB3495CF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1">
    <w:name w:val="A4B5D8A881C543DBB99CC5C571F482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1">
    <w:name w:val="152F8B9B2DFD4D16A5CD078EA8BDBD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1">
    <w:name w:val="30D4C7FC28AB43309892354C49B213B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1">
    <w:name w:val="3FC8E26064B94E6BA83178873FD5C28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6">
    <w:name w:val="9025C32A722F4D4EAB94352B3CE85CEA2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6">
    <w:name w:val="ECD01A5AC4F949D7AE6C60EFA1BA402D1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5">
    <w:name w:val="C1A19327F17D45528547832C4423BFB2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3">
    <w:name w:val="A16FE75EDED142D7A8225F2BDA59C6C4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8">
    <w:name w:val="7E40C39547A04F7EBAA35DACD144ACD93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6">
    <w:name w:val="4DF801B0D48341A4BD7D5D10F97AD5153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0">
    <w:name w:val="65D606EA887847F5AE990A5D5DCB83F430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8">
    <w:name w:val="721F7C437D59493381B2CD0BC5D6B374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2">
    <w:name w:val="69C97524D56842CF8189375EDBE81498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2">
    <w:name w:val="8E2FE1BE943F46CD9A9AC811D880F93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2">
    <w:name w:val="2FDFC0A26A30452C90F3CCED58B0798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2">
    <w:name w:val="BF98DF6AA685480883466CB33674FDB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2">
    <w:name w:val="7D4676A4AA2747A089E49BB665F963F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2">
    <w:name w:val="04C9C2EC8E0D4D70B5D68649ADA9D3E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2">
    <w:name w:val="FF9F4695547944EC8B949A1AB8927E7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2">
    <w:name w:val="A6D9826823B84140A4FBAA079E590A06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2">
    <w:name w:val="A70E13ED524A4CA5BFA7A1BCBAC811B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2">
    <w:name w:val="7B47E713F7F24BF0979025062754CD8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2">
    <w:name w:val="6B5F7935DEC944F693DC56E43C320B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2">
    <w:name w:val="5D5D64EAD14A4FB79D3375EA18DBF2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2">
    <w:name w:val="5531B060A00C4C74BD1311B1B908A9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2">
    <w:name w:val="301B5A3A83934977A319F53EAE5AFF6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2">
    <w:name w:val="72A585E4997C4FD69F6B5068D830FC4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2">
    <w:name w:val="44F8DCAFE87945E795D562AFF9BD27E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2">
    <w:name w:val="E2FDF6340D674556A7B711E0116E473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2">
    <w:name w:val="F48628FFFBC84C6790A8A4C4FC706F3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5">
    <w:name w:val="9DFC6EE1BA6F4C0CA25039F11357683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5">
    <w:name w:val="876542B9C68C4C74AE91F8879A861AFB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5">
    <w:name w:val="2757C01B34F34CA2A321FF2C21911334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5">
    <w:name w:val="FDBBC90550AD4C309CC9716233578BB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5">
    <w:name w:val="5B05D7D50CC04976844213C4075598DC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5">
    <w:name w:val="E67E5851014A478BB8E5049B87262A4A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5">
    <w:name w:val="F4BECB4090E7452ABFC9A7CF093AC11F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5">
    <w:name w:val="685CEAE36F514AA9BAA5DDAE7CA8648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5">
    <w:name w:val="0C281EB0E578431CA4B07DACA86A985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5">
    <w:name w:val="66BE2EC8D2E34720B6AC1B2B80485849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5">
    <w:name w:val="227F6DE183C141C4A68C0704EC035B18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5">
    <w:name w:val="BBA0965F58F747FCA087CCE2CB645FB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5">
    <w:name w:val="6604B1274AB74AF59DE66727959A359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5">
    <w:name w:val="87BF8BE8188143F8B435B17B8417DDE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5">
    <w:name w:val="E5751DD8E078460B894A44B29F8E466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4">
    <w:name w:val="C28DD89D7F514D0CBA02D61D2E0DE72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4">
    <w:name w:val="7067F87B7CFB43B0AB16E43BC7FB985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4">
    <w:name w:val="6DAC999BEF794171A6D77CBE6230C15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4">
    <w:name w:val="FD88D0BD0EED444DB97B8D0DEC6EE7C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4">
    <w:name w:val="989B2C41E1184BBB9C0A791BCDEED97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4">
    <w:name w:val="B19F216B9A64487FB150C417A64C53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4">
    <w:name w:val="9ECFB86BAC3E44AF82A96C0B7F6B5E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4">
    <w:name w:val="E91807F2271149FFA50F5CCFA880BFB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4">
    <w:name w:val="7B9C17388C3E41D3A1D4FFF78C8AEC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4">
    <w:name w:val="B637D2B6B3564EE4B62CDD14C2F6473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4">
    <w:name w:val="718F23A8E3B840F68DF63B5F2F2CE2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4">
    <w:name w:val="7C8235F00E0B4BC4B45921F34F250C3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4">
    <w:name w:val="1A95E2DE36F645EEA185F1654447FC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4">
    <w:name w:val="C355374F50564F6CA24E40A8F16805E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4">
    <w:name w:val="66238E5EAC0C4D0487AF294788680E8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4">
    <w:name w:val="3EC78861603B4494874D17CEB305711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4">
    <w:name w:val="261BD85B8B7644B28994615A728516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4">
    <w:name w:val="D470119B3D78481A99FF5C17D203380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4">
    <w:name w:val="A5CDD48E01E04B0BAB2B5B4308EF424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4">
    <w:name w:val="B74C94B8CE384D1D8FD415AC81EB104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4">
    <w:name w:val="9A6CF2D0999F4B36802E99A89EF504E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4">
    <w:name w:val="1F3C7114B2EC4DD18811BC1D4DF9A5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4">
    <w:name w:val="27D297F7881349D98DEE900D223AF8C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4">
    <w:name w:val="08332E9921934016A76D1AAFE5CCF78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4">
    <w:name w:val="1966571598D848639B8C29F6B927E8D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4">
    <w:name w:val="535D925EFFFA4594968E7BE16EA5E59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4">
    <w:name w:val="70B5CF704CAA4592866DF1A8646C20E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4">
    <w:name w:val="5F38622124F4405A85117B604ACAB0C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4">
    <w:name w:val="03610E1FC7224BFE992622AEB766CF7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4">
    <w:name w:val="396EA1B725DD4BCB96C184C6C60F308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4">
    <w:name w:val="45E2A99C1B02467A9865FA27C96EEB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4">
    <w:name w:val="9317FD8E8E984FD38681CEAE66B7A2E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4">
    <w:name w:val="6A2D79F4EF00462091D33648E014024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4">
    <w:name w:val="0391C1BAA675491B8DD64E7685AE429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4">
    <w:name w:val="443257CB6D0E4461BE4D429EE468168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4">
    <w:name w:val="18172D3D6F5842A4AA898371A591328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4">
    <w:name w:val="6409D0ECC403447BB40FD63CD5F2502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4">
    <w:name w:val="554D020610294E348D8EC3DF737AB6D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4">
    <w:name w:val="026C8489DE1040D3AE9B0F70CE43C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4">
    <w:name w:val="36C77F62B8C04F53B9C93EADEA14807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4">
    <w:name w:val="7D3A657B4BAF49139030FC9F44ED662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4">
    <w:name w:val="7F5D468B87D14503A27633258AF349E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4">
    <w:name w:val="1997CBB8D61F4267A6C2E9849BEF3C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4">
    <w:name w:val="F69482DCFB6440338BCBBFFE5C209B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4">
    <w:name w:val="AAB73664B2B444E2B9B66C027721E8E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4">
    <w:name w:val="41463613228E4768A6B523C4CD1554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4">
    <w:name w:val="2BAA6317251443A6B68CAEA64C2BE4A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4">
    <w:name w:val="C5BF2AC9030A4886867C5A608341F3474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4">
    <w:name w:val="079A21437B384C0383054C304E37D5B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4">
    <w:name w:val="057C54CBFB3347B9BD3E909E296396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2">
    <w:name w:val="1F76799799DA4425A5F027E9E97ACA0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2">
    <w:name w:val="15BF2E4038674711AF1AF60A40397C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2">
    <w:name w:val="6CB51C6AFD924122BF98B39A7DA14CD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2">
    <w:name w:val="A639A3748FB646BD8BD0DF037B81B9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2">
    <w:name w:val="6AA7EFD4A8D14058B50DD4DA90A212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2">
    <w:name w:val="697D83D4D71E4C288A95B8E1FB1A7C6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2">
    <w:name w:val="C0206208D63F4CF7B1909A44508310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2">
    <w:name w:val="788A260A20414D38B7852597200D288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2">
    <w:name w:val="C7D7A305CDDB43478860201AD400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2">
    <w:name w:val="5AE0CDE0841E4CF3A0D3E387B9A2675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2">
    <w:name w:val="AF5EFAEC635C4110A67C649243EEC3E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2">
    <w:name w:val="BC7FA77F07374607B01F5292CD2E52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2">
    <w:name w:val="11279404A6D543DCA479945D403B81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2">
    <w:name w:val="F5BF006BBA9C4C94A632009D30BBF9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2">
    <w:name w:val="A274D9A09A974897916AD4A2206C76D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2">
    <w:name w:val="9C50DCFE52BC469EAA6DD4FB3A69926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2">
    <w:name w:val="62B44244BD60440C98CEAB5A9A7303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2">
    <w:name w:val="ADDCC16E32714F76B91DCE3D1DF9F57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2">
    <w:name w:val="CFA6323EA627403EA66AF7322E076A4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2">
    <w:name w:val="2947FDEC3C0643F1975DD8FED9D6A0A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2">
    <w:name w:val="9423E531625B443F8B48637C5D93981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2">
    <w:name w:val="82B8A2D4BBEB4740A12BF3663E0CCDC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2">
    <w:name w:val="867CDAC2750848C797650F8C0A816F7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2">
    <w:name w:val="78EEE1F273194D5F856F2CC42346BCA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2">
    <w:name w:val="8EFFD5567879443CAADBAB1F5B7F8D6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2">
    <w:name w:val="E0DC80AE1DD342E9A91276968282EB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2">
    <w:name w:val="60F9159938F1478EA239C7126DE8D68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2">
    <w:name w:val="91F6CD242E114B3BB4F6FB9695DA00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2">
    <w:name w:val="306C7E45E7C045BF832EE9853637648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2">
    <w:name w:val="BDADAEE92A5842A6B02B3DF1B9A0303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2">
    <w:name w:val="0BB236BE59AB4777B8F3008D1AB2569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2">
    <w:name w:val="067B582E28864317A125F39B866278E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2">
    <w:name w:val="974AD278B4F04D9DB997BDF154B4B2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2">
    <w:name w:val="21D8695CB79B41B0B8C85D026EB8FA2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2">
    <w:name w:val="1106285ED17B428C9592A4FFB3C44EA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2">
    <w:name w:val="1E479631D74F42B99436CBFF48BBF1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2">
    <w:name w:val="0941FF6488EE457D87AC85D408F5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2">
    <w:name w:val="18E84782D9C94045B20C9794397415B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2">
    <w:name w:val="2A855E9C7CA849F8B7C3BC2B6A90A73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2">
    <w:name w:val="2127E5226F314D389E04E609EEDA5B0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2">
    <w:name w:val="376770520345454CB023FD75125B259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2">
    <w:name w:val="AD88729CFC4648059DB4050E7A8918F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2">
    <w:name w:val="722CB8EB9D5E4B9EA11EC91E68ED6F0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2">
    <w:name w:val="E4169E942A2A4514A76BC37D76B1631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2">
    <w:name w:val="088BFA912FB64E11822C48218E6FFB2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2">
    <w:name w:val="FF33BAF602CE4F9B9CDB23DD98ABA4C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2">
    <w:name w:val="1B3438D54C79450891865BD0840875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2">
    <w:name w:val="48D0942C05ED432197032E9E57D28A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2">
    <w:name w:val="FFE570C3B08E47EB94A204C2374FBC7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2">
    <w:name w:val="1DE6B4F378384598B8C352F31E23BA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2">
    <w:name w:val="ABC5B3FA33E8469389C4961EB3495CF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2">
    <w:name w:val="A4B5D8A881C543DBB99CC5C571F482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2">
    <w:name w:val="152F8B9B2DFD4D16A5CD078EA8BDBD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5E9180ABF5D4B94A42BE9AA4DFD257D">
    <w:name w:val="75E9180ABF5D4B94A42BE9AA4DFD257D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2">
    <w:name w:val="30D4C7FC28AB43309892354C49B213B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2">
    <w:name w:val="3FC8E26064B94E6BA83178873FD5C28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CD17AE6FA24951A2C7D74F6199C561">
    <w:name w:val="2FCD17AE6FA24951A2C7D74F6199C561"/>
    <w:rsid w:val="009509D9"/>
  </w:style>
  <w:style w:type="paragraph" w:customStyle="1" w:styleId="66B01EFFFDC64F709D3E59D83969EF3B">
    <w:name w:val="66B01EFFFDC64F709D3E59D83969EF3B"/>
    <w:rsid w:val="009509D9"/>
  </w:style>
  <w:style w:type="paragraph" w:customStyle="1" w:styleId="4652CF30D7D049B0959DEA036CF99B35">
    <w:name w:val="4652CF30D7D049B0959DEA036CF99B35"/>
    <w:rsid w:val="009509D9"/>
  </w:style>
  <w:style w:type="paragraph" w:customStyle="1" w:styleId="1CA9BC53B0F749EB8CA4AEE85199FF54">
    <w:name w:val="1CA9BC53B0F749EB8CA4AEE85199FF54"/>
    <w:rsid w:val="009509D9"/>
  </w:style>
  <w:style w:type="paragraph" w:customStyle="1" w:styleId="0F753D01FCC74F2B881202D72D46B5D9">
    <w:name w:val="0F753D01FCC74F2B881202D72D46B5D9"/>
    <w:rsid w:val="009509D9"/>
  </w:style>
  <w:style w:type="paragraph" w:customStyle="1" w:styleId="848C866D314343FEBFB3A000D0C743D5">
    <w:name w:val="848C866D314343FEBFB3A000D0C743D5"/>
    <w:rsid w:val="009509D9"/>
  </w:style>
  <w:style w:type="paragraph" w:customStyle="1" w:styleId="8C8CC52A767F4067B9FA38DF36CE6FFD">
    <w:name w:val="8C8CC52A767F4067B9FA38DF36CE6FFD"/>
    <w:rsid w:val="009509D9"/>
  </w:style>
  <w:style w:type="paragraph" w:customStyle="1" w:styleId="3BFD453FC7574B33885CE8F08EBDA7CD">
    <w:name w:val="3BFD453FC7574B33885CE8F08EBDA7CD"/>
    <w:rsid w:val="009509D9"/>
  </w:style>
  <w:style w:type="paragraph" w:customStyle="1" w:styleId="6C7C16D92FAF4A79A6AD8F501CD137EB">
    <w:name w:val="6C7C16D92FAF4A79A6AD8F501CD137EB"/>
    <w:rsid w:val="009509D9"/>
  </w:style>
  <w:style w:type="paragraph" w:customStyle="1" w:styleId="BB7868B77D4F4C0A978C470378B3A423">
    <w:name w:val="BB7868B77D4F4C0A978C470378B3A423"/>
    <w:rsid w:val="009509D9"/>
  </w:style>
  <w:style w:type="paragraph" w:customStyle="1" w:styleId="A7980626B82247D5A6F6890E71B1D234">
    <w:name w:val="A7980626B82247D5A6F6890E71B1D234"/>
    <w:rsid w:val="009509D9"/>
  </w:style>
  <w:style w:type="paragraph" w:customStyle="1" w:styleId="BA9EA501CBD04C45B5F1D683B32C4B3C">
    <w:name w:val="BA9EA501CBD04C45B5F1D683B32C4B3C"/>
    <w:rsid w:val="009509D9"/>
  </w:style>
  <w:style w:type="paragraph" w:customStyle="1" w:styleId="19FB5F3A8F2F4F63B6DFC820193FD877">
    <w:name w:val="19FB5F3A8F2F4F63B6DFC820193FD877"/>
    <w:rsid w:val="009509D9"/>
  </w:style>
  <w:style w:type="paragraph" w:customStyle="1" w:styleId="45D50134B9524E0C87F6EC62B86008B0">
    <w:name w:val="45D50134B9524E0C87F6EC62B86008B0"/>
    <w:rsid w:val="009509D9"/>
  </w:style>
  <w:style w:type="paragraph" w:customStyle="1" w:styleId="D4C8532E1051429991D6878A706806C2">
    <w:name w:val="D4C8532E1051429991D6878A706806C2"/>
    <w:rsid w:val="009509D9"/>
  </w:style>
  <w:style w:type="paragraph" w:customStyle="1" w:styleId="D3456734C0B645FDA67CA4ECCA40CEB2">
    <w:name w:val="D3456734C0B645FDA67CA4ECCA40CEB2"/>
    <w:rsid w:val="009509D9"/>
  </w:style>
  <w:style w:type="paragraph" w:customStyle="1" w:styleId="BB7868B77D4F4C0A978C470378B3A4231">
    <w:name w:val="BB7868B77D4F4C0A978C470378B3A423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">
    <w:name w:val="A7980626B82247D5A6F6890E71B1D234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">
    <w:name w:val="BA9EA501CBD04C45B5F1D683B32C4B3C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">
    <w:name w:val="19FB5F3A8F2F4F63B6DFC820193FD877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">
    <w:name w:val="45D50134B9524E0C87F6EC62B86008B0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">
    <w:name w:val="D4C8532E1051429991D6878A706806C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">
    <w:name w:val="D3456734C0B645FDA67CA4ECCA40CEB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7">
    <w:name w:val="9025C32A722F4D4EAB94352B3CE85CE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7">
    <w:name w:val="ECD01A5AC4F949D7AE6C60EFA1BA402D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6">
    <w:name w:val="C1A19327F17D45528547832C4423BFB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4">
    <w:name w:val="A16FE75EDED142D7A8225F2BDA59C6C4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9">
    <w:name w:val="7E40C39547A04F7EBAA35DACD144ACD9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7">
    <w:name w:val="4DF801B0D48341A4BD7D5D10F97AD515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">
    <w:name w:val="E5843C57B0004B279A9BABD3AE7EBB0D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1">
    <w:name w:val="65D606EA887847F5AE990A5D5DCB83F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9">
    <w:name w:val="721F7C437D59493381B2CD0BC5D6B3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3">
    <w:name w:val="69C97524D56842CF8189375EDBE814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3">
    <w:name w:val="8E2FE1BE943F46CD9A9AC811D880F93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3">
    <w:name w:val="2FDFC0A26A30452C90F3CCED58B0798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3">
    <w:name w:val="BF98DF6AA685480883466CB33674FDB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3">
    <w:name w:val="7D4676A4AA2747A089E49BB665F963F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3">
    <w:name w:val="04C9C2EC8E0D4D70B5D68649ADA9D3E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3">
    <w:name w:val="FF9F4695547944EC8B949A1AB8927E7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3">
    <w:name w:val="A6D9826823B84140A4FBAA079E590A06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3">
    <w:name w:val="A70E13ED524A4CA5BFA7A1BCBAC811B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3">
    <w:name w:val="7B47E713F7F24BF0979025062754CD8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3">
    <w:name w:val="6B5F7935DEC944F693DC56E43C320B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3">
    <w:name w:val="5D5D64EAD14A4FB79D3375EA18DBF2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3">
    <w:name w:val="5531B060A00C4C74BD1311B1B908A90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3">
    <w:name w:val="301B5A3A83934977A319F53EAE5AFF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3">
    <w:name w:val="72A585E4997C4FD69F6B5068D830FC4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3">
    <w:name w:val="44F8DCAFE87945E795D562AFF9BD27E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3">
    <w:name w:val="E2FDF6340D674556A7B711E0116E473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3">
    <w:name w:val="F48628FFFBC84C6790A8A4C4FC706F3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6">
    <w:name w:val="9DFC6EE1BA6F4C0CA25039F11357683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6">
    <w:name w:val="876542B9C68C4C74AE91F8879A861A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6">
    <w:name w:val="2757C01B34F34CA2A321FF2C21911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6">
    <w:name w:val="FDBBC90550AD4C309CC9716233578BB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6">
    <w:name w:val="5B05D7D50CC04976844213C4075598D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6">
    <w:name w:val="E67E5851014A478BB8E5049B87262A4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6">
    <w:name w:val="F4BECB4090E7452ABFC9A7CF093AC1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6">
    <w:name w:val="685CEAE36F514AA9BAA5DDAE7CA8648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6">
    <w:name w:val="0C281EB0E578431CA4B07DACA86A985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6">
    <w:name w:val="66BE2EC8D2E34720B6AC1B2B8048584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6">
    <w:name w:val="227F6DE183C141C4A68C0704EC035B1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6">
    <w:name w:val="BBA0965F58F747FCA087CCE2CB645F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6">
    <w:name w:val="6604B1274AB74AF59DE66727959A3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6">
    <w:name w:val="87BF8BE8188143F8B435B17B8417DD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6">
    <w:name w:val="E5751DD8E078460B894A44B29F8E466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5">
    <w:name w:val="C28DD89D7F514D0CBA02D61D2E0DE72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5">
    <w:name w:val="7067F87B7CFB43B0AB16E43BC7FB985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5">
    <w:name w:val="6DAC999BEF794171A6D77CBE6230C15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5">
    <w:name w:val="FD88D0BD0EED444DB97B8D0DEC6EE7C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5">
    <w:name w:val="989B2C41E1184BBB9C0A791BCDEED9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5">
    <w:name w:val="B19F216B9A64487FB150C417A64C53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5">
    <w:name w:val="9ECFB86BAC3E44AF82A96C0B7F6B5E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5">
    <w:name w:val="E91807F2271149FFA50F5CCFA880BFB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5">
    <w:name w:val="7B9C17388C3E41D3A1D4FFF78C8AEC2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5">
    <w:name w:val="B637D2B6B3564EE4B62CDD14C2F6473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5">
    <w:name w:val="718F23A8E3B840F68DF63B5F2F2CE2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5">
    <w:name w:val="7C8235F00E0B4BC4B45921F34F250C3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5">
    <w:name w:val="1A95E2DE36F645EEA185F1654447FC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5">
    <w:name w:val="C355374F50564F6CA24E40A8F16805E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5">
    <w:name w:val="66238E5EAC0C4D0487AF294788680E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5">
    <w:name w:val="3EC78861603B4494874D17CEB305711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5">
    <w:name w:val="261BD85B8B7644B28994615A728516B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5">
    <w:name w:val="D470119B3D78481A99FF5C17D203380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5">
    <w:name w:val="A5CDD48E01E04B0BAB2B5B4308EF4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5">
    <w:name w:val="B74C94B8CE384D1D8FD415AC81EB104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5">
    <w:name w:val="9A6CF2D0999F4B36802E99A89EF504E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5">
    <w:name w:val="1F3C7114B2EC4DD18811BC1D4DF9A5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5">
    <w:name w:val="27D297F7881349D98DEE900D223AF8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5">
    <w:name w:val="08332E9921934016A76D1AAFE5CCF78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5">
    <w:name w:val="1966571598D848639B8C29F6B927E8D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5">
    <w:name w:val="535D925EFFFA4594968E7BE16EA5E59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5">
    <w:name w:val="70B5CF704CAA4592866DF1A8646C20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5">
    <w:name w:val="5F38622124F4405A85117B604ACAB0C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5">
    <w:name w:val="03610E1FC7224BFE992622AEB766CF7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5">
    <w:name w:val="396EA1B725DD4BCB96C184C6C60F308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5">
    <w:name w:val="45E2A99C1B02467A9865FA27C96EEB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5">
    <w:name w:val="9317FD8E8E984FD38681CEAE66B7A2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5">
    <w:name w:val="6A2D79F4EF00462091D33648E01402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5">
    <w:name w:val="0391C1BAA675491B8DD64E7685AE429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5">
    <w:name w:val="443257CB6D0E4461BE4D429EE468168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5">
    <w:name w:val="18172D3D6F5842A4AA898371A591328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5">
    <w:name w:val="6409D0ECC403447BB40FD63CD5F2502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5">
    <w:name w:val="554D020610294E348D8EC3DF737AB6D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5">
    <w:name w:val="026C8489DE1040D3AE9B0F70CE43C3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5">
    <w:name w:val="36C77F62B8C04F53B9C93EADEA1480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5">
    <w:name w:val="7D3A657B4BAF49139030FC9F44ED662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5">
    <w:name w:val="7F5D468B87D14503A27633258AF349E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5">
    <w:name w:val="1997CBB8D61F4267A6C2E9849BEF3C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5">
    <w:name w:val="F69482DCFB6440338BCBBFFE5C209B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5">
    <w:name w:val="AAB73664B2B444E2B9B66C027721E8E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5">
    <w:name w:val="41463613228E4768A6B523C4CD1554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5">
    <w:name w:val="2BAA6317251443A6B68CAEA64C2BE4A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9A21437B384C0383054C304E37D5B55">
    <w:name w:val="079A21437B384C0383054C304E37D5B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5">
    <w:name w:val="057C54CBFB3347B9BD3E909E296396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3">
    <w:name w:val="1F76799799DA4425A5F027E9E97ACA0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3">
    <w:name w:val="15BF2E4038674711AF1AF60A40397C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3">
    <w:name w:val="6CB51C6AFD924122BF98B39A7DA14CD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3">
    <w:name w:val="A639A3748FB646BD8BD0DF037B81B9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3">
    <w:name w:val="6AA7EFD4A8D14058B50DD4DA90A2124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3">
    <w:name w:val="697D83D4D71E4C288A95B8E1FB1A7C6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3">
    <w:name w:val="C0206208D63F4CF7B1909A445083106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3">
    <w:name w:val="788A260A20414D38B7852597200D288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3">
    <w:name w:val="C7D7A305CDDB43478860201AD400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3">
    <w:name w:val="5AE0CDE0841E4CF3A0D3E387B9A2675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3">
    <w:name w:val="AF5EFAEC635C4110A67C649243EEC3E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3">
    <w:name w:val="BC7FA77F07374607B01F5292CD2E52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3">
    <w:name w:val="11279404A6D543DCA479945D403B81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3">
    <w:name w:val="F5BF006BBA9C4C94A632009D30BBF9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3">
    <w:name w:val="A274D9A09A974897916AD4A2206C76D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3">
    <w:name w:val="9C50DCFE52BC469EAA6DD4FB3A69926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3">
    <w:name w:val="62B44244BD60440C98CEAB5A9A7303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3">
    <w:name w:val="ADDCC16E32714F76B91DCE3D1DF9F57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3">
    <w:name w:val="CFA6323EA627403EA66AF7322E076A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3">
    <w:name w:val="2947FDEC3C0643F1975DD8FED9D6A0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3">
    <w:name w:val="9423E531625B443F8B48637C5D93981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3">
    <w:name w:val="82B8A2D4BBEB4740A12BF3663E0CCD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3">
    <w:name w:val="867CDAC2750848C797650F8C0A816F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3">
    <w:name w:val="78EEE1F273194D5F856F2CC42346BCA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3">
    <w:name w:val="8EFFD5567879443CAADBAB1F5B7F8D6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3">
    <w:name w:val="E0DC80AE1DD342E9A91276968282EB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3">
    <w:name w:val="60F9159938F1478EA239C7126DE8D68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3">
    <w:name w:val="91F6CD242E114B3BB4F6FB9695DA00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3">
    <w:name w:val="306C7E45E7C045BF832EE9853637648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3">
    <w:name w:val="BDADAEE92A5842A6B02B3DF1B9A0303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3">
    <w:name w:val="0BB236BE59AB4777B8F3008D1AB2569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3">
    <w:name w:val="067B582E28864317A125F39B866278E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3">
    <w:name w:val="974AD278B4F04D9DB997BDF154B4B2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3">
    <w:name w:val="21D8695CB79B41B0B8C85D026EB8FA2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3">
    <w:name w:val="1106285ED17B428C9592A4FFB3C44E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3">
    <w:name w:val="1E479631D74F42B99436CBFF48BBF1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3">
    <w:name w:val="0941FF6488EE457D87AC85D408F5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3">
    <w:name w:val="18E84782D9C94045B20C9794397415B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3">
    <w:name w:val="2A855E9C7CA849F8B7C3BC2B6A90A73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3">
    <w:name w:val="2127E5226F314D389E04E609EEDA5B0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3">
    <w:name w:val="376770520345454CB023FD75125B259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">
    <w:name w:val="69BCBB6C191B4A2E98F9AF24E78EBEA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">
    <w:name w:val="F0417492858F46D7B6F0B339092402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">
    <w:name w:val="1413925A75AA470CB14A1091F18848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">
    <w:name w:val="137A92D565274AB4ADC069B737BD7C7A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">
    <w:name w:val="3FECE0CF8DCA44AD932AFD420763CD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">
    <w:name w:val="3CD3297E7B094818894CF196D5F1AEB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">
    <w:name w:val="6497877DD77E4BB198F8A9B64E656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">
    <w:name w:val="78D66264B18B4EB08AB9E8847C1CA26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">
    <w:name w:val="5F43FE81A4FB443EA69F71C6FFB48B8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">
    <w:name w:val="7BD07D71EA904A2F892FA35AE8C46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">
    <w:name w:val="DB799C49430C42B49079D5184C001A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">
    <w:name w:val="B28A6DF345CA456F9B4A7C2F7A259B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">
    <w:name w:val="89CFD8B03F754E298262766AE095B4F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">
    <w:name w:val="CB807DEC0E7A4544BCE48AA3CC8E75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">
    <w:name w:val="688E31DE473A4997860EC0083A6A2AF1"/>
    <w:rsid w:val="009509D9"/>
  </w:style>
  <w:style w:type="paragraph" w:customStyle="1" w:styleId="BB7868B77D4F4C0A978C470378B3A4232">
    <w:name w:val="BB7868B77D4F4C0A978C470378B3A423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2">
    <w:name w:val="A7980626B82247D5A6F6890E71B1D234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2">
    <w:name w:val="BA9EA501CBD04C45B5F1D683B32C4B3C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2">
    <w:name w:val="19FB5F3A8F2F4F63B6DFC820193FD877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2">
    <w:name w:val="45D50134B9524E0C87F6EC62B86008B0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2">
    <w:name w:val="D4C8532E1051429991D6878A706806C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2">
    <w:name w:val="D3456734C0B645FDA67CA4ECCA40CEB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8">
    <w:name w:val="9025C32A722F4D4EAB94352B3CE85CE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8">
    <w:name w:val="ECD01A5AC4F949D7AE6C60EFA1BA402D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7">
    <w:name w:val="C1A19327F17D45528547832C4423BFB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5">
    <w:name w:val="A16FE75EDED142D7A8225F2BDA59C6C4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0">
    <w:name w:val="7E40C39547A04F7EBAA35DACD144ACD9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8">
    <w:name w:val="4DF801B0D48341A4BD7D5D10F97AD515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">
    <w:name w:val="E5843C57B0004B279A9BABD3AE7EBB0D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2">
    <w:name w:val="65D606EA887847F5AE990A5D5DCB83F4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0">
    <w:name w:val="721F7C437D59493381B2CD0BC5D6B3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4">
    <w:name w:val="69C97524D56842CF8189375EDBE814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4">
    <w:name w:val="8E2FE1BE943F46CD9A9AC811D880F93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4">
    <w:name w:val="2FDFC0A26A30452C90F3CCED58B0798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4">
    <w:name w:val="BF98DF6AA685480883466CB33674FDB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4">
    <w:name w:val="7D4676A4AA2747A089E49BB665F963F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4">
    <w:name w:val="04C9C2EC8E0D4D70B5D68649ADA9D3E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4">
    <w:name w:val="FF9F4695547944EC8B949A1AB8927E7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4">
    <w:name w:val="A6D9826823B84140A4FBAA079E590A06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4">
    <w:name w:val="A70E13ED524A4CA5BFA7A1BCBAC811B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4">
    <w:name w:val="7B47E713F7F24BF0979025062754CD8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4">
    <w:name w:val="6B5F7935DEC944F693DC56E43C320B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4">
    <w:name w:val="5D5D64EAD14A4FB79D3375EA18DBF2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4">
    <w:name w:val="5531B060A00C4C74BD1311B1B908A90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4">
    <w:name w:val="301B5A3A83934977A319F53EAE5AFF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4">
    <w:name w:val="72A585E4997C4FD69F6B5068D830FC4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4">
    <w:name w:val="44F8DCAFE87945E795D562AFF9BD27E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4">
    <w:name w:val="E2FDF6340D674556A7B711E0116E473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4">
    <w:name w:val="F48628FFFBC84C6790A8A4C4FC706F3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7">
    <w:name w:val="9DFC6EE1BA6F4C0CA25039F11357683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7">
    <w:name w:val="876542B9C68C4C74AE91F8879A861A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7">
    <w:name w:val="2757C01B34F34CA2A321FF2C21911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7">
    <w:name w:val="FDBBC90550AD4C309CC9716233578BB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7">
    <w:name w:val="5B05D7D50CC04976844213C4075598D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7">
    <w:name w:val="E67E5851014A478BB8E5049B87262A4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7">
    <w:name w:val="F4BECB4090E7452ABFC9A7CF093AC1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7">
    <w:name w:val="685CEAE36F514AA9BAA5DDAE7CA8648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7">
    <w:name w:val="0C281EB0E578431CA4B07DACA86A985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7">
    <w:name w:val="66BE2EC8D2E34720B6AC1B2B8048584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7">
    <w:name w:val="227F6DE183C141C4A68C0704EC035B1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7">
    <w:name w:val="BBA0965F58F747FCA087CCE2CB645F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7">
    <w:name w:val="6604B1274AB74AF59DE66727959A3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7">
    <w:name w:val="87BF8BE8188143F8B435B17B8417DD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7">
    <w:name w:val="E5751DD8E078460B894A44B29F8E466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6">
    <w:name w:val="C28DD89D7F514D0CBA02D61D2E0DE72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6">
    <w:name w:val="7067F87B7CFB43B0AB16E43BC7FB985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6">
    <w:name w:val="6DAC999BEF794171A6D77CBE6230C15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6">
    <w:name w:val="FD88D0BD0EED444DB97B8D0DEC6EE7C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6">
    <w:name w:val="989B2C41E1184BBB9C0A791BCDEED9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6">
    <w:name w:val="B19F216B9A64487FB150C417A64C53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6">
    <w:name w:val="9ECFB86BAC3E44AF82A96C0B7F6B5E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6">
    <w:name w:val="E91807F2271149FFA50F5CCFA880BFB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6">
    <w:name w:val="7B9C17388C3E41D3A1D4FFF78C8AEC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6">
    <w:name w:val="B637D2B6B3564EE4B62CDD14C2F6473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6">
    <w:name w:val="718F23A8E3B840F68DF63B5F2F2CE2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6">
    <w:name w:val="7C8235F00E0B4BC4B45921F34F250C3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6">
    <w:name w:val="1A95E2DE36F645EEA185F1654447FC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6">
    <w:name w:val="C355374F50564F6CA24E40A8F16805E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6">
    <w:name w:val="66238E5EAC0C4D0487AF294788680E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6">
    <w:name w:val="3EC78861603B4494874D17CEB305711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6">
    <w:name w:val="261BD85B8B7644B28994615A728516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6">
    <w:name w:val="D470119B3D78481A99FF5C17D203380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6">
    <w:name w:val="A5CDD48E01E04B0BAB2B5B4308EF4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6">
    <w:name w:val="B74C94B8CE384D1D8FD415AC81EB104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6">
    <w:name w:val="9A6CF2D0999F4B36802E99A89EF504E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6">
    <w:name w:val="1F3C7114B2EC4DD18811BC1D4DF9A5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6">
    <w:name w:val="27D297F7881349D98DEE900D223AF8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6">
    <w:name w:val="08332E9921934016A76D1AAFE5CCF78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6">
    <w:name w:val="1966571598D848639B8C29F6B927E8D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6">
    <w:name w:val="535D925EFFFA4594968E7BE16EA5E59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6">
    <w:name w:val="70B5CF704CAA4592866DF1A8646C20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6">
    <w:name w:val="5F38622124F4405A85117B604ACAB0C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6">
    <w:name w:val="03610E1FC7224BFE992622AEB766CF7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6">
    <w:name w:val="396EA1B725DD4BCB96C184C6C60F308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6">
    <w:name w:val="45E2A99C1B02467A9865FA27C96EEB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6">
    <w:name w:val="9317FD8E8E984FD38681CEAE66B7A2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6">
    <w:name w:val="6A2D79F4EF00462091D33648E01402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6">
    <w:name w:val="0391C1BAA675491B8DD64E7685AE429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6">
    <w:name w:val="443257CB6D0E4461BE4D429EE468168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6">
    <w:name w:val="18172D3D6F5842A4AA898371A591328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6">
    <w:name w:val="6409D0ECC403447BB40FD63CD5F2502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6">
    <w:name w:val="554D020610294E348D8EC3DF737AB6D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6">
    <w:name w:val="026C8489DE1040D3AE9B0F70CE43C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6">
    <w:name w:val="36C77F62B8C04F53B9C93EADEA1480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6">
    <w:name w:val="7D3A657B4BAF49139030FC9F44ED662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6">
    <w:name w:val="7F5D468B87D14503A27633258AF349E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6">
    <w:name w:val="1997CBB8D61F4267A6C2E9849BEF3C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6">
    <w:name w:val="F69482DCFB6440338BCBBFFE5C209B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6">
    <w:name w:val="AAB73664B2B444E2B9B66C027721E8E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6">
    <w:name w:val="41463613228E4768A6B523C4CD1554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6">
    <w:name w:val="2BAA6317251443A6B68CAEA64C2BE4A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">
    <w:name w:val="688E31DE473A4997860EC0083A6A2AF1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6">
    <w:name w:val="079A21437B384C0383054C304E37D5B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6">
    <w:name w:val="057C54CBFB3347B9BD3E909E296396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4">
    <w:name w:val="1F76799799DA4425A5F027E9E97ACA0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4">
    <w:name w:val="15BF2E4038674711AF1AF60A40397C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4">
    <w:name w:val="6CB51C6AFD924122BF98B39A7DA14CD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4">
    <w:name w:val="A639A3748FB646BD8BD0DF037B81B9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4">
    <w:name w:val="6AA7EFD4A8D14058B50DD4DA90A2124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4">
    <w:name w:val="697D83D4D71E4C288A95B8E1FB1A7C6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4">
    <w:name w:val="C0206208D63F4CF7B1909A445083106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4">
    <w:name w:val="788A260A20414D38B7852597200D288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4">
    <w:name w:val="C7D7A305CDDB43478860201AD400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4">
    <w:name w:val="5AE0CDE0841E4CF3A0D3E387B9A2675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4">
    <w:name w:val="AF5EFAEC635C4110A67C649243EEC3E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4">
    <w:name w:val="BC7FA77F07374607B01F5292CD2E52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4">
    <w:name w:val="11279404A6D543DCA479945D403B81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4">
    <w:name w:val="F5BF006BBA9C4C94A632009D30BBF9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4">
    <w:name w:val="A274D9A09A974897916AD4A2206C76D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4">
    <w:name w:val="9C50DCFE52BC469EAA6DD4FB3A69926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4">
    <w:name w:val="62B44244BD60440C98CEAB5A9A7303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4">
    <w:name w:val="ADDCC16E32714F76B91DCE3D1DF9F57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4">
    <w:name w:val="CFA6323EA627403EA66AF7322E076A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4">
    <w:name w:val="2947FDEC3C0643F1975DD8FED9D6A0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4">
    <w:name w:val="9423E531625B443F8B48637C5D93981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4">
    <w:name w:val="82B8A2D4BBEB4740A12BF3663E0CCD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4">
    <w:name w:val="867CDAC2750848C797650F8C0A816F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4">
    <w:name w:val="78EEE1F273194D5F856F2CC42346BCA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4">
    <w:name w:val="8EFFD5567879443CAADBAB1F5B7F8D6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4">
    <w:name w:val="E0DC80AE1DD342E9A91276968282EB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4">
    <w:name w:val="60F9159938F1478EA239C7126DE8D68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4">
    <w:name w:val="91F6CD242E114B3BB4F6FB9695DA00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4">
    <w:name w:val="306C7E45E7C045BF832EE9853637648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4">
    <w:name w:val="BDADAEE92A5842A6B02B3DF1B9A0303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4">
    <w:name w:val="0BB236BE59AB4777B8F3008D1AB2569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4">
    <w:name w:val="067B582E28864317A125F39B866278E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4">
    <w:name w:val="974AD278B4F04D9DB997BDF154B4B2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4">
    <w:name w:val="21D8695CB79B41B0B8C85D026EB8FA2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4">
    <w:name w:val="1106285ED17B428C9592A4FFB3C44EA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4">
    <w:name w:val="1E479631D74F42B99436CBFF48BBF1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4">
    <w:name w:val="0941FF6488EE457D87AC85D408F5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4">
    <w:name w:val="18E84782D9C94045B20C9794397415B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4">
    <w:name w:val="2A855E9C7CA849F8B7C3BC2B6A90A73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4">
    <w:name w:val="2127E5226F314D389E04E609EEDA5B0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4">
    <w:name w:val="376770520345454CB023FD75125B259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1">
    <w:name w:val="69BCBB6C191B4A2E98F9AF24E78EBEA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1">
    <w:name w:val="F0417492858F46D7B6F0B339092402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1">
    <w:name w:val="1413925A75AA470CB14A1091F188480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1">
    <w:name w:val="137A92D565274AB4ADC069B737BD7C7A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1">
    <w:name w:val="3FECE0CF8DCA44AD932AFD420763CD45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1">
    <w:name w:val="3CD3297E7B094818894CF196D5F1AEB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1">
    <w:name w:val="6497877DD77E4BB198F8A9B64E65639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1">
    <w:name w:val="78D66264B18B4EB08AB9E8847C1CA26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1">
    <w:name w:val="5F43FE81A4FB443EA69F71C6FFB48B8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1">
    <w:name w:val="7BD07D71EA904A2F892FA35AE8C461F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1">
    <w:name w:val="DB799C49430C42B49079D5184C001A5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1">
    <w:name w:val="B28A6DF345CA456F9B4A7C2F7A259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1">
    <w:name w:val="89CFD8B03F754E298262766AE095B4F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1">
    <w:name w:val="CB807DEC0E7A4544BCE48AA3CC8E75C9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3">
    <w:name w:val="BB7868B77D4F4C0A978C470378B3A423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3">
    <w:name w:val="A7980626B82247D5A6F6890E71B1D234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3">
    <w:name w:val="BA9EA501CBD04C45B5F1D683B32C4B3C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3">
    <w:name w:val="19FB5F3A8F2F4F63B6DFC820193FD877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3">
    <w:name w:val="45D50134B9524E0C87F6EC62B86008B0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3">
    <w:name w:val="D4C8532E1051429991D6878A706806C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3">
    <w:name w:val="D3456734C0B645FDA67CA4ECCA40CEB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9">
    <w:name w:val="9025C32A722F4D4EAB94352B3CE85CE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9">
    <w:name w:val="ECD01A5AC4F949D7AE6C60EFA1BA402D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8">
    <w:name w:val="C1A19327F17D45528547832C4423BFB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6">
    <w:name w:val="A16FE75EDED142D7A8225F2BDA59C6C4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1">
    <w:name w:val="7E40C39547A04F7EBAA35DACD144ACD9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9">
    <w:name w:val="4DF801B0D48341A4BD7D5D10F97AD515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2">
    <w:name w:val="E5843C57B0004B279A9BABD3AE7EBB0D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3">
    <w:name w:val="65D606EA887847F5AE990A5D5DCB83F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1">
    <w:name w:val="721F7C437D59493381B2CD0BC5D6B3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5">
    <w:name w:val="69C97524D56842CF8189375EDBE814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5">
    <w:name w:val="8E2FE1BE943F46CD9A9AC811D880F9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5">
    <w:name w:val="2FDFC0A26A30452C90F3CCED58B079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5">
    <w:name w:val="BF98DF6AA685480883466CB33674FDB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5">
    <w:name w:val="7D4676A4AA2747A089E49BB665F963F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5">
    <w:name w:val="04C9C2EC8E0D4D70B5D68649ADA9D3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5">
    <w:name w:val="FF9F4695547944EC8B949A1AB8927E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5">
    <w:name w:val="A6D9826823B84140A4FBAA079E590A0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5">
    <w:name w:val="A70E13ED524A4CA5BFA7A1BCBAC811B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5">
    <w:name w:val="7B47E713F7F24BF0979025062754CD8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5">
    <w:name w:val="6B5F7935DEC944F693DC56E43C320B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5">
    <w:name w:val="5D5D64EAD14A4FB79D3375EA18DBF2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5">
    <w:name w:val="5531B060A00C4C74BD1311B1B908A90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5">
    <w:name w:val="301B5A3A83934977A319F53EAE5AFF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5">
    <w:name w:val="72A585E4997C4FD69F6B5068D830FC4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5">
    <w:name w:val="44F8DCAFE87945E795D562AFF9BD27E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5">
    <w:name w:val="E2FDF6340D674556A7B711E0116E473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5">
    <w:name w:val="F48628FFFBC84C6790A8A4C4FC706F3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8">
    <w:name w:val="9DFC6EE1BA6F4C0CA25039F11357683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8">
    <w:name w:val="876542B9C68C4C74AE91F8879A861A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8">
    <w:name w:val="2757C01B34F34CA2A321FF2C21911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8">
    <w:name w:val="FDBBC90550AD4C309CC9716233578BB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8">
    <w:name w:val="5B05D7D50CC04976844213C4075598D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8">
    <w:name w:val="E67E5851014A478BB8E5049B87262A4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8">
    <w:name w:val="F4BECB4090E7452ABFC9A7CF093AC1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8">
    <w:name w:val="685CEAE36F514AA9BAA5DDAE7CA8648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8">
    <w:name w:val="0C281EB0E578431CA4B07DACA86A985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8">
    <w:name w:val="66BE2EC8D2E34720B6AC1B2B8048584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8">
    <w:name w:val="227F6DE183C141C4A68C0704EC035B1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8">
    <w:name w:val="BBA0965F58F747FCA087CCE2CB645F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8">
    <w:name w:val="6604B1274AB74AF59DE66727959A3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8">
    <w:name w:val="87BF8BE8188143F8B435B17B8417DD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8">
    <w:name w:val="E5751DD8E078460B894A44B29F8E466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7">
    <w:name w:val="C28DD89D7F514D0CBA02D61D2E0DE72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7">
    <w:name w:val="7067F87B7CFB43B0AB16E43BC7FB985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7">
    <w:name w:val="6DAC999BEF794171A6D77CBE6230C15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7">
    <w:name w:val="FD88D0BD0EED444DB97B8D0DEC6EE7C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7">
    <w:name w:val="989B2C41E1184BBB9C0A791BCDEED9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7">
    <w:name w:val="B19F216B9A64487FB150C417A64C53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7">
    <w:name w:val="9ECFB86BAC3E44AF82A96C0B7F6B5E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7">
    <w:name w:val="E91807F2271149FFA50F5CCFA880BFB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7">
    <w:name w:val="7B9C17388C3E41D3A1D4FFF78C8AEC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7">
    <w:name w:val="B637D2B6B3564EE4B62CDD14C2F6473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7">
    <w:name w:val="718F23A8E3B840F68DF63B5F2F2CE2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7">
    <w:name w:val="7C8235F00E0B4BC4B45921F34F250C3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7">
    <w:name w:val="1A95E2DE36F645EEA185F1654447FC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7">
    <w:name w:val="C355374F50564F6CA24E40A8F16805E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7">
    <w:name w:val="66238E5EAC0C4D0487AF294788680E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7">
    <w:name w:val="3EC78861603B4494874D17CEB305711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7">
    <w:name w:val="261BD85B8B7644B28994615A728516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7">
    <w:name w:val="D470119B3D78481A99FF5C17D203380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7">
    <w:name w:val="A5CDD48E01E04B0BAB2B5B4308EF4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7">
    <w:name w:val="B74C94B8CE384D1D8FD415AC81EB104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7">
    <w:name w:val="9A6CF2D0999F4B36802E99A89EF504E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7">
    <w:name w:val="1F3C7114B2EC4DD18811BC1D4DF9A5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7">
    <w:name w:val="27D297F7881349D98DEE900D223AF8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7">
    <w:name w:val="08332E9921934016A76D1AAFE5CCF78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7">
    <w:name w:val="1966571598D848639B8C29F6B927E8D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7">
    <w:name w:val="535D925EFFFA4594968E7BE16EA5E59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7">
    <w:name w:val="70B5CF704CAA4592866DF1A8646C20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7">
    <w:name w:val="5F38622124F4405A85117B604ACAB0C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7">
    <w:name w:val="03610E1FC7224BFE992622AEB766CF7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7">
    <w:name w:val="396EA1B725DD4BCB96C184C6C60F308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7">
    <w:name w:val="45E2A99C1B02467A9865FA27C96EEB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7">
    <w:name w:val="9317FD8E8E984FD38681CEAE66B7A2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7">
    <w:name w:val="6A2D79F4EF00462091D33648E01402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7">
    <w:name w:val="0391C1BAA675491B8DD64E7685AE429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7">
    <w:name w:val="443257CB6D0E4461BE4D429EE468168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7">
    <w:name w:val="18172D3D6F5842A4AA898371A591328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7">
    <w:name w:val="6409D0ECC403447BB40FD63CD5F2502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7">
    <w:name w:val="554D020610294E348D8EC3DF737AB6D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7">
    <w:name w:val="026C8489DE1040D3AE9B0F70CE43C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7">
    <w:name w:val="36C77F62B8C04F53B9C93EADEA1480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7">
    <w:name w:val="7D3A657B4BAF49139030FC9F44ED662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7">
    <w:name w:val="7F5D468B87D14503A27633258AF349E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7">
    <w:name w:val="1997CBB8D61F4267A6C2E9849BEF3C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7">
    <w:name w:val="F69482DCFB6440338BCBBFFE5C209B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7">
    <w:name w:val="AAB73664B2B444E2B9B66C027721E8E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7">
    <w:name w:val="41463613228E4768A6B523C4CD1554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7">
    <w:name w:val="2BAA6317251443A6B68CAEA64C2BE4A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2">
    <w:name w:val="688E31DE473A4997860EC0083A6A2AF1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7">
    <w:name w:val="079A21437B384C0383054C304E37D5B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7">
    <w:name w:val="057C54CBFB3347B9BD3E909E296396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5">
    <w:name w:val="1F76799799DA4425A5F027E9E97ACA0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5">
    <w:name w:val="15BF2E4038674711AF1AF60A40397C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5">
    <w:name w:val="6CB51C6AFD924122BF98B39A7DA14CD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5">
    <w:name w:val="A639A3748FB646BD8BD0DF037B81B9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5">
    <w:name w:val="6AA7EFD4A8D14058B50DD4DA90A21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5">
    <w:name w:val="697D83D4D71E4C288A95B8E1FB1A7C6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5">
    <w:name w:val="C0206208D63F4CF7B1909A445083106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5">
    <w:name w:val="788A260A20414D38B7852597200D288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5">
    <w:name w:val="C7D7A305CDDB43478860201AD400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5">
    <w:name w:val="5AE0CDE0841E4CF3A0D3E387B9A2675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5">
    <w:name w:val="AF5EFAEC635C4110A67C649243EEC3E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5">
    <w:name w:val="BC7FA77F07374607B01F5292CD2E52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5">
    <w:name w:val="11279404A6D543DCA479945D403B81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5">
    <w:name w:val="F5BF006BBA9C4C94A632009D30BBF9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5">
    <w:name w:val="A274D9A09A974897916AD4A2206C76D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5">
    <w:name w:val="9C50DCFE52BC469EAA6DD4FB3A69926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5">
    <w:name w:val="62B44244BD60440C98CEAB5A9A7303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5">
    <w:name w:val="ADDCC16E32714F76B91DCE3D1DF9F57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5">
    <w:name w:val="CFA6323EA627403EA66AF7322E076A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5">
    <w:name w:val="2947FDEC3C0643F1975DD8FED9D6A0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5">
    <w:name w:val="9423E531625B443F8B48637C5D93981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5">
    <w:name w:val="82B8A2D4BBEB4740A12BF3663E0CCD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5">
    <w:name w:val="867CDAC2750848C797650F8C0A816F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5">
    <w:name w:val="78EEE1F273194D5F856F2CC42346BCA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5">
    <w:name w:val="8EFFD5567879443CAADBAB1F5B7F8D6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5">
    <w:name w:val="E0DC80AE1DD342E9A91276968282EB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5">
    <w:name w:val="60F9159938F1478EA239C7126DE8D68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5">
    <w:name w:val="91F6CD242E114B3BB4F6FB9695DA00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5">
    <w:name w:val="306C7E45E7C045BF832EE9853637648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5">
    <w:name w:val="BDADAEE92A5842A6B02B3DF1B9A0303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5">
    <w:name w:val="0BB236BE59AB4777B8F3008D1AB2569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5">
    <w:name w:val="067B582E28864317A125F39B866278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5">
    <w:name w:val="974AD278B4F04D9DB997BDF154B4B2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5">
    <w:name w:val="21D8695CB79B41B0B8C85D026EB8FA2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5">
    <w:name w:val="1106285ED17B428C9592A4FFB3C44EA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5">
    <w:name w:val="1E479631D74F42B99436CBFF48BBF1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5">
    <w:name w:val="0941FF6488EE457D87AC85D408F5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5">
    <w:name w:val="18E84782D9C94045B20C9794397415B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5">
    <w:name w:val="2A855E9C7CA849F8B7C3BC2B6A90A73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5">
    <w:name w:val="2127E5226F314D389E04E609EEDA5B0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5">
    <w:name w:val="376770520345454CB023FD75125B259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2">
    <w:name w:val="69BCBB6C191B4A2E98F9AF24E78EBEA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2">
    <w:name w:val="F0417492858F46D7B6F0B339092402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2">
    <w:name w:val="1413925A75AA470CB14A1091F188480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2">
    <w:name w:val="137A92D565274AB4ADC069B737BD7C7A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2">
    <w:name w:val="3FECE0CF8DCA44AD932AFD420763CD45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2">
    <w:name w:val="3CD3297E7B094818894CF196D5F1AEB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2">
    <w:name w:val="6497877DD77E4BB198F8A9B64E65639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2">
    <w:name w:val="78D66264B18B4EB08AB9E8847C1CA26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2">
    <w:name w:val="5F43FE81A4FB443EA69F71C6FFB48B8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2">
    <w:name w:val="7BD07D71EA904A2F892FA35AE8C461F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2">
    <w:name w:val="DB799C49430C42B49079D5184C001A5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2">
    <w:name w:val="B28A6DF345CA456F9B4A7C2F7A259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2">
    <w:name w:val="89CFD8B03F754E298262766AE095B4F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2">
    <w:name w:val="CB807DEC0E7A4544BCE48AA3CC8E75C9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4">
    <w:name w:val="BB7868B77D4F4C0A978C470378B3A423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4">
    <w:name w:val="A7980626B82247D5A6F6890E71B1D234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4">
    <w:name w:val="BA9EA501CBD04C45B5F1D683B32C4B3C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4">
    <w:name w:val="19FB5F3A8F2F4F63B6DFC820193FD877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4">
    <w:name w:val="45D50134B9524E0C87F6EC62B86008B0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4">
    <w:name w:val="D4C8532E1051429991D6878A706806C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4">
    <w:name w:val="D3456734C0B645FDA67CA4ECCA40CEB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0">
    <w:name w:val="9025C32A722F4D4EAB94352B3CE85CEA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0">
    <w:name w:val="ECD01A5AC4F949D7AE6C60EFA1BA402D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9">
    <w:name w:val="C1A19327F17D45528547832C4423BFB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7">
    <w:name w:val="A16FE75EDED142D7A8225F2BDA59C6C4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2">
    <w:name w:val="7E40C39547A04F7EBAA35DACD144ACD9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0">
    <w:name w:val="4DF801B0D48341A4BD7D5D10F97AD515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3">
    <w:name w:val="E5843C57B0004B279A9BABD3AE7EBB0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4">
    <w:name w:val="65D606EA887847F5AE990A5D5DCB83F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2">
    <w:name w:val="721F7C437D59493381B2CD0BC5D6B3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6">
    <w:name w:val="69C97524D56842CF8189375EDBE814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6">
    <w:name w:val="8E2FE1BE943F46CD9A9AC811D880F9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6">
    <w:name w:val="2FDFC0A26A30452C90F3CCED58B079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6">
    <w:name w:val="BF98DF6AA685480883466CB33674FDB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6">
    <w:name w:val="7D4676A4AA2747A089E49BB665F963F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6">
    <w:name w:val="04C9C2EC8E0D4D70B5D68649ADA9D3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6">
    <w:name w:val="FF9F4695547944EC8B949A1AB8927E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6">
    <w:name w:val="A6D9826823B84140A4FBAA079E590A0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6">
    <w:name w:val="A70E13ED524A4CA5BFA7A1BCBAC811B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6">
    <w:name w:val="7B47E713F7F24BF0979025062754CD8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6">
    <w:name w:val="6B5F7935DEC944F693DC56E43C320B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6">
    <w:name w:val="5D5D64EAD14A4FB79D3375EA18DBF2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6">
    <w:name w:val="5531B060A00C4C74BD1311B1B908A90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6">
    <w:name w:val="301B5A3A83934977A319F53EAE5AFF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6">
    <w:name w:val="72A585E4997C4FD69F6B5068D830FC4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6">
    <w:name w:val="44F8DCAFE87945E795D562AFF9BD27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6">
    <w:name w:val="E2FDF6340D674556A7B711E0116E473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6">
    <w:name w:val="F48628FFFBC84C6790A8A4C4FC706F3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9">
    <w:name w:val="9DFC6EE1BA6F4C0CA25039F11357683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9">
    <w:name w:val="876542B9C68C4C74AE91F8879A861A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9">
    <w:name w:val="2757C01B34F34CA2A321FF2C21911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9">
    <w:name w:val="FDBBC90550AD4C309CC9716233578BB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9">
    <w:name w:val="5B05D7D50CC04976844213C4075598D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9">
    <w:name w:val="E67E5851014A478BB8E5049B87262A4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9">
    <w:name w:val="F4BECB4090E7452ABFC9A7CF093AC1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9">
    <w:name w:val="685CEAE36F514AA9BAA5DDAE7CA8648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9">
    <w:name w:val="0C281EB0E578431CA4B07DACA86A985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9">
    <w:name w:val="66BE2EC8D2E34720B6AC1B2B8048584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9">
    <w:name w:val="227F6DE183C141C4A68C0704EC035B1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9">
    <w:name w:val="BBA0965F58F747FCA087CCE2CB645F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9">
    <w:name w:val="6604B1274AB74AF59DE66727959A3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9">
    <w:name w:val="87BF8BE8188143F8B435B17B8417DD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9">
    <w:name w:val="E5751DD8E078460B894A44B29F8E466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8">
    <w:name w:val="C28DD89D7F514D0CBA02D61D2E0DE72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8">
    <w:name w:val="7067F87B7CFB43B0AB16E43BC7FB985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8">
    <w:name w:val="6DAC999BEF794171A6D77CBE6230C15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8">
    <w:name w:val="FD88D0BD0EED444DB97B8D0DEC6EE7C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8">
    <w:name w:val="989B2C41E1184BBB9C0A791BCDEED9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8">
    <w:name w:val="B19F216B9A64487FB150C417A64C53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8">
    <w:name w:val="9ECFB86BAC3E44AF82A96C0B7F6B5E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8">
    <w:name w:val="E91807F2271149FFA50F5CCFA880BFB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8">
    <w:name w:val="7B9C17388C3E41D3A1D4FFF78C8AEC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8">
    <w:name w:val="B637D2B6B3564EE4B62CDD14C2F6473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8">
    <w:name w:val="718F23A8E3B840F68DF63B5F2F2CE2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8">
    <w:name w:val="7C8235F00E0B4BC4B45921F34F250C3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8">
    <w:name w:val="1A95E2DE36F645EEA185F1654447FC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8">
    <w:name w:val="C355374F50564F6CA24E40A8F16805E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8">
    <w:name w:val="66238E5EAC0C4D0487AF294788680E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8">
    <w:name w:val="3EC78861603B4494874D17CEB305711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8">
    <w:name w:val="261BD85B8B7644B28994615A728516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8">
    <w:name w:val="D470119B3D78481A99FF5C17D203380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8">
    <w:name w:val="A5CDD48E01E04B0BAB2B5B4308EF4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8">
    <w:name w:val="B74C94B8CE384D1D8FD415AC81EB104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8">
    <w:name w:val="9A6CF2D0999F4B36802E99A89EF504E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8">
    <w:name w:val="1F3C7114B2EC4DD18811BC1D4DF9A5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8">
    <w:name w:val="27D297F7881349D98DEE900D223AF8C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8">
    <w:name w:val="08332E9921934016A76D1AAFE5CCF78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8">
    <w:name w:val="1966571598D848639B8C29F6B927E8D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8">
    <w:name w:val="535D925EFFFA4594968E7BE16EA5E59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8">
    <w:name w:val="70B5CF704CAA4592866DF1A8646C20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8">
    <w:name w:val="5F38622124F4405A85117B604ACAB0C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8">
    <w:name w:val="03610E1FC7224BFE992622AEB766CF7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8">
    <w:name w:val="396EA1B725DD4BCB96C184C6C60F308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8">
    <w:name w:val="45E2A99C1B02467A9865FA27C96EEB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8">
    <w:name w:val="9317FD8E8E984FD38681CEAE66B7A2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8">
    <w:name w:val="6A2D79F4EF00462091D33648E014024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8">
    <w:name w:val="0391C1BAA675491B8DD64E7685AE429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8">
    <w:name w:val="443257CB6D0E4461BE4D429EE468168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8">
    <w:name w:val="18172D3D6F5842A4AA898371A591328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8">
    <w:name w:val="6409D0ECC403447BB40FD63CD5F2502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8">
    <w:name w:val="554D020610294E348D8EC3DF737AB6D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8">
    <w:name w:val="026C8489DE1040D3AE9B0F70CE43C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8">
    <w:name w:val="36C77F62B8C04F53B9C93EADEA1480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8">
    <w:name w:val="7D3A657B4BAF49139030FC9F44ED662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8">
    <w:name w:val="7F5D468B87D14503A27633258AF349E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8">
    <w:name w:val="1997CBB8D61F4267A6C2E9849BEF3C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8">
    <w:name w:val="F69482DCFB6440338BCBBFFE5C209B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8">
    <w:name w:val="AAB73664B2B444E2B9B66C027721E8E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8">
    <w:name w:val="41463613228E4768A6B523C4CD1554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8">
    <w:name w:val="2BAA6317251443A6B68CAEA64C2BE4A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3">
    <w:name w:val="688E31DE473A4997860EC0083A6A2AF1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8">
    <w:name w:val="079A21437B384C0383054C304E37D5B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8">
    <w:name w:val="057C54CBFB3347B9BD3E909E296396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6">
    <w:name w:val="1F76799799DA4425A5F027E9E97ACA0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6">
    <w:name w:val="15BF2E4038674711AF1AF60A40397C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6">
    <w:name w:val="6CB51C6AFD924122BF98B39A7DA14CD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6">
    <w:name w:val="A639A3748FB646BD8BD0DF037B81B9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6">
    <w:name w:val="6AA7EFD4A8D14058B50DD4DA90A21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6">
    <w:name w:val="697D83D4D71E4C288A95B8E1FB1A7C6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6">
    <w:name w:val="C0206208D63F4CF7B1909A445083106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6">
    <w:name w:val="788A260A20414D38B7852597200D288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6">
    <w:name w:val="C7D7A305CDDB43478860201AD400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6">
    <w:name w:val="5AE0CDE0841E4CF3A0D3E387B9A2675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6">
    <w:name w:val="AF5EFAEC635C4110A67C649243EEC3E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6">
    <w:name w:val="BC7FA77F07374607B01F5292CD2E52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6">
    <w:name w:val="11279404A6D543DCA479945D403B81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6">
    <w:name w:val="F5BF006BBA9C4C94A632009D30BBF9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6">
    <w:name w:val="A274D9A09A974897916AD4A2206C76D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6">
    <w:name w:val="9C50DCFE52BC469EAA6DD4FB3A69926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6">
    <w:name w:val="62B44244BD60440C98CEAB5A9A7303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6">
    <w:name w:val="ADDCC16E32714F76B91DCE3D1DF9F57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6">
    <w:name w:val="CFA6323EA627403EA66AF7322E076A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6">
    <w:name w:val="2947FDEC3C0643F1975DD8FED9D6A0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6">
    <w:name w:val="9423E531625B443F8B48637C5D93981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6">
    <w:name w:val="82B8A2D4BBEB4740A12BF3663E0CCD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6">
    <w:name w:val="867CDAC2750848C797650F8C0A816F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6">
    <w:name w:val="78EEE1F273194D5F856F2CC42346BCA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6">
    <w:name w:val="8EFFD5567879443CAADBAB1F5B7F8D6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6">
    <w:name w:val="E0DC80AE1DD342E9A91276968282EB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6">
    <w:name w:val="60F9159938F1478EA239C7126DE8D68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6">
    <w:name w:val="91F6CD242E114B3BB4F6FB9695DA00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6">
    <w:name w:val="306C7E45E7C045BF832EE9853637648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6">
    <w:name w:val="BDADAEE92A5842A6B02B3DF1B9A0303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6">
    <w:name w:val="0BB236BE59AB4777B8F3008D1AB2569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6">
    <w:name w:val="067B582E28864317A125F39B866278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6">
    <w:name w:val="974AD278B4F04D9DB997BDF154B4B2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6">
    <w:name w:val="21D8695CB79B41B0B8C85D026EB8FA2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6">
    <w:name w:val="1106285ED17B428C9592A4FFB3C44EA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6">
    <w:name w:val="1E479631D74F42B99436CBFF48BBF1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6">
    <w:name w:val="0941FF6488EE457D87AC85D408F5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6">
    <w:name w:val="18E84782D9C94045B20C9794397415B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6">
    <w:name w:val="2A855E9C7CA849F8B7C3BC2B6A90A73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6">
    <w:name w:val="2127E5226F314D389E04E609EEDA5B0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6">
    <w:name w:val="376770520345454CB023FD75125B2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3">
    <w:name w:val="69BCBB6C191B4A2E98F9AF24E78EBE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3">
    <w:name w:val="F0417492858F46D7B6F0B339092402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3">
    <w:name w:val="1413925A75AA470CB14A1091F188480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3">
    <w:name w:val="137A92D565274AB4ADC069B737BD7C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3">
    <w:name w:val="3FECE0CF8DCA44AD932AFD420763CD4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3">
    <w:name w:val="3CD3297E7B094818894CF196D5F1AEB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3">
    <w:name w:val="6497877DD77E4BB198F8A9B64E6563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3">
    <w:name w:val="78D66264B18B4EB08AB9E8847C1CA2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3">
    <w:name w:val="5F43FE81A4FB443EA69F71C6FFB48B8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3">
    <w:name w:val="7BD07D71EA904A2F892FA35AE8C461F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3">
    <w:name w:val="DB799C49430C42B49079D5184C001A5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3">
    <w:name w:val="B28A6DF345CA456F9B4A7C2F7A259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3">
    <w:name w:val="89CFD8B03F754E298262766AE095B4F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3">
    <w:name w:val="CB807DEC0E7A4544BCE48AA3CC8E75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2790B7DEE8407FA835B32FC4829D36">
    <w:name w:val="372790B7DEE8407FA835B32FC4829D36"/>
    <w:rsid w:val="009509D9"/>
  </w:style>
  <w:style w:type="paragraph" w:customStyle="1" w:styleId="90CB0E9BAE624483BB2BD2B0E767D323">
    <w:name w:val="90CB0E9BAE624483BB2BD2B0E767D323"/>
    <w:rsid w:val="009509D9"/>
  </w:style>
  <w:style w:type="paragraph" w:customStyle="1" w:styleId="61683A55EADC42F28B9BDDD6104134C0">
    <w:name w:val="61683A55EADC42F28B9BDDD6104134C0"/>
    <w:rsid w:val="009509D9"/>
  </w:style>
  <w:style w:type="paragraph" w:customStyle="1" w:styleId="BB7868B77D4F4C0A978C470378B3A4235">
    <w:name w:val="BB7868B77D4F4C0A978C470378B3A423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5">
    <w:name w:val="A7980626B82247D5A6F6890E71B1D234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5">
    <w:name w:val="BA9EA501CBD04C45B5F1D683B32C4B3C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5">
    <w:name w:val="19FB5F3A8F2F4F63B6DFC820193FD877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5">
    <w:name w:val="45D50134B9524E0C87F6EC62B86008B0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5">
    <w:name w:val="D4C8532E1051429991D6878A706806C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5">
    <w:name w:val="D3456734C0B645FDA67CA4ECCA40CEB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1">
    <w:name w:val="9025C32A722F4D4EAB94352B3CE85CEA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1">
    <w:name w:val="ECD01A5AC4F949D7AE6C60EFA1BA402D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0">
    <w:name w:val="C1A19327F17D45528547832C4423BFB2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8">
    <w:name w:val="A16FE75EDED142D7A8225F2BDA59C6C4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3">
    <w:name w:val="7E40C39547A04F7EBAA35DACD144ACD9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1">
    <w:name w:val="4DF801B0D48341A4BD7D5D10F97AD515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4">
    <w:name w:val="E5843C57B0004B279A9BABD3AE7EBB0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">
    <w:name w:val="61683A55EADC42F28B9BDDD6104134C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5">
    <w:name w:val="65D606EA887847F5AE990A5D5DCB83F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3">
    <w:name w:val="721F7C437D59493381B2CD0BC5D6B37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7">
    <w:name w:val="69C97524D56842CF8189375EDBE814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7">
    <w:name w:val="8E2FE1BE943F46CD9A9AC811D880F9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7">
    <w:name w:val="2FDFC0A26A30452C90F3CCED58B079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7">
    <w:name w:val="BF98DF6AA685480883466CB33674FDB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7">
    <w:name w:val="7D4676A4AA2747A089E49BB665F963F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7">
    <w:name w:val="04C9C2EC8E0D4D70B5D68649ADA9D3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7">
    <w:name w:val="FF9F4695547944EC8B949A1AB8927E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7">
    <w:name w:val="A6D9826823B84140A4FBAA079E590A0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7">
    <w:name w:val="A70E13ED524A4CA5BFA7A1BCBAC811B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7">
    <w:name w:val="7B47E713F7F24BF0979025062754CD8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7">
    <w:name w:val="6B5F7935DEC944F693DC56E43C320B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7">
    <w:name w:val="5D5D64EAD14A4FB79D3375EA18DBF2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7">
    <w:name w:val="5531B060A00C4C74BD1311B1B908A90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7">
    <w:name w:val="301B5A3A83934977A319F53EAE5AFF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7">
    <w:name w:val="72A585E4997C4FD69F6B5068D830FC4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7">
    <w:name w:val="44F8DCAFE87945E795D562AFF9BD27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7">
    <w:name w:val="E2FDF6340D674556A7B711E0116E473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7">
    <w:name w:val="F48628FFFBC84C6790A8A4C4FC706F3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0">
    <w:name w:val="9DFC6EE1BA6F4C0CA25039F11357683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0">
    <w:name w:val="876542B9C68C4C74AE91F8879A861A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0">
    <w:name w:val="2757C01B34F34CA2A321FF2C21911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0">
    <w:name w:val="FDBBC90550AD4C309CC9716233578BB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0">
    <w:name w:val="5B05D7D50CC04976844213C4075598D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0">
    <w:name w:val="E67E5851014A478BB8E5049B87262A4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0">
    <w:name w:val="F4BECB4090E7452ABFC9A7CF093AC1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0">
    <w:name w:val="685CEAE36F514AA9BAA5DDAE7CA8648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0">
    <w:name w:val="0C281EB0E578431CA4B07DACA86A985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0">
    <w:name w:val="66BE2EC8D2E34720B6AC1B2B8048584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0">
    <w:name w:val="227F6DE183C141C4A68C0704EC035B1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0">
    <w:name w:val="BBA0965F58F747FCA087CCE2CB645F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0">
    <w:name w:val="6604B1274AB74AF59DE66727959A3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0">
    <w:name w:val="87BF8BE8188143F8B435B17B8417DD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0">
    <w:name w:val="E5751DD8E078460B894A44B29F8E466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9">
    <w:name w:val="C28DD89D7F514D0CBA02D61D2E0DE72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9">
    <w:name w:val="7067F87B7CFB43B0AB16E43BC7FB985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9">
    <w:name w:val="6DAC999BEF794171A6D77CBE6230C15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9">
    <w:name w:val="FD88D0BD0EED444DB97B8D0DEC6EE7C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9">
    <w:name w:val="989B2C41E1184BBB9C0A791BCDEED9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9">
    <w:name w:val="B19F216B9A64487FB150C417A64C53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9">
    <w:name w:val="9ECFB86BAC3E44AF82A96C0B7F6B5E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9">
    <w:name w:val="E91807F2271149FFA50F5CCFA880BFB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9">
    <w:name w:val="7B9C17388C3E41D3A1D4FFF78C8AEC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9">
    <w:name w:val="B637D2B6B3564EE4B62CDD14C2F6473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9">
    <w:name w:val="718F23A8E3B840F68DF63B5F2F2CE2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9">
    <w:name w:val="7C8235F00E0B4BC4B45921F34F250C3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9">
    <w:name w:val="1A95E2DE36F645EEA185F1654447FC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9">
    <w:name w:val="C355374F50564F6CA24E40A8F16805E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9">
    <w:name w:val="66238E5EAC0C4D0487AF294788680E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9">
    <w:name w:val="3EC78861603B4494874D17CEB305711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9">
    <w:name w:val="261BD85B8B7644B28994615A728516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9">
    <w:name w:val="D470119B3D78481A99FF5C17D203380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9">
    <w:name w:val="A5CDD48E01E04B0BAB2B5B4308EF4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9">
    <w:name w:val="B74C94B8CE384D1D8FD415AC81EB104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9">
    <w:name w:val="9A6CF2D0999F4B36802E99A89EF504E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9">
    <w:name w:val="1F3C7114B2EC4DD18811BC1D4DF9A5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9">
    <w:name w:val="27D297F7881349D98DEE900D223AF8C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9">
    <w:name w:val="08332E9921934016A76D1AAFE5CCF78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9">
    <w:name w:val="1966571598D848639B8C29F6B927E8D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9">
    <w:name w:val="535D925EFFFA4594968E7BE16EA5E59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9">
    <w:name w:val="70B5CF704CAA4592866DF1A8646C20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9">
    <w:name w:val="5F38622124F4405A85117B604ACAB0C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9">
    <w:name w:val="03610E1FC7224BFE992622AEB766CF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9">
    <w:name w:val="396EA1B725DD4BCB96C184C6C60F308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9">
    <w:name w:val="45E2A99C1B02467A9865FA27C96EEB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9">
    <w:name w:val="9317FD8E8E984FD38681CEAE66B7A2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9">
    <w:name w:val="6A2D79F4EF00462091D33648E014024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9">
    <w:name w:val="0391C1BAA675491B8DD64E7685AE429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9">
    <w:name w:val="443257CB6D0E4461BE4D429EE468168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9">
    <w:name w:val="18172D3D6F5842A4AA898371A591328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9">
    <w:name w:val="6409D0ECC403447BB40FD63CD5F2502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9">
    <w:name w:val="554D020610294E348D8EC3DF737AB6D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9">
    <w:name w:val="026C8489DE1040D3AE9B0F70CE43C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9">
    <w:name w:val="36C77F62B8C04F53B9C93EADEA1480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9">
    <w:name w:val="7D3A657B4BAF49139030FC9F44ED662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9">
    <w:name w:val="7F5D468B87D14503A27633258AF349E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9">
    <w:name w:val="1997CBB8D61F4267A6C2E9849BEF3C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9">
    <w:name w:val="F69482DCFB6440338BCBBFFE5C209B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9">
    <w:name w:val="AAB73664B2B444E2B9B66C027721E8E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9">
    <w:name w:val="41463613228E4768A6B523C4CD1554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9">
    <w:name w:val="2BAA6317251443A6B68CAEA64C2BE4A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4">
    <w:name w:val="688E31DE473A4997860EC0083A6A2AF1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1">
    <w:name w:val="372790B7DEE8407FA835B32FC4829D36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9">
    <w:name w:val="079A21437B384C0383054C304E37D5B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9">
    <w:name w:val="057C54CBFB3347B9BD3E909E296396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7">
    <w:name w:val="1F76799799DA4425A5F027E9E97ACA0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7">
    <w:name w:val="15BF2E4038674711AF1AF60A40397C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7">
    <w:name w:val="6CB51C6AFD924122BF98B39A7DA14CD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7">
    <w:name w:val="A639A3748FB646BD8BD0DF037B81B9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7">
    <w:name w:val="6AA7EFD4A8D14058B50DD4DA90A21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7">
    <w:name w:val="697D83D4D71E4C288A95B8E1FB1A7C6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7">
    <w:name w:val="C0206208D63F4CF7B1909A445083106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7">
    <w:name w:val="788A260A20414D38B7852597200D288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7">
    <w:name w:val="C7D7A305CDDB43478860201AD400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7">
    <w:name w:val="5AE0CDE0841E4CF3A0D3E387B9A2675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7">
    <w:name w:val="AF5EFAEC635C4110A67C649243EEC3E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7">
    <w:name w:val="BC7FA77F07374607B01F5292CD2E52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7">
    <w:name w:val="11279404A6D543DCA479945D403B81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7">
    <w:name w:val="F5BF006BBA9C4C94A632009D30BBF9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7">
    <w:name w:val="A274D9A09A974897916AD4A2206C76D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7">
    <w:name w:val="9C50DCFE52BC469EAA6DD4FB3A69926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7">
    <w:name w:val="62B44244BD60440C98CEAB5A9A7303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7">
    <w:name w:val="ADDCC16E32714F76B91DCE3D1DF9F57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7">
    <w:name w:val="CFA6323EA627403EA66AF7322E076A4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7">
    <w:name w:val="2947FDEC3C0643F1975DD8FED9D6A0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7">
    <w:name w:val="9423E531625B443F8B48637C5D93981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7">
    <w:name w:val="82B8A2D4BBEB4740A12BF3663E0CCD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7">
    <w:name w:val="867CDAC2750848C797650F8C0A816F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7">
    <w:name w:val="78EEE1F273194D5F856F2CC42346BC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7">
    <w:name w:val="8EFFD5567879443CAADBAB1F5B7F8D6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7">
    <w:name w:val="E0DC80AE1DD342E9A91276968282EB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7">
    <w:name w:val="60F9159938F1478EA239C7126DE8D68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7">
    <w:name w:val="91F6CD242E114B3BB4F6FB9695DA00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7">
    <w:name w:val="306C7E45E7C045BF832EE9853637648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7">
    <w:name w:val="BDADAEE92A5842A6B02B3DF1B9A0303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7">
    <w:name w:val="0BB236BE59AB4777B8F3008D1AB2569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7">
    <w:name w:val="067B582E28864317A125F39B866278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7">
    <w:name w:val="974AD278B4F04D9DB997BDF154B4B2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7">
    <w:name w:val="21D8695CB79B41B0B8C85D026EB8FA2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7">
    <w:name w:val="1106285ED17B428C9592A4FFB3C44EA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7">
    <w:name w:val="1E479631D74F42B99436CBFF48BBF1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7">
    <w:name w:val="0941FF6488EE457D87AC85D408F5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7">
    <w:name w:val="18E84782D9C94045B20C9794397415B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7">
    <w:name w:val="2A855E9C7CA849F8B7C3BC2B6A90A73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7">
    <w:name w:val="2127E5226F314D389E04E609EEDA5B0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7">
    <w:name w:val="376770520345454CB023FD75125B2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4">
    <w:name w:val="69BCBB6C191B4A2E98F9AF24E78EBE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4">
    <w:name w:val="F0417492858F46D7B6F0B339092402C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4">
    <w:name w:val="1413925A75AA470CB14A1091F188480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4">
    <w:name w:val="137A92D565274AB4ADC069B737BD7C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4">
    <w:name w:val="3FECE0CF8DCA44AD932AFD420763CD4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4">
    <w:name w:val="3CD3297E7B094818894CF196D5F1AEB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4">
    <w:name w:val="6497877DD77E4BB198F8A9B64E6563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4">
    <w:name w:val="78D66264B18B4EB08AB9E8847C1CA2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4">
    <w:name w:val="5F43FE81A4FB443EA69F71C6FFB48B8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4">
    <w:name w:val="7BD07D71EA904A2F892FA35AE8C461F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4">
    <w:name w:val="DB799C49430C42B49079D5184C001A5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4">
    <w:name w:val="B28A6DF345CA456F9B4A7C2F7A259B0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4">
    <w:name w:val="89CFD8B03F754E298262766AE095B4F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4">
    <w:name w:val="CB807DEC0E7A4544BCE48AA3CC8E75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6">
    <w:name w:val="BB7868B77D4F4C0A978C470378B3A423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6">
    <w:name w:val="A7980626B82247D5A6F6890E71B1D234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6">
    <w:name w:val="BA9EA501CBD04C45B5F1D683B32C4B3C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6">
    <w:name w:val="19FB5F3A8F2F4F63B6DFC820193FD877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6">
    <w:name w:val="45D50134B9524E0C87F6EC62B86008B0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6">
    <w:name w:val="D4C8532E1051429991D6878A706806C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6">
    <w:name w:val="D3456734C0B645FDA67CA4ECCA40CEB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2">
    <w:name w:val="9025C32A722F4D4EAB94352B3CE85CEA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2">
    <w:name w:val="ECD01A5AC4F949D7AE6C60EFA1BA402D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1">
    <w:name w:val="C1A19327F17D45528547832C4423BFB2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9">
    <w:name w:val="A16FE75EDED142D7A8225F2BDA59C6C4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4">
    <w:name w:val="7E40C39547A04F7EBAA35DACD144ACD9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2">
    <w:name w:val="4DF801B0D48341A4BD7D5D10F97AD515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5">
    <w:name w:val="E5843C57B0004B279A9BABD3AE7EBB0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2">
    <w:name w:val="61683A55EADC42F28B9BDDD6104134C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6">
    <w:name w:val="65D606EA887847F5AE990A5D5DCB83F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4">
    <w:name w:val="721F7C437D59493381B2CD0BC5D6B37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8">
    <w:name w:val="69C97524D56842CF8189375EDBE8149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8">
    <w:name w:val="8E2FE1BE943F46CD9A9AC811D880F9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8">
    <w:name w:val="2FDFC0A26A30452C90F3CCED58B079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8">
    <w:name w:val="BF98DF6AA685480883466CB33674FDB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8">
    <w:name w:val="7D4676A4AA2747A089E49BB665F963F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8">
    <w:name w:val="04C9C2EC8E0D4D70B5D68649ADA9D3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8">
    <w:name w:val="FF9F4695547944EC8B949A1AB8927E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8">
    <w:name w:val="A6D9826823B84140A4FBAA079E590A0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8">
    <w:name w:val="A70E13ED524A4CA5BFA7A1BCBAC811B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8">
    <w:name w:val="7B47E713F7F24BF0979025062754CD8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8">
    <w:name w:val="6B5F7935DEC944F693DC56E43C320B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8">
    <w:name w:val="5D5D64EAD14A4FB79D3375EA18DBF2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8">
    <w:name w:val="5531B060A00C4C74BD1311B1B908A90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8">
    <w:name w:val="301B5A3A83934977A319F53EAE5AFF6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8">
    <w:name w:val="72A585E4997C4FD69F6B5068D830FC4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8">
    <w:name w:val="44F8DCAFE87945E795D562AFF9BD27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8">
    <w:name w:val="E2FDF6340D674556A7B711E0116E473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8">
    <w:name w:val="F48628FFFBC84C6790A8A4C4FC706F3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1">
    <w:name w:val="9DFC6EE1BA6F4C0CA25039F11357683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1">
    <w:name w:val="876542B9C68C4C74AE91F8879A861AF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1">
    <w:name w:val="2757C01B34F34CA2A321FF2C21911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1">
    <w:name w:val="FDBBC90550AD4C309CC9716233578B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1">
    <w:name w:val="5B05D7D50CC04976844213C4075598D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1">
    <w:name w:val="E67E5851014A478BB8E5049B87262A4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1">
    <w:name w:val="F4BECB4090E7452ABFC9A7CF093AC11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1">
    <w:name w:val="685CEAE36F514AA9BAA5DDAE7CA8648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1">
    <w:name w:val="0C281EB0E578431CA4B07DACA86A985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1">
    <w:name w:val="66BE2EC8D2E34720B6AC1B2B8048584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1">
    <w:name w:val="227F6DE183C141C4A68C0704EC035B1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1">
    <w:name w:val="BBA0965F58F747FCA087CCE2CB645F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1">
    <w:name w:val="6604B1274AB74AF59DE66727959A359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1">
    <w:name w:val="87BF8BE8188143F8B435B17B8417DDE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1">
    <w:name w:val="E5751DD8E078460B894A44B29F8E466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0">
    <w:name w:val="C28DD89D7F514D0CBA02D61D2E0DE72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0">
    <w:name w:val="7067F87B7CFB43B0AB16E43BC7FB985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0">
    <w:name w:val="6DAC999BEF794171A6D77CBE6230C15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0">
    <w:name w:val="FD88D0BD0EED444DB97B8D0DEC6EE7C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0">
    <w:name w:val="989B2C41E1184BBB9C0A791BCDEED9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0">
    <w:name w:val="B19F216B9A64487FB150C417A64C53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0">
    <w:name w:val="9ECFB86BAC3E44AF82A96C0B7F6B5E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0">
    <w:name w:val="E91807F2271149FFA50F5CCFA880BFB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0">
    <w:name w:val="7B9C17388C3E41D3A1D4FFF78C8AEC2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0">
    <w:name w:val="B637D2B6B3564EE4B62CDD14C2F6473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0">
    <w:name w:val="718F23A8E3B840F68DF63B5F2F2CE2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0">
    <w:name w:val="7C8235F00E0B4BC4B45921F34F250C3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0">
    <w:name w:val="1A95E2DE36F645EEA185F1654447FC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0">
    <w:name w:val="C355374F50564F6CA24E40A8F16805E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0">
    <w:name w:val="66238E5EAC0C4D0487AF294788680E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0">
    <w:name w:val="3EC78861603B4494874D17CEB305711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0">
    <w:name w:val="261BD85B8B7644B28994615A728516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0">
    <w:name w:val="D470119B3D78481A99FF5C17D203380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0">
    <w:name w:val="A5CDD48E01E04B0BAB2B5B4308EF4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0">
    <w:name w:val="B74C94B8CE384D1D8FD415AC81EB104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0">
    <w:name w:val="9A6CF2D0999F4B36802E99A89EF504E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0">
    <w:name w:val="1F3C7114B2EC4DD18811BC1D4DF9A5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0">
    <w:name w:val="27D297F7881349D98DEE900D223AF8C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0">
    <w:name w:val="08332E9921934016A76D1AAFE5CCF78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0">
    <w:name w:val="1966571598D848639B8C29F6B927E8D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0">
    <w:name w:val="535D925EFFFA4594968E7BE16EA5E59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0">
    <w:name w:val="70B5CF704CAA4592866DF1A8646C20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0">
    <w:name w:val="5F38622124F4405A85117B604ACAB0C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0">
    <w:name w:val="03610E1FC7224BFE992622AEB766CF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0">
    <w:name w:val="396EA1B725DD4BCB96C184C6C60F308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0">
    <w:name w:val="45E2A99C1B02467A9865FA27C96EEB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0">
    <w:name w:val="9317FD8E8E984FD38681CEAE66B7A2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0">
    <w:name w:val="6A2D79F4EF00462091D33648E014024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0">
    <w:name w:val="0391C1BAA675491B8DD64E7685AE429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0">
    <w:name w:val="443257CB6D0E4461BE4D429EE468168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0">
    <w:name w:val="18172D3D6F5842A4AA898371A591328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0">
    <w:name w:val="6409D0ECC403447BB40FD63CD5F2502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0">
    <w:name w:val="554D020610294E348D8EC3DF737AB6D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0">
    <w:name w:val="026C8489DE1040D3AE9B0F70CE43C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0">
    <w:name w:val="36C77F62B8C04F53B9C93EADEA1480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0">
    <w:name w:val="7D3A657B4BAF49139030FC9F44ED662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0">
    <w:name w:val="7F5D468B87D14503A27633258AF349E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0">
    <w:name w:val="1997CBB8D61F4267A6C2E9849BEF3C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0">
    <w:name w:val="F69482DCFB6440338BCBBFFE5C209B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0">
    <w:name w:val="AAB73664B2B444E2B9B66C027721E8E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0">
    <w:name w:val="41463613228E4768A6B523C4CD1554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0">
    <w:name w:val="2BAA6317251443A6B68CAEA64C2BE4A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5">
    <w:name w:val="688E31DE473A4997860EC0083A6A2AF1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2">
    <w:name w:val="372790B7DEE8407FA835B32FC4829D36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0">
    <w:name w:val="079A21437B384C0383054C304E37D5B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0">
    <w:name w:val="057C54CBFB3347B9BD3E909E296396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8">
    <w:name w:val="1F76799799DA4425A5F027E9E97ACA0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8">
    <w:name w:val="15BF2E4038674711AF1AF60A40397C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8">
    <w:name w:val="6CB51C6AFD924122BF98B39A7DA14CD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8">
    <w:name w:val="A639A3748FB646BD8BD0DF037B81B9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8">
    <w:name w:val="6AA7EFD4A8D14058B50DD4DA90A21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8">
    <w:name w:val="697D83D4D71E4C288A95B8E1FB1A7C6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8">
    <w:name w:val="C0206208D63F4CF7B1909A445083106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8">
    <w:name w:val="788A260A20414D38B7852597200D288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8">
    <w:name w:val="C7D7A305CDDB43478860201AD400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8">
    <w:name w:val="5AE0CDE0841E4CF3A0D3E387B9A2675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8">
    <w:name w:val="AF5EFAEC635C4110A67C649243EEC3E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8">
    <w:name w:val="BC7FA77F07374607B01F5292CD2E52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8">
    <w:name w:val="11279404A6D543DCA479945D403B81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8">
    <w:name w:val="F5BF006BBA9C4C94A632009D30BBF9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8">
    <w:name w:val="A274D9A09A974897916AD4A2206C76D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8">
    <w:name w:val="9C50DCFE52BC469EAA6DD4FB3A69926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8">
    <w:name w:val="62B44244BD60440C98CEAB5A9A7303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8">
    <w:name w:val="ADDCC16E32714F76B91DCE3D1DF9F57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8">
    <w:name w:val="CFA6323EA627403EA66AF7322E076A4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8">
    <w:name w:val="2947FDEC3C0643F1975DD8FED9D6A0A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8">
    <w:name w:val="9423E531625B443F8B48637C5D93981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8">
    <w:name w:val="82B8A2D4BBEB4740A12BF3663E0CCDC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8">
    <w:name w:val="867CDAC2750848C797650F8C0A816F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8">
    <w:name w:val="78EEE1F273194D5F856F2CC42346BC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8">
    <w:name w:val="8EFFD5567879443CAADBAB1F5B7F8D6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8">
    <w:name w:val="E0DC80AE1DD342E9A91276968282EB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8">
    <w:name w:val="60F9159938F1478EA239C7126DE8D68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8">
    <w:name w:val="91F6CD242E114B3BB4F6FB9695DA00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8">
    <w:name w:val="306C7E45E7C045BF832EE9853637648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8">
    <w:name w:val="BDADAEE92A5842A6B02B3DF1B9A0303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8">
    <w:name w:val="0BB236BE59AB4777B8F3008D1AB2569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8">
    <w:name w:val="067B582E28864317A125F39B866278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8">
    <w:name w:val="974AD278B4F04D9DB997BDF154B4B2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8">
    <w:name w:val="21D8695CB79B41B0B8C85D026EB8FA2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8">
    <w:name w:val="1106285ED17B428C9592A4FFB3C44EA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8">
    <w:name w:val="1E479631D74F42B99436CBFF48BBF1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8">
    <w:name w:val="0941FF6488EE457D87AC85D408F5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8">
    <w:name w:val="18E84782D9C94045B20C9794397415B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8">
    <w:name w:val="2A855E9C7CA849F8B7C3BC2B6A90A7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8">
    <w:name w:val="2127E5226F314D389E04E609EEDA5B0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8">
    <w:name w:val="376770520345454CB023FD75125B2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5">
    <w:name w:val="69BCBB6C191B4A2E98F9AF24E78EBE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5">
    <w:name w:val="F0417492858F46D7B6F0B339092402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5">
    <w:name w:val="1413925A75AA470CB14A1091F188480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5">
    <w:name w:val="137A92D565274AB4ADC069B737BD7C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5">
    <w:name w:val="3FECE0CF8DCA44AD932AFD420763CD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5">
    <w:name w:val="3CD3297E7B094818894CF196D5F1AEB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5">
    <w:name w:val="6497877DD77E4BB198F8A9B64E6563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5">
    <w:name w:val="78D66264B18B4EB08AB9E8847C1CA2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5">
    <w:name w:val="5F43FE81A4FB443EA69F71C6FFB48B8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5">
    <w:name w:val="7BD07D71EA904A2F892FA35AE8C461F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5">
    <w:name w:val="DB799C49430C42B49079D5184C001A5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5">
    <w:name w:val="B28A6DF345CA456F9B4A7C2F7A259B0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5">
    <w:name w:val="89CFD8B03F754E298262766AE095B4F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5">
    <w:name w:val="CB807DEC0E7A4544BCE48AA3CC8E75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7">
    <w:name w:val="BB7868B77D4F4C0A978C470378B3A423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7">
    <w:name w:val="A7980626B82247D5A6F6890E71B1D234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7">
    <w:name w:val="BA9EA501CBD04C45B5F1D683B32C4B3C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7">
    <w:name w:val="19FB5F3A8F2F4F63B6DFC820193FD877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7">
    <w:name w:val="45D50134B9524E0C87F6EC62B86008B0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7">
    <w:name w:val="D4C8532E1051429991D6878A706806C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7">
    <w:name w:val="D3456734C0B645FDA67CA4ECCA40CEB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3">
    <w:name w:val="9025C32A722F4D4EAB94352B3CE85CEA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3">
    <w:name w:val="ECD01A5AC4F949D7AE6C60EFA1BA402D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2">
    <w:name w:val="C1A19327F17D45528547832C4423BFB2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0">
    <w:name w:val="A16FE75EDED142D7A8225F2BDA59C6C4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5">
    <w:name w:val="7E40C39547A04F7EBAA35DACD144ACD9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3">
    <w:name w:val="4DF801B0D48341A4BD7D5D10F97AD515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6">
    <w:name w:val="E5843C57B0004B279A9BABD3AE7EBB0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3">
    <w:name w:val="61683A55EADC42F28B9BDDD6104134C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7">
    <w:name w:val="65D606EA887847F5AE990A5D5DCB83F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5">
    <w:name w:val="721F7C437D59493381B2CD0BC5D6B37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9">
    <w:name w:val="69C97524D56842CF8189375EDBE8149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9">
    <w:name w:val="8E2FE1BE943F46CD9A9AC811D880F9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9">
    <w:name w:val="2FDFC0A26A30452C90F3CCED58B079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9">
    <w:name w:val="BF98DF6AA685480883466CB33674FDB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9">
    <w:name w:val="7D4676A4AA2747A089E49BB665F963F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9">
    <w:name w:val="04C9C2EC8E0D4D70B5D68649ADA9D3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9">
    <w:name w:val="FF9F4695547944EC8B949A1AB8927E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9">
    <w:name w:val="A6D9826823B84140A4FBAA079E590A0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9">
    <w:name w:val="A70E13ED524A4CA5BFA7A1BCBAC811B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9">
    <w:name w:val="7B47E713F7F24BF0979025062754CD8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9">
    <w:name w:val="6B5F7935DEC944F693DC56E43C320B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9">
    <w:name w:val="5D5D64EAD14A4FB79D3375EA18DBF2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9">
    <w:name w:val="5531B060A00C4C74BD1311B1B908A90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9">
    <w:name w:val="301B5A3A83934977A319F53EAE5AFF6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9">
    <w:name w:val="72A585E4997C4FD69F6B5068D830FC4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9">
    <w:name w:val="44F8DCAFE87945E795D562AFF9BD27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9">
    <w:name w:val="E2FDF6340D674556A7B711E0116E473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9">
    <w:name w:val="F48628FFFBC84C6790A8A4C4FC706F3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2">
    <w:name w:val="9DFC6EE1BA6F4C0CA25039F11357683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2">
    <w:name w:val="876542B9C68C4C74AE91F8879A861AF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2">
    <w:name w:val="2757C01B34F34CA2A321FF2C21911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2">
    <w:name w:val="FDBBC90550AD4C309CC9716233578B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2">
    <w:name w:val="5B05D7D50CC04976844213C4075598D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2">
    <w:name w:val="E67E5851014A478BB8E5049B87262A4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2">
    <w:name w:val="F4BECB4090E7452ABFC9A7CF093AC11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2">
    <w:name w:val="685CEAE36F514AA9BAA5DDAE7CA8648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2">
    <w:name w:val="0C281EB0E578431CA4B07DACA86A985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2">
    <w:name w:val="66BE2EC8D2E34720B6AC1B2B8048584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2">
    <w:name w:val="227F6DE183C141C4A68C0704EC035B1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2">
    <w:name w:val="BBA0965F58F747FCA087CCE2CB645F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2">
    <w:name w:val="6604B1274AB74AF59DE66727959A359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2">
    <w:name w:val="87BF8BE8188143F8B435B17B8417DDE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2">
    <w:name w:val="E5751DD8E078460B894A44B29F8E466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1">
    <w:name w:val="C28DD89D7F514D0CBA02D61D2E0DE72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1">
    <w:name w:val="7067F87B7CFB43B0AB16E43BC7FB985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1">
    <w:name w:val="6DAC999BEF794171A6D77CBE6230C15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1">
    <w:name w:val="FD88D0BD0EED444DB97B8D0DEC6EE7C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1">
    <w:name w:val="989B2C41E1184BBB9C0A791BCDEED97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1">
    <w:name w:val="B19F216B9A64487FB150C417A64C53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1">
    <w:name w:val="9ECFB86BAC3E44AF82A96C0B7F6B5E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1">
    <w:name w:val="E91807F2271149FFA50F5CCFA880BFB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1">
    <w:name w:val="7B9C17388C3E41D3A1D4FFF78C8AEC2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1">
    <w:name w:val="B637D2B6B3564EE4B62CDD14C2F6473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1">
    <w:name w:val="718F23A8E3B840F68DF63B5F2F2CE2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1">
    <w:name w:val="7C8235F00E0B4BC4B45921F34F250C3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1">
    <w:name w:val="1A95E2DE36F645EEA185F1654447FC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1">
    <w:name w:val="C355374F50564F6CA24E40A8F16805E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1">
    <w:name w:val="66238E5EAC0C4D0487AF294788680E8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1">
    <w:name w:val="3EC78861603B4494874D17CEB305711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1">
    <w:name w:val="261BD85B8B7644B28994615A728516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1">
    <w:name w:val="D470119B3D78481A99FF5C17D203380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1">
    <w:name w:val="A5CDD48E01E04B0BAB2B5B4308EF424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1">
    <w:name w:val="B74C94B8CE384D1D8FD415AC81EB104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1">
    <w:name w:val="9A6CF2D0999F4B36802E99A89EF504E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1">
    <w:name w:val="1F3C7114B2EC4DD18811BC1D4DF9A5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1">
    <w:name w:val="27D297F7881349D98DEE900D223AF8C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1">
    <w:name w:val="08332E9921934016A76D1AAFE5CCF78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1">
    <w:name w:val="1966571598D848639B8C29F6B927E8D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1">
    <w:name w:val="535D925EFFFA4594968E7BE16EA5E59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1">
    <w:name w:val="70B5CF704CAA4592866DF1A8646C20E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1">
    <w:name w:val="5F38622124F4405A85117B604ACAB0C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1">
    <w:name w:val="03610E1FC7224BFE992622AEB766CF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1">
    <w:name w:val="396EA1B725DD4BCB96C184C6C60F308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1">
    <w:name w:val="45E2A99C1B02467A9865FA27C96EEB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1">
    <w:name w:val="9317FD8E8E984FD38681CEAE66B7A2E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1">
    <w:name w:val="6A2D79F4EF00462091D33648E014024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1">
    <w:name w:val="0391C1BAA675491B8DD64E7685AE429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1">
    <w:name w:val="443257CB6D0E4461BE4D429EE468168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1">
    <w:name w:val="18172D3D6F5842A4AA898371A591328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1">
    <w:name w:val="6409D0ECC403447BB40FD63CD5F2502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1">
    <w:name w:val="554D020610294E348D8EC3DF737AB6D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1">
    <w:name w:val="026C8489DE1040D3AE9B0F70CE43C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1">
    <w:name w:val="36C77F62B8C04F53B9C93EADEA14807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1">
    <w:name w:val="7D3A657B4BAF49139030FC9F44ED662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1">
    <w:name w:val="7F5D468B87D14503A27633258AF349E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1">
    <w:name w:val="1997CBB8D61F4267A6C2E9849BEF3C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1">
    <w:name w:val="F69482DCFB6440338BCBBFFE5C209B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1">
    <w:name w:val="AAB73664B2B444E2B9B66C027721E8E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1">
    <w:name w:val="41463613228E4768A6B523C4CD1554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1">
    <w:name w:val="2BAA6317251443A6B68CAEA64C2BE4A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6">
    <w:name w:val="688E31DE473A4997860EC0083A6A2AF1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3">
    <w:name w:val="372790B7DEE8407FA835B32FC4829D36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1">
    <w:name w:val="079A21437B384C0383054C304E37D5B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1">
    <w:name w:val="057C54CBFB3347B9BD3E909E296396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9">
    <w:name w:val="1F76799799DA4425A5F027E9E97ACA0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9">
    <w:name w:val="15BF2E4038674711AF1AF60A40397C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9">
    <w:name w:val="6CB51C6AFD924122BF98B39A7DA14CD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9">
    <w:name w:val="A639A3748FB646BD8BD0DF037B81B9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9">
    <w:name w:val="6AA7EFD4A8D14058B50DD4DA90A21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9">
    <w:name w:val="697D83D4D71E4C288A95B8E1FB1A7C6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9">
    <w:name w:val="C0206208D63F4CF7B1909A445083106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9">
    <w:name w:val="788A260A20414D38B7852597200D288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9">
    <w:name w:val="C7D7A305CDDB43478860201AD400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9">
    <w:name w:val="5AE0CDE0841E4CF3A0D3E387B9A2675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9">
    <w:name w:val="AF5EFAEC635C4110A67C649243EEC3E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9">
    <w:name w:val="BC7FA77F07374607B01F5292CD2E52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9">
    <w:name w:val="11279404A6D543DCA479945D403B81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9">
    <w:name w:val="F5BF006BBA9C4C94A632009D30BBF9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9">
    <w:name w:val="A274D9A09A974897916AD4A2206C76D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9">
    <w:name w:val="9C50DCFE52BC469EAA6DD4FB3A69926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9">
    <w:name w:val="62B44244BD60440C98CEAB5A9A7303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9">
    <w:name w:val="ADDCC16E32714F76B91DCE3D1DF9F57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9">
    <w:name w:val="CFA6323EA627403EA66AF7322E076A4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9">
    <w:name w:val="2947FDEC3C0643F1975DD8FED9D6A0A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9">
    <w:name w:val="9423E531625B443F8B48637C5D93981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9">
    <w:name w:val="82B8A2D4BBEB4740A12BF3663E0CCDC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9">
    <w:name w:val="867CDAC2750848C797650F8C0A816F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9">
    <w:name w:val="78EEE1F273194D5F856F2CC42346BC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9">
    <w:name w:val="8EFFD5567879443CAADBAB1F5B7F8D6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9">
    <w:name w:val="E0DC80AE1DD342E9A91276968282EB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9">
    <w:name w:val="60F9159938F1478EA239C7126DE8D68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9">
    <w:name w:val="91F6CD242E114B3BB4F6FB9695DA00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9">
    <w:name w:val="306C7E45E7C045BF832EE9853637648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9">
    <w:name w:val="BDADAEE92A5842A6B02B3DF1B9A0303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9">
    <w:name w:val="0BB236BE59AB4777B8F3008D1AB2569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9">
    <w:name w:val="067B582E28864317A125F39B866278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9">
    <w:name w:val="974AD278B4F04D9DB997BDF154B4B2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9">
    <w:name w:val="21D8695CB79B41B0B8C85D026EB8FA2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9">
    <w:name w:val="1106285ED17B428C9592A4FFB3C44EA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9">
    <w:name w:val="1E479631D74F42B99436CBFF48BBF1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9">
    <w:name w:val="0941FF6488EE457D87AC85D408F5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9">
    <w:name w:val="18E84782D9C94045B20C9794397415B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9">
    <w:name w:val="2A855E9C7CA849F8B7C3BC2B6A90A73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9">
    <w:name w:val="2127E5226F314D389E04E609EEDA5B0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9">
    <w:name w:val="376770520345454CB023FD75125B2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6">
    <w:name w:val="69BCBB6C191B4A2E98F9AF24E78EBE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6">
    <w:name w:val="F0417492858F46D7B6F0B339092402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6">
    <w:name w:val="1413925A75AA470CB14A1091F188480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6">
    <w:name w:val="137A92D565274AB4ADC069B737BD7C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6">
    <w:name w:val="3FECE0CF8DCA44AD932AFD420763CD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6">
    <w:name w:val="3CD3297E7B094818894CF196D5F1AEB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6">
    <w:name w:val="6497877DD77E4BB198F8A9B64E6563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6">
    <w:name w:val="78D66264B18B4EB08AB9E8847C1CA2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6">
    <w:name w:val="5F43FE81A4FB443EA69F71C6FFB48B8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6">
    <w:name w:val="7BD07D71EA904A2F892FA35AE8C461F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6">
    <w:name w:val="DB799C49430C42B49079D5184C001A5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6">
    <w:name w:val="B28A6DF345CA456F9B4A7C2F7A259B0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6">
    <w:name w:val="89CFD8B03F754E298262766AE095B4F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6">
    <w:name w:val="CB807DEC0E7A4544BCE48AA3CC8E75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8">
    <w:name w:val="BB7868B77D4F4C0A978C470378B3A423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8">
    <w:name w:val="A7980626B82247D5A6F6890E71B1D234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8">
    <w:name w:val="BA9EA501CBD04C45B5F1D683B32C4B3C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8">
    <w:name w:val="19FB5F3A8F2F4F63B6DFC820193FD877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8">
    <w:name w:val="45D50134B9524E0C87F6EC62B86008B0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8">
    <w:name w:val="D4C8532E1051429991D6878A706806C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8">
    <w:name w:val="D3456734C0B645FDA67CA4ECCA40CEB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4">
    <w:name w:val="9025C32A722F4D4EAB94352B3CE85CEA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4">
    <w:name w:val="ECD01A5AC4F949D7AE6C60EFA1BA402D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3">
    <w:name w:val="C1A19327F17D45528547832C4423BFB2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1">
    <w:name w:val="A16FE75EDED142D7A8225F2BDA59C6C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6">
    <w:name w:val="7E40C39547A04F7EBAA35DACD144ACD9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4">
    <w:name w:val="4DF801B0D48341A4BD7D5D10F97AD515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7">
    <w:name w:val="E5843C57B0004B279A9BABD3AE7EBB0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4">
    <w:name w:val="61683A55EADC42F28B9BDDD6104134C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8">
    <w:name w:val="65D606EA887847F5AE990A5D5DCB83F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6">
    <w:name w:val="721F7C437D59493381B2CD0BC5D6B37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0">
    <w:name w:val="69C97524D56842CF8189375EDBE8149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0">
    <w:name w:val="8E2FE1BE943F46CD9A9AC811D880F9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0">
    <w:name w:val="2FDFC0A26A30452C90F3CCED58B079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0">
    <w:name w:val="BF98DF6AA685480883466CB33674FDB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0">
    <w:name w:val="7D4676A4AA2747A089E49BB665F963F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0">
    <w:name w:val="04C9C2EC8E0D4D70B5D68649ADA9D3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0">
    <w:name w:val="FF9F4695547944EC8B949A1AB8927E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0">
    <w:name w:val="A6D9826823B84140A4FBAA079E590A0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0">
    <w:name w:val="A70E13ED524A4CA5BFA7A1BCBAC811B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0">
    <w:name w:val="7B47E713F7F24BF0979025062754CD8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0">
    <w:name w:val="6B5F7935DEC944F693DC56E43C320B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0">
    <w:name w:val="5D5D64EAD14A4FB79D3375EA18DBF2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0">
    <w:name w:val="5531B060A00C4C74BD1311B1B908A90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0">
    <w:name w:val="301B5A3A83934977A319F53EAE5AFF6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0">
    <w:name w:val="72A585E4997C4FD69F6B5068D830FC4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0">
    <w:name w:val="44F8DCAFE87945E795D562AFF9BD27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0">
    <w:name w:val="E2FDF6340D674556A7B711E0116E473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0">
    <w:name w:val="F48628FFFBC84C6790A8A4C4FC706F3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3">
    <w:name w:val="9DFC6EE1BA6F4C0CA25039F11357683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3">
    <w:name w:val="876542B9C68C4C74AE91F8879A861AFB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3">
    <w:name w:val="2757C01B34F34CA2A321FF2C2191133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3">
    <w:name w:val="FDBBC90550AD4C309CC9716233578B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3">
    <w:name w:val="5B05D7D50CC04976844213C4075598D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3">
    <w:name w:val="E67E5851014A478BB8E5049B87262A4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3">
    <w:name w:val="F4BECB4090E7452ABFC9A7CF093AC11F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3">
    <w:name w:val="685CEAE36F514AA9BAA5DDAE7CA86483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3">
    <w:name w:val="0C281EB0E578431CA4B07DACA86A985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3">
    <w:name w:val="66BE2EC8D2E34720B6AC1B2B80485849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3">
    <w:name w:val="227F6DE183C141C4A68C0704EC035B18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3">
    <w:name w:val="BBA0965F58F747FCA087CCE2CB645FB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3">
    <w:name w:val="6604B1274AB74AF59DE66727959A359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3">
    <w:name w:val="87BF8BE8188143F8B435B17B8417DDE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3">
    <w:name w:val="E5751DD8E078460B894A44B29F8E466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2">
    <w:name w:val="C28DD89D7F514D0CBA02D61D2E0DE72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2">
    <w:name w:val="7067F87B7CFB43B0AB16E43BC7FB985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2">
    <w:name w:val="6DAC999BEF794171A6D77CBE6230C15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2">
    <w:name w:val="FD88D0BD0EED444DB97B8D0DEC6EE7C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2">
    <w:name w:val="989B2C41E1184BBB9C0A791BCDEED97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2">
    <w:name w:val="B19F216B9A64487FB150C417A64C53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2">
    <w:name w:val="9ECFB86BAC3E44AF82A96C0B7F6B5E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2">
    <w:name w:val="E91807F2271149FFA50F5CCFA880BFB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2">
    <w:name w:val="7B9C17388C3E41D3A1D4FFF78C8AEC2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2">
    <w:name w:val="B637D2B6B3564EE4B62CDD14C2F6473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2">
    <w:name w:val="718F23A8E3B840F68DF63B5F2F2CE2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2">
    <w:name w:val="7C8235F00E0B4BC4B45921F34F250C3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2">
    <w:name w:val="1A95E2DE36F645EEA185F1654447FC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2">
    <w:name w:val="C355374F50564F6CA24E40A8F16805E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2">
    <w:name w:val="66238E5EAC0C4D0487AF294788680E8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2">
    <w:name w:val="3EC78861603B4494874D17CEB305711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2">
    <w:name w:val="261BD85B8B7644B28994615A728516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2">
    <w:name w:val="D470119B3D78481A99FF5C17D203380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2">
    <w:name w:val="A5CDD48E01E04B0BAB2B5B4308EF424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2">
    <w:name w:val="B74C94B8CE384D1D8FD415AC81EB104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2">
    <w:name w:val="9A6CF2D0999F4B36802E99A89EF504E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2">
    <w:name w:val="1F3C7114B2EC4DD18811BC1D4DF9A5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2">
    <w:name w:val="27D297F7881349D98DEE900D223AF8C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2">
    <w:name w:val="08332E9921934016A76D1AAFE5CCF78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2">
    <w:name w:val="1966571598D848639B8C29F6B927E8D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2">
    <w:name w:val="535D925EFFFA4594968E7BE16EA5E59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2">
    <w:name w:val="70B5CF704CAA4592866DF1A8646C20E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2">
    <w:name w:val="5F38622124F4405A85117B604ACAB0C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2">
    <w:name w:val="03610E1FC7224BFE992622AEB766CF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2">
    <w:name w:val="396EA1B725DD4BCB96C184C6C60F308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2">
    <w:name w:val="45E2A99C1B02467A9865FA27C96EEB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2">
    <w:name w:val="9317FD8E8E984FD38681CEAE66B7A2E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2">
    <w:name w:val="6A2D79F4EF00462091D33648E014024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2">
    <w:name w:val="0391C1BAA675491B8DD64E7685AE429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2">
    <w:name w:val="443257CB6D0E4461BE4D429EE468168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2">
    <w:name w:val="18172D3D6F5842A4AA898371A591328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2">
    <w:name w:val="6409D0ECC403447BB40FD63CD5F2502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2">
    <w:name w:val="554D020610294E348D8EC3DF737AB6D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2">
    <w:name w:val="026C8489DE1040D3AE9B0F70CE43C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2">
    <w:name w:val="36C77F62B8C04F53B9C93EADEA14807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2">
    <w:name w:val="7D3A657B4BAF49139030FC9F44ED662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2">
    <w:name w:val="7F5D468B87D14503A27633258AF349E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2">
    <w:name w:val="1997CBB8D61F4267A6C2E9849BEF3C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2">
    <w:name w:val="F69482DCFB6440338BCBBFFE5C209B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2">
    <w:name w:val="AAB73664B2B444E2B9B66C027721E8E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2">
    <w:name w:val="41463613228E4768A6B523C4CD1554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2">
    <w:name w:val="2BAA6317251443A6B68CAEA64C2BE4A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7">
    <w:name w:val="688E31DE473A4997860EC0083A6A2AF1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4">
    <w:name w:val="372790B7DEE8407FA835B32FC4829D36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2">
    <w:name w:val="079A21437B384C0383054C304E37D5B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2">
    <w:name w:val="057C54CBFB3347B9BD3E909E296396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0">
    <w:name w:val="1F76799799DA4425A5F027E9E97ACA0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0">
    <w:name w:val="15BF2E4038674711AF1AF60A40397C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0">
    <w:name w:val="6CB51C6AFD924122BF98B39A7DA14CD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0">
    <w:name w:val="A639A3748FB646BD8BD0DF037B81B9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0">
    <w:name w:val="6AA7EFD4A8D14058B50DD4DA90A21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0">
    <w:name w:val="697D83D4D71E4C288A95B8E1FB1A7C6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0">
    <w:name w:val="C0206208D63F4CF7B1909A445083106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0">
    <w:name w:val="788A260A20414D38B7852597200D288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0">
    <w:name w:val="C7D7A305CDDB43478860201AD400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0">
    <w:name w:val="5AE0CDE0841E4CF3A0D3E387B9A2675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0">
    <w:name w:val="AF5EFAEC635C4110A67C649243EEC3E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0">
    <w:name w:val="BC7FA77F07374607B01F5292CD2E52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0">
    <w:name w:val="11279404A6D543DCA479945D403B81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0">
    <w:name w:val="F5BF006BBA9C4C94A632009D30BBF9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0">
    <w:name w:val="A274D9A09A974897916AD4A2206C76D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0">
    <w:name w:val="9C50DCFE52BC469EAA6DD4FB3A69926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0">
    <w:name w:val="62B44244BD60440C98CEAB5A9A7303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0">
    <w:name w:val="ADDCC16E32714F76B91DCE3D1DF9F57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0">
    <w:name w:val="CFA6323EA627403EA66AF7322E076A4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0">
    <w:name w:val="2947FDEC3C0643F1975DD8FED9D6A0A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0">
    <w:name w:val="9423E531625B443F8B48637C5D93981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0">
    <w:name w:val="82B8A2D4BBEB4740A12BF3663E0CCDC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0">
    <w:name w:val="867CDAC2750848C797650F8C0A816F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0">
    <w:name w:val="78EEE1F273194D5F856F2CC42346BCA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0">
    <w:name w:val="8EFFD5567879443CAADBAB1F5B7F8D6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0">
    <w:name w:val="E0DC80AE1DD342E9A91276968282EB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0">
    <w:name w:val="60F9159938F1478EA239C7126DE8D68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0">
    <w:name w:val="91F6CD242E114B3BB4F6FB9695DA00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0">
    <w:name w:val="306C7E45E7C045BF832EE9853637648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0">
    <w:name w:val="BDADAEE92A5842A6B02B3DF1B9A0303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0">
    <w:name w:val="0BB236BE59AB4777B8F3008D1AB2569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0">
    <w:name w:val="067B582E28864317A125F39B866278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0">
    <w:name w:val="974AD278B4F04D9DB997BDF154B4B2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0">
    <w:name w:val="21D8695CB79B41B0B8C85D026EB8FA2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0">
    <w:name w:val="1106285ED17B428C9592A4FFB3C44EA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0">
    <w:name w:val="1E479631D74F42B99436CBFF48BBF1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0">
    <w:name w:val="0941FF6488EE457D87AC85D408F5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0">
    <w:name w:val="18E84782D9C94045B20C9794397415B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0">
    <w:name w:val="2A855E9C7CA849F8B7C3BC2B6A90A73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0">
    <w:name w:val="2127E5226F314D389E04E609EEDA5B0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0">
    <w:name w:val="376770520345454CB023FD75125B2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7">
    <w:name w:val="69BCBB6C191B4A2E98F9AF24E78EBE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7">
    <w:name w:val="F0417492858F46D7B6F0B339092402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7">
    <w:name w:val="1413925A75AA470CB14A1091F188480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7">
    <w:name w:val="137A92D565274AB4ADC069B737BD7C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7">
    <w:name w:val="3FECE0CF8DCA44AD932AFD420763CD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7">
    <w:name w:val="3CD3297E7B094818894CF196D5F1AEB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7">
    <w:name w:val="6497877DD77E4BB198F8A9B64E6563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7">
    <w:name w:val="78D66264B18B4EB08AB9E8847C1CA2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7">
    <w:name w:val="5F43FE81A4FB443EA69F71C6FFB48B8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7">
    <w:name w:val="7BD07D71EA904A2F892FA35AE8C461F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7">
    <w:name w:val="DB799C49430C42B49079D5184C001A5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7">
    <w:name w:val="B28A6DF345CA456F9B4A7C2F7A259B0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7">
    <w:name w:val="89CFD8B03F754E298262766AE095B4F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7">
    <w:name w:val="CB807DEC0E7A4544BCE48AA3CC8E75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9">
    <w:name w:val="BB7868B77D4F4C0A978C470378B3A423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9">
    <w:name w:val="A7980626B82247D5A6F6890E71B1D234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9">
    <w:name w:val="BA9EA501CBD04C45B5F1D683B32C4B3C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9">
    <w:name w:val="19FB5F3A8F2F4F63B6DFC820193FD877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9">
    <w:name w:val="45D50134B9524E0C87F6EC62B86008B0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9">
    <w:name w:val="D4C8532E1051429991D6878A706806C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9">
    <w:name w:val="D3456734C0B645FDA67CA4ECCA40CEB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5">
    <w:name w:val="9025C32A722F4D4EAB94352B3CE85CEA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5">
    <w:name w:val="ECD01A5AC4F949D7AE6C60EFA1BA402D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4">
    <w:name w:val="C1A19327F17D45528547832C4423BFB22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2">
    <w:name w:val="A16FE75EDED142D7A8225F2BDA59C6C4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7">
    <w:name w:val="7E40C39547A04F7EBAA35DACD144ACD9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5">
    <w:name w:val="4DF801B0D48341A4BD7D5D10F97AD515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8">
    <w:name w:val="E5843C57B0004B279A9BABD3AE7EBB0D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5">
    <w:name w:val="61683A55EADC42F28B9BDDD6104134C0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9">
    <w:name w:val="65D606EA887847F5AE990A5D5DCB83F4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7">
    <w:name w:val="721F7C437D59493381B2CD0BC5D6B3741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1">
    <w:name w:val="69C97524D56842CF8189375EDBE81498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1">
    <w:name w:val="8E2FE1BE943F46CD9A9AC811D880F93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1">
    <w:name w:val="2FDFC0A26A30452C90F3CCED58B0798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1">
    <w:name w:val="BF98DF6AA685480883466CB33674FDB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1">
    <w:name w:val="7D4676A4AA2747A089E49BB665F963F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1">
    <w:name w:val="04C9C2EC8E0D4D70B5D68649ADA9D3E1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1">
    <w:name w:val="FF9F4695547944EC8B949A1AB8927E7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1">
    <w:name w:val="A6D9826823B84140A4FBAA079E590A06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1">
    <w:name w:val="A70E13ED524A4CA5BFA7A1BCBAC811B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1">
    <w:name w:val="7B47E713F7F24BF0979025062754CD8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1">
    <w:name w:val="6B5F7935DEC944F693DC56E43C320B1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1">
    <w:name w:val="5D5D64EAD14A4FB79D3375EA18DBF2C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1">
    <w:name w:val="5531B060A00C4C74BD1311B1B908A90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1">
    <w:name w:val="301B5A3A83934977A319F53EAE5AFF6C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1">
    <w:name w:val="72A585E4997C4FD69F6B5068D830FC4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1">
    <w:name w:val="44F8DCAFE87945E795D562AFF9BD27E0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1">
    <w:name w:val="E2FDF6340D674556A7B711E0116E4733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1">
    <w:name w:val="F48628FFFBC84C6790A8A4C4FC706F3A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4">
    <w:name w:val="9DFC6EE1BA6F4C0CA25039F11357683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4">
    <w:name w:val="876542B9C68C4C74AE91F8879A861AF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4">
    <w:name w:val="2757C01B34F34CA2A321FF2C21911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4">
    <w:name w:val="FDBBC90550AD4C309CC9716233578BB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4">
    <w:name w:val="5B05D7D50CC04976844213C4075598D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4">
    <w:name w:val="E67E5851014A478BB8E5049B87262A4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4">
    <w:name w:val="F4BECB4090E7452ABFC9A7CF093AC11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4">
    <w:name w:val="685CEAE36F514AA9BAA5DDAE7CA8648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4">
    <w:name w:val="0C281EB0E578431CA4B07DACA86A985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4">
    <w:name w:val="66BE2EC8D2E34720B6AC1B2B8048584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4">
    <w:name w:val="227F6DE183C141C4A68C0704EC035B1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4">
    <w:name w:val="BBA0965F58F747FCA087CCE2CB645F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4">
    <w:name w:val="6604B1274AB74AF59DE66727959A359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4">
    <w:name w:val="87BF8BE8188143F8B435B17B8417DDE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4">
    <w:name w:val="E5751DD8E078460B894A44B29F8E466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3">
    <w:name w:val="C28DD89D7F514D0CBA02D61D2E0DE72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3">
    <w:name w:val="7067F87B7CFB43B0AB16E43BC7FB985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3">
    <w:name w:val="6DAC999BEF794171A6D77CBE6230C15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3">
    <w:name w:val="FD88D0BD0EED444DB97B8D0DEC6EE7C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3">
    <w:name w:val="989B2C41E1184BBB9C0A791BCDEED97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3">
    <w:name w:val="B19F216B9A64487FB150C417A64C53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3">
    <w:name w:val="9ECFB86BAC3E44AF82A96C0B7F6B5E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3">
    <w:name w:val="E91807F2271149FFA50F5CCFA880BFB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3">
    <w:name w:val="7B9C17388C3E41D3A1D4FFF78C8AEC2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3">
    <w:name w:val="B637D2B6B3564EE4B62CDD14C2F6473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3">
    <w:name w:val="718F23A8E3B840F68DF63B5F2F2CE2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3">
    <w:name w:val="7C8235F00E0B4BC4B45921F34F250C3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3">
    <w:name w:val="1A95E2DE36F645EEA185F1654447FC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3">
    <w:name w:val="C355374F50564F6CA24E40A8F16805E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3">
    <w:name w:val="66238E5EAC0C4D0487AF294788680E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3">
    <w:name w:val="3EC78861603B4494874D17CEB305711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3">
    <w:name w:val="261BD85B8B7644B28994615A728516B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3">
    <w:name w:val="D470119B3D78481A99FF5C17D203380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3">
    <w:name w:val="A5CDD48E01E04B0BAB2B5B4308EF424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3">
    <w:name w:val="B74C94B8CE384D1D8FD415AC81EB104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3">
    <w:name w:val="9A6CF2D0999F4B36802E99A89EF504E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3">
    <w:name w:val="1F3C7114B2EC4DD18811BC1D4DF9A5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3">
    <w:name w:val="27D297F7881349D98DEE900D223AF8C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3">
    <w:name w:val="08332E9921934016A76D1AAFE5CCF78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3">
    <w:name w:val="1966571598D848639B8C29F6B927E8D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3">
    <w:name w:val="535D925EFFFA4594968E7BE16EA5E59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3">
    <w:name w:val="70B5CF704CAA4592866DF1A8646C20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3">
    <w:name w:val="5F38622124F4405A85117B604ACAB0C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3">
    <w:name w:val="03610E1FC7224BFE992622AEB766CF7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3">
    <w:name w:val="396EA1B725DD4BCB96C184C6C60F308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3">
    <w:name w:val="45E2A99C1B02467A9865FA27C96EEB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3">
    <w:name w:val="9317FD8E8E984FD38681CEAE66B7A2E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3">
    <w:name w:val="6A2D79F4EF00462091D33648E014024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3">
    <w:name w:val="0391C1BAA675491B8DD64E7685AE429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3">
    <w:name w:val="443257CB6D0E4461BE4D429EE468168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3">
    <w:name w:val="18172D3D6F5842A4AA898371A591328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3">
    <w:name w:val="6409D0ECC403447BB40FD63CD5F2502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3">
    <w:name w:val="554D020610294E348D8EC3DF737AB6D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3">
    <w:name w:val="026C8489DE1040D3AE9B0F70CE43C3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3">
    <w:name w:val="36C77F62B8C04F53B9C93EADEA14807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3">
    <w:name w:val="7D3A657B4BAF49139030FC9F44ED662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3">
    <w:name w:val="7F5D468B87D14503A27633258AF349E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3">
    <w:name w:val="1997CBB8D61F4267A6C2E9849BEF3C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3">
    <w:name w:val="F69482DCFB6440338BCBBFFE5C209B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3">
    <w:name w:val="AAB73664B2B444E2B9B66C027721E8E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3">
    <w:name w:val="41463613228E4768A6B523C4CD1554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3">
    <w:name w:val="2BAA6317251443A6B68CAEA64C2BE4A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8">
    <w:name w:val="688E31DE473A4997860EC0083A6A2AF18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5">
    <w:name w:val="372790B7DEE8407FA835B32FC4829D365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3">
    <w:name w:val="079A21437B384C0383054C304E37D5B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3">
    <w:name w:val="057C54CBFB3347B9BD3E909E296396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1">
    <w:name w:val="1F76799799DA4425A5F027E9E97ACA0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">
    <w:name w:val="B88E9CB102EC4930898467FE21887CB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">
    <w:name w:val="EED38A68FB2E433CB6E90CC572C46F9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">
    <w:name w:val="471C9C5A60144FA580F67FD1E6BABC7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">
    <w:name w:val="ED2A1DF5230E4EACACD30DB3E9A5BDB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">
    <w:name w:val="7045A836E4D24D899B3587FB9AD75F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">
    <w:name w:val="30BDFD695DA3488B9E5BC2B16167E5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">
    <w:name w:val="0F436CAD95BB489A8E90ECCE53C8752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">
    <w:name w:val="3882F7485903450399059912BCD900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">
    <w:name w:val="3C79E8B040D94A0AAB2DE480C395D02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">
    <w:name w:val="FEDB00F5039A48D6852B24F1BA3088D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">
    <w:name w:val="B2B2841AD12540FC836CB1F629BC31A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">
    <w:name w:val="D3CA51B54F8546978A17B487E34646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">
    <w:name w:val="AF170E7E16E849C8812187C2EB5DC7D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">
    <w:name w:val="5D5ACA76B7DB40A4AD74425AF54F38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">
    <w:name w:val="A51C053916C94E85AFF6BAFC6E256F8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">
    <w:name w:val="CC00BF4BA393448BBDF98935DF7068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">
    <w:name w:val="3AC12C0CE2D548508AEC22A86CCB729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">
    <w:name w:val="382287A700E14918B6AB320C1762FEC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">
    <w:name w:val="C54333C60EE047C79DD73A8B9F7EDF5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">
    <w:name w:val="FD8B44C420984A1AACDDD7B563154F1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">
    <w:name w:val="8A671CB80BD3474692394A43979E6D6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">
    <w:name w:val="88A67A41671842629FCC7323CDC0F7E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">
    <w:name w:val="6774B89DB8F34935A43F8FAE00D0EE7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">
    <w:name w:val="045770239D8B4AC19575AD9A36F3757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">
    <w:name w:val="2ECAECC43E6F44E380BE5FC1BEF075F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">
    <w:name w:val="43B4937592734398897ACC0F2A10710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">
    <w:name w:val="DA8022A396EF4F37A6E62EDF7F03B4B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">
    <w:name w:val="6E3E8CF91CBE41ACADF3EFDF88F6F5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">
    <w:name w:val="711735ACC1B5416CA2DA47AD1843833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">
    <w:name w:val="A92C547B563C45988F076A90F807AEB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">
    <w:name w:val="21D4E130431243F4B3492B0532C1CFD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">
    <w:name w:val="61E8C14DC2D443FDB78441E0090C6E5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">
    <w:name w:val="05D053A255A24C609FAEF53B47F855B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">
    <w:name w:val="4A8C3EDAB5F04E0CACE989FCCED534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">
    <w:name w:val="CCF931E009C5443A8D8C165711FEE5E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">
    <w:name w:val="1BD459EA856F474D8164EF271DFE13F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">
    <w:name w:val="010AD96BB21E45C7809D5E65A4DFEF9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">
    <w:name w:val="5CEDD007F04F4EA7881555E029F93D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">
    <w:name w:val="FEF15CD689614E9788BC3C9F30FACA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">
    <w:name w:val="AED35DDA045945C2B8466588390FC83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">
    <w:name w:val="8A115BF3F4D94205B2634C7F29C784C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">
    <w:name w:val="5380190392FD4930974F60535CA046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">
    <w:name w:val="41EEC0CE2E0040BA80DB05B036DD8FA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">
    <w:name w:val="57C6262B308648FF8BED1A78C74828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">
    <w:name w:val="21B9A9AD2AE24D82A60B27845DEA54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">
    <w:name w:val="EC2DA25E65BE4D3494B9D4DE3008AD7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">
    <w:name w:val="AC8224BE447A4561A6152A83C535E3A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">
    <w:name w:val="DB6126F2BDB4436FBC3B78AB4D29BE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">
    <w:name w:val="69EA4D3AB85F4028B29190A82C92F59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">
    <w:name w:val="24EFBA0AFCAD466EB9B22D2F3C2491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">
    <w:name w:val="42664ACBB36B4833AC5723A44624F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">
    <w:name w:val="55323CDB801B405890400484AEAAD65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">
    <w:name w:val="18C774B919B94AC1AF86EFBFFACB11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">
    <w:name w:val="DDB844FB2B4745BDBCD2FA61E97BD0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7E91C4E1264D54A4811540129FFF92">
    <w:name w:val="A17E91C4E1264D54A4811540129FFF92"/>
    <w:rsid w:val="00DA6088"/>
  </w:style>
  <w:style w:type="paragraph" w:customStyle="1" w:styleId="7BFEC32B03E44E5785995CD8D86C4BC2">
    <w:name w:val="7BFEC32B03E44E5785995CD8D86C4BC2"/>
    <w:rsid w:val="00DA6088"/>
  </w:style>
  <w:style w:type="paragraph" w:customStyle="1" w:styleId="360DDD08E88D4CB08BB12AB8D300E27E">
    <w:name w:val="360DDD08E88D4CB08BB12AB8D300E27E"/>
    <w:rsid w:val="00DA6088"/>
  </w:style>
  <w:style w:type="paragraph" w:customStyle="1" w:styleId="0278261A884740918A4982F3915B90DB">
    <w:name w:val="0278261A884740918A4982F3915B90DB"/>
    <w:rsid w:val="00DA6088"/>
  </w:style>
  <w:style w:type="paragraph" w:customStyle="1" w:styleId="30C0265501A74BE1942826C76EC9FE68">
    <w:name w:val="30C0265501A74BE1942826C76EC9FE68"/>
    <w:rsid w:val="00DA6088"/>
  </w:style>
  <w:style w:type="paragraph" w:customStyle="1" w:styleId="0E15D597632F4EF2A4A838B0592570A2">
    <w:name w:val="0E15D597632F4EF2A4A838B0592570A2"/>
    <w:rsid w:val="00DA6088"/>
  </w:style>
  <w:style w:type="paragraph" w:customStyle="1" w:styleId="3A8334380053487F9891D9E2B5EA5169">
    <w:name w:val="3A8334380053487F9891D9E2B5EA5169"/>
    <w:rsid w:val="00DA6088"/>
  </w:style>
  <w:style w:type="paragraph" w:customStyle="1" w:styleId="8C4CC7216EEC4D408A4506B81C82F466">
    <w:name w:val="8C4CC7216EEC4D408A4506B81C82F466"/>
    <w:rsid w:val="00DA6088"/>
  </w:style>
  <w:style w:type="paragraph" w:customStyle="1" w:styleId="2F422883AD6943F0B5EB1B11CF390FBE">
    <w:name w:val="2F422883AD6943F0B5EB1B11CF390FBE"/>
    <w:rsid w:val="00DA6088"/>
  </w:style>
  <w:style w:type="paragraph" w:customStyle="1" w:styleId="0C68AFCD07E84AA49EDB21377CBF400A">
    <w:name w:val="0C68AFCD07E84AA49EDB21377CBF400A"/>
    <w:rsid w:val="00DA6088"/>
  </w:style>
  <w:style w:type="paragraph" w:customStyle="1" w:styleId="4018ADFEF7274FB385A1112285E0B1F9">
    <w:name w:val="4018ADFEF7274FB385A1112285E0B1F9"/>
    <w:rsid w:val="00DA6088"/>
  </w:style>
  <w:style w:type="paragraph" w:customStyle="1" w:styleId="BFECDEC830484F44ADF9749B8363C5CC">
    <w:name w:val="BFECDEC830484F44ADF9749B8363C5CC"/>
    <w:rsid w:val="00DA6088"/>
  </w:style>
  <w:style w:type="paragraph" w:customStyle="1" w:styleId="E12786223537494ABADB9F8961E9ED4A">
    <w:name w:val="E12786223537494ABADB9F8961E9ED4A"/>
    <w:rsid w:val="00DA6088"/>
  </w:style>
  <w:style w:type="paragraph" w:customStyle="1" w:styleId="527B3E29CE0F48A9B2A303F506AA1F6A">
    <w:name w:val="527B3E29CE0F48A9B2A303F506AA1F6A"/>
    <w:rsid w:val="00DA6088"/>
  </w:style>
  <w:style w:type="paragraph" w:customStyle="1" w:styleId="CCB8DB4986C046389DF083D5FFE0C0E2">
    <w:name w:val="CCB8DB4986C046389DF083D5FFE0C0E2"/>
    <w:rsid w:val="00DA6088"/>
  </w:style>
  <w:style w:type="paragraph" w:customStyle="1" w:styleId="9A91F6C30E084AC6B573C89752816BEE">
    <w:name w:val="9A91F6C30E084AC6B573C89752816BEE"/>
    <w:rsid w:val="00DA6088"/>
  </w:style>
  <w:style w:type="paragraph" w:customStyle="1" w:styleId="6DBD4708B49B412186CF661E50328246">
    <w:name w:val="6DBD4708B49B412186CF661E50328246"/>
    <w:rsid w:val="00DA6088"/>
  </w:style>
  <w:style w:type="paragraph" w:customStyle="1" w:styleId="BB7868B77D4F4C0A978C470378B3A42310">
    <w:name w:val="BB7868B77D4F4C0A978C470378B3A423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0">
    <w:name w:val="A7980626B82247D5A6F6890E71B1D234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0">
    <w:name w:val="BA9EA501CBD04C45B5F1D683B32C4B3C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0">
    <w:name w:val="19FB5F3A8F2F4F63B6DFC820193FD877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0">
    <w:name w:val="45D50134B9524E0C87F6EC62B86008B0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0">
    <w:name w:val="D4C8532E1051429991D6878A706806C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0">
    <w:name w:val="D3456734C0B645FDA67CA4ECCA40CEB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6">
    <w:name w:val="9025C32A722F4D4EAB94352B3CE85CEA3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6">
    <w:name w:val="ECD01A5AC4F949D7AE6C60EFA1BA402D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5">
    <w:name w:val="C1A19327F17D45528547832C4423BFB2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3">
    <w:name w:val="A16FE75EDED142D7A8225F2BDA59C6C43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8">
    <w:name w:val="7E40C39547A04F7EBAA35DACD144ACD9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6">
    <w:name w:val="4DF801B0D48341A4BD7D5D10F97AD5154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9">
    <w:name w:val="E5843C57B0004B279A9BABD3AE7EBB0D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6">
    <w:name w:val="61683A55EADC42F28B9BDDD6104134C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0">
    <w:name w:val="65D606EA887847F5AE990A5D5DCB83F44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">
    <w:name w:val="0F4FA8B342744A18B710700298F8208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8">
    <w:name w:val="721F7C437D59493381B2CD0BC5D6B3741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2">
    <w:name w:val="69C97524D56842CF8189375EDBE81498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2">
    <w:name w:val="8E2FE1BE943F46CD9A9AC811D880F93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2">
    <w:name w:val="2FDFC0A26A30452C90F3CCED58B0798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">
    <w:name w:val="D087C1591405410FB5923F8FB04F329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2">
    <w:name w:val="BF98DF6AA685480883466CB33674FDB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2">
    <w:name w:val="7D4676A4AA2747A089E49BB665F963F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2">
    <w:name w:val="04C9C2EC8E0D4D70B5D68649ADA9D3E1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2">
    <w:name w:val="FF9F4695547944EC8B949A1AB8927E7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2">
    <w:name w:val="A6D9826823B84140A4FBAA079E590A06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2">
    <w:name w:val="A70E13ED524A4CA5BFA7A1BCBAC811B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2">
    <w:name w:val="7B47E713F7F24BF0979025062754CD8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2">
    <w:name w:val="6B5F7935DEC944F693DC56E43C320B1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2">
    <w:name w:val="5D5D64EAD14A4FB79D3375EA18DBF2C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2">
    <w:name w:val="5531B060A00C4C74BD1311B1B908A90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2">
    <w:name w:val="301B5A3A83934977A319F53EAE5AFF6C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2">
    <w:name w:val="72A585E4997C4FD69F6B5068D830FC4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2">
    <w:name w:val="44F8DCAFE87945E795D562AFF9BD27E0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2">
    <w:name w:val="E2FDF6340D674556A7B711E0116E4733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2">
    <w:name w:val="F48628FFFBC84C6790A8A4C4FC706F3A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5">
    <w:name w:val="9DFC6EE1BA6F4C0CA25039F11357683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5">
    <w:name w:val="876542B9C68C4C74AE91F8879A861AF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5">
    <w:name w:val="2757C01B34F34CA2A321FF2C21911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5">
    <w:name w:val="FDBBC90550AD4C309CC9716233578BB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5">
    <w:name w:val="5B05D7D50CC04976844213C4075598D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5">
    <w:name w:val="E67E5851014A478BB8E5049B87262A4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5">
    <w:name w:val="F4BECB4090E7452ABFC9A7CF093AC11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5">
    <w:name w:val="685CEAE36F514AA9BAA5DDAE7CA8648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5">
    <w:name w:val="0C281EB0E578431CA4B07DACA86A985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5">
    <w:name w:val="66BE2EC8D2E34720B6AC1B2B8048584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5">
    <w:name w:val="227F6DE183C141C4A68C0704EC035B1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5">
    <w:name w:val="BBA0965F58F747FCA087CCE2CB645F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5">
    <w:name w:val="6604B1274AB74AF59DE66727959A359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5">
    <w:name w:val="87BF8BE8188143F8B435B17B8417DDE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5">
    <w:name w:val="E5751DD8E078460B894A44B29F8E466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4">
    <w:name w:val="C28DD89D7F514D0CBA02D61D2E0DE72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4">
    <w:name w:val="7067F87B7CFB43B0AB16E43BC7FB985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4">
    <w:name w:val="6DAC999BEF794171A6D77CBE6230C15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4">
    <w:name w:val="FD88D0BD0EED444DB97B8D0DEC6EE7C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4">
    <w:name w:val="989B2C41E1184BBB9C0A791BCDEED97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4">
    <w:name w:val="B19F216B9A64487FB150C417A64C53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4">
    <w:name w:val="9ECFB86BAC3E44AF82A96C0B7F6B5E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4">
    <w:name w:val="E91807F2271149FFA50F5CCFA880BFB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4">
    <w:name w:val="7B9C17388C3E41D3A1D4FFF78C8AEC2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4">
    <w:name w:val="B637D2B6B3564EE4B62CDD14C2F6473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4">
    <w:name w:val="718F23A8E3B840F68DF63B5F2F2CE2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4">
    <w:name w:val="7C8235F00E0B4BC4B45921F34F250C3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4">
    <w:name w:val="1A95E2DE36F645EEA185F1654447FC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4">
    <w:name w:val="C355374F50564F6CA24E40A8F16805E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4">
    <w:name w:val="66238E5EAC0C4D0487AF294788680E8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4">
    <w:name w:val="3EC78861603B4494874D17CEB305711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4">
    <w:name w:val="261BD85B8B7644B28994615A728516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4">
    <w:name w:val="D470119B3D78481A99FF5C17D203380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4">
    <w:name w:val="A5CDD48E01E04B0BAB2B5B4308EF424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4">
    <w:name w:val="B74C94B8CE384D1D8FD415AC81EB104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4">
    <w:name w:val="9A6CF2D0999F4B36802E99A89EF504E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4">
    <w:name w:val="1F3C7114B2EC4DD18811BC1D4DF9A5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4">
    <w:name w:val="27D297F7881349D98DEE900D223AF8C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4">
    <w:name w:val="08332E9921934016A76D1AAFE5CCF78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4">
    <w:name w:val="1966571598D848639B8C29F6B927E8D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4">
    <w:name w:val="535D925EFFFA4594968E7BE16EA5E59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4">
    <w:name w:val="70B5CF704CAA4592866DF1A8646C20E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4">
    <w:name w:val="5F38622124F4405A85117B604ACAB0C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4">
    <w:name w:val="03610E1FC7224BFE992622AEB766CF7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4">
    <w:name w:val="396EA1B725DD4BCB96C184C6C60F308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4">
    <w:name w:val="45E2A99C1B02467A9865FA27C96EEB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4">
    <w:name w:val="9317FD8E8E984FD38681CEAE66B7A2E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4">
    <w:name w:val="6A2D79F4EF00462091D33648E014024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4">
    <w:name w:val="0391C1BAA675491B8DD64E7685AE429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4">
    <w:name w:val="443257CB6D0E4461BE4D429EE468168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4">
    <w:name w:val="18172D3D6F5842A4AA898371A591328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4">
    <w:name w:val="6409D0ECC403447BB40FD63CD5F2502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4">
    <w:name w:val="554D020610294E348D8EC3DF737AB6D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4">
    <w:name w:val="026C8489DE1040D3AE9B0F70CE43C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4">
    <w:name w:val="36C77F62B8C04F53B9C93EADEA14807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4">
    <w:name w:val="7D3A657B4BAF49139030FC9F44ED662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4">
    <w:name w:val="7F5D468B87D14503A27633258AF349E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4">
    <w:name w:val="1997CBB8D61F4267A6C2E9849BEF3C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4">
    <w:name w:val="F69482DCFB6440338BCBBFFE5C209B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4">
    <w:name w:val="AAB73664B2B444E2B9B66C027721E8E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4">
    <w:name w:val="41463613228E4768A6B523C4CD1554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4">
    <w:name w:val="2BAA6317251443A6B68CAEA64C2BE4A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9">
    <w:name w:val="688E31DE473A4997860EC0083A6A2AF1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1">
    <w:name w:val="A17E91C4E1264D54A4811540129FFF92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4">
    <w:name w:val="079A21437B384C0383054C304E37D5B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4">
    <w:name w:val="057C54CBFB3347B9BD3E909E296396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2">
    <w:name w:val="1F76799799DA4425A5F027E9E97ACA0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1">
    <w:name w:val="B88E9CB102EC4930898467FE21887CB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1">
    <w:name w:val="EED38A68FB2E433CB6E90CC572C46F9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1">
    <w:name w:val="471C9C5A60144FA580F67FD1E6BABC7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1">
    <w:name w:val="ED2A1DF5230E4EACACD30DB3E9A5BDB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1">
    <w:name w:val="7045A836E4D24D899B3587FB9AD75F3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1">
    <w:name w:val="30BDFD695DA3488B9E5BC2B16167E5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1">
    <w:name w:val="0F436CAD95BB489A8E90ECCE53C87523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1">
    <w:name w:val="3882F7485903450399059912BCD900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1">
    <w:name w:val="3C79E8B040D94A0AAB2DE480C395D02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1">
    <w:name w:val="FEDB00F5039A48D6852B24F1BA3088D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1">
    <w:name w:val="B2B2841AD12540FC836CB1F629BC31A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1">
    <w:name w:val="D3CA51B54F8546978A17B487E34646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1">
    <w:name w:val="AF170E7E16E849C8812187C2EB5DC7D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1">
    <w:name w:val="5D5ACA76B7DB40A4AD74425AF54F38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1">
    <w:name w:val="A51C053916C94E85AFF6BAFC6E256F8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1">
    <w:name w:val="CC00BF4BA393448BBDF98935DF70684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1">
    <w:name w:val="3AC12C0CE2D548508AEC22A86CCB729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1">
    <w:name w:val="382287A700E14918B6AB320C1762FEC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1">
    <w:name w:val="C54333C60EE047C79DD73A8B9F7EDF5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1">
    <w:name w:val="FD8B44C420984A1AACDDD7B563154F1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1">
    <w:name w:val="8A671CB80BD3474692394A43979E6D6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1">
    <w:name w:val="88A67A41671842629FCC7323CDC0F7E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1">
    <w:name w:val="6774B89DB8F34935A43F8FAE00D0EE7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1">
    <w:name w:val="045770239D8B4AC19575AD9A36F3757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1">
    <w:name w:val="2ECAECC43E6F44E380BE5FC1BEF075F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1">
    <w:name w:val="43B4937592734398897ACC0F2A10710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1">
    <w:name w:val="DA8022A396EF4F37A6E62EDF7F03B4B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1">
    <w:name w:val="6E3E8CF91CBE41ACADF3EFDF88F6F5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1">
    <w:name w:val="711735ACC1B5416CA2DA47AD1843833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1">
    <w:name w:val="A92C547B563C45988F076A90F807AEB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1">
    <w:name w:val="21D4E130431243F4B3492B0532C1CFD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1">
    <w:name w:val="61E8C14DC2D443FDB78441E0090C6E5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1">
    <w:name w:val="05D053A255A24C609FAEF53B47F855B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1">
    <w:name w:val="4A8C3EDAB5F04E0CACE989FCCED534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1">
    <w:name w:val="CCF931E009C5443A8D8C165711FEE5E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1">
    <w:name w:val="1BD459EA856F474D8164EF271DFE13F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1">
    <w:name w:val="010AD96BB21E45C7809D5E65A4DFEF9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1">
    <w:name w:val="5CEDD007F04F4EA7881555E029F93D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1">
    <w:name w:val="FEF15CD689614E9788BC3C9F30FACA4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1">
    <w:name w:val="AED35DDA045945C2B8466588390FC83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1">
    <w:name w:val="8A115BF3F4D94205B2634C7F29C784C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1">
    <w:name w:val="5380190392FD4930974F60535CA0468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1">
    <w:name w:val="41EEC0CE2E0040BA80DB05B036DD8FA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1">
    <w:name w:val="57C6262B308648FF8BED1A78C74828B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1">
    <w:name w:val="21B9A9AD2AE24D82A60B27845DEA54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1">
    <w:name w:val="EC2DA25E65BE4D3494B9D4DE3008AD7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1">
    <w:name w:val="AC8224BE447A4561A6152A83C535E3A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1">
    <w:name w:val="DB6126F2BDB4436FBC3B78AB4D29BE2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1">
    <w:name w:val="69EA4D3AB85F4028B29190A82C92F59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1">
    <w:name w:val="24EFBA0AFCAD466EB9B22D2F3C24914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1">
    <w:name w:val="42664ACBB36B4833AC5723A44624F0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1">
    <w:name w:val="55323CDB801B405890400484AEAAD65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1">
    <w:name w:val="18C774B919B94AC1AF86EFBFFACB11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1">
    <w:name w:val="DDB844FB2B4745BDBCD2FA61E97BD006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1">
    <w:name w:val="BB7868B77D4F4C0A978C470378B3A423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1">
    <w:name w:val="A7980626B82247D5A6F6890E71B1D234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1">
    <w:name w:val="BA9EA501CBD04C45B5F1D683B32C4B3C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1">
    <w:name w:val="19FB5F3A8F2F4F63B6DFC820193FD877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1">
    <w:name w:val="45D50134B9524E0C87F6EC62B86008B0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1">
    <w:name w:val="D4C8532E1051429991D6878A706806C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1">
    <w:name w:val="D3456734C0B645FDA67CA4ECCA40CEB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7">
    <w:name w:val="9025C32A722F4D4EAB94352B3CE85CEA3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7">
    <w:name w:val="ECD01A5AC4F949D7AE6C60EFA1BA402D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6">
    <w:name w:val="C1A19327F17D45528547832C4423BFB2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4">
    <w:name w:val="A16FE75EDED142D7A8225F2BDA59C6C43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9">
    <w:name w:val="7E40C39547A04F7EBAA35DACD144ACD9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7">
    <w:name w:val="4DF801B0D48341A4BD7D5D10F97AD515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0">
    <w:name w:val="E5843C57B0004B279A9BABD3AE7EBB0D1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7">
    <w:name w:val="61683A55EADC42F28B9BDDD6104134C0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1">
    <w:name w:val="65D606EA887847F5AE990A5D5DCB83F4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1">
    <w:name w:val="0F4FA8B342744A18B710700298F8208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9">
    <w:name w:val="721F7C437D59493381B2CD0BC5D6B3741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3">
    <w:name w:val="69C97524D56842CF8189375EDBE8149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3">
    <w:name w:val="8E2FE1BE943F46CD9A9AC811D880F9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3">
    <w:name w:val="2FDFC0A26A30452C90F3CCED58B079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1">
    <w:name w:val="D087C1591405410FB5923F8FB04F329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3">
    <w:name w:val="BF98DF6AA685480883466CB33674FDB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3">
    <w:name w:val="7D4676A4AA2747A089E49BB665F963F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3">
    <w:name w:val="04C9C2EC8E0D4D70B5D68649ADA9D3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3">
    <w:name w:val="FF9F4695547944EC8B949A1AB8927E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3">
    <w:name w:val="A6D9826823B84140A4FBAA079E590A0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3">
    <w:name w:val="A70E13ED524A4CA5BFA7A1BCBAC811B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3">
    <w:name w:val="7B47E713F7F24BF0979025062754CD8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3">
    <w:name w:val="6B5F7935DEC944F693DC56E43C320B1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3">
    <w:name w:val="5D5D64EAD14A4FB79D3375EA18DBF2C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3">
    <w:name w:val="5531B060A00C4C74BD1311B1B908A90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3">
    <w:name w:val="301B5A3A83934977A319F53EAE5AFF6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3">
    <w:name w:val="72A585E4997C4FD69F6B5068D830FC4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3">
    <w:name w:val="44F8DCAFE87945E795D562AFF9BD27E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3">
    <w:name w:val="E2FDF6340D674556A7B711E0116E473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3">
    <w:name w:val="F48628FFFBC84C6790A8A4C4FC706F3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6">
    <w:name w:val="9DFC6EE1BA6F4C0CA25039F11357683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6">
    <w:name w:val="876542B9C68C4C74AE91F8879A861AFB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6">
    <w:name w:val="2757C01B34F34CA2A321FF2C21911334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6">
    <w:name w:val="FDBBC90550AD4C309CC9716233578BB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6">
    <w:name w:val="5B05D7D50CC04976844213C4075598DC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6">
    <w:name w:val="E67E5851014A478BB8E5049B87262A4A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6">
    <w:name w:val="F4BECB4090E7452ABFC9A7CF093AC11F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6">
    <w:name w:val="685CEAE36F514AA9BAA5DDAE7CA86483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6">
    <w:name w:val="0C281EB0E578431CA4B07DACA86A985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6">
    <w:name w:val="66BE2EC8D2E34720B6AC1B2B80485849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6">
    <w:name w:val="227F6DE183C141C4A68C0704EC035B18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6">
    <w:name w:val="BBA0965F58F747FCA087CCE2CB645FB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6">
    <w:name w:val="6604B1274AB74AF59DE66727959A359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6">
    <w:name w:val="87BF8BE8188143F8B435B17B8417DDE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6">
    <w:name w:val="E5751DD8E078460B894A44B29F8E466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5">
    <w:name w:val="C28DD89D7F514D0CBA02D61D2E0DE72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5">
    <w:name w:val="7067F87B7CFB43B0AB16E43BC7FB985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5">
    <w:name w:val="6DAC999BEF794171A6D77CBE6230C15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5">
    <w:name w:val="FD88D0BD0EED444DB97B8D0DEC6EE7C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5">
    <w:name w:val="989B2C41E1184BBB9C0A791BCDEED97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5">
    <w:name w:val="B19F216B9A64487FB150C417A64C53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5">
    <w:name w:val="9ECFB86BAC3E44AF82A96C0B7F6B5E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5">
    <w:name w:val="E91807F2271149FFA50F5CCFA880BFB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5">
    <w:name w:val="7B9C17388C3E41D3A1D4FFF78C8AEC2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5">
    <w:name w:val="B637D2B6B3564EE4B62CDD14C2F6473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5">
    <w:name w:val="718F23A8E3B840F68DF63B5F2F2CE2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5">
    <w:name w:val="7C8235F00E0B4BC4B45921F34F250C3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5">
    <w:name w:val="1A95E2DE36F645EEA185F1654447FC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5">
    <w:name w:val="C355374F50564F6CA24E40A8F16805E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5">
    <w:name w:val="66238E5EAC0C4D0487AF294788680E8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5">
    <w:name w:val="3EC78861603B4494874D17CEB305711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5">
    <w:name w:val="261BD85B8B7644B28994615A728516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5">
    <w:name w:val="D470119B3D78481A99FF5C17D203380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5">
    <w:name w:val="A5CDD48E01E04B0BAB2B5B4308EF424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5">
    <w:name w:val="B74C94B8CE384D1D8FD415AC81EB104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5">
    <w:name w:val="9A6CF2D0999F4B36802E99A89EF504E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5">
    <w:name w:val="1F3C7114B2EC4DD18811BC1D4DF9A5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5">
    <w:name w:val="27D297F7881349D98DEE900D223AF8C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5">
    <w:name w:val="08332E9921934016A76D1AAFE5CCF78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5">
    <w:name w:val="1966571598D848639B8C29F6B927E8D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5">
    <w:name w:val="535D925EFFFA4594968E7BE16EA5E59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5">
    <w:name w:val="70B5CF704CAA4592866DF1A8646C20E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5">
    <w:name w:val="5F38622124F4405A85117B604ACAB0C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5">
    <w:name w:val="03610E1FC7224BFE992622AEB766CF7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5">
    <w:name w:val="396EA1B725DD4BCB96C184C6C60F308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5">
    <w:name w:val="45E2A99C1B02467A9865FA27C96EEB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5">
    <w:name w:val="9317FD8E8E984FD38681CEAE66B7A2E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5">
    <w:name w:val="6A2D79F4EF00462091D33648E014024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5">
    <w:name w:val="0391C1BAA675491B8DD64E7685AE429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5">
    <w:name w:val="443257CB6D0E4461BE4D429EE468168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5">
    <w:name w:val="18172D3D6F5842A4AA898371A591328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5">
    <w:name w:val="6409D0ECC403447BB40FD63CD5F2502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5">
    <w:name w:val="554D020610294E348D8EC3DF737AB6D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5">
    <w:name w:val="026C8489DE1040D3AE9B0F70CE43C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5">
    <w:name w:val="36C77F62B8C04F53B9C93EADEA14807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5">
    <w:name w:val="7D3A657B4BAF49139030FC9F44ED662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5">
    <w:name w:val="7F5D468B87D14503A27633258AF349E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5">
    <w:name w:val="1997CBB8D61F4267A6C2E9849BEF3C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5">
    <w:name w:val="F69482DCFB6440338BCBBFFE5C209B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5">
    <w:name w:val="AAB73664B2B444E2B9B66C027721E8E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5">
    <w:name w:val="41463613228E4768A6B523C4CD1554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5">
    <w:name w:val="2BAA6317251443A6B68CAEA64C2BE4A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0">
    <w:name w:val="688E31DE473A4997860EC0083A6A2AF1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2">
    <w:name w:val="A17E91C4E1264D54A4811540129FFF922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5">
    <w:name w:val="079A21437B384C0383054C304E37D5B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5">
    <w:name w:val="057C54CBFB3347B9BD3E909E296396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3">
    <w:name w:val="1F76799799DA4425A5F027E9E97ACA0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2">
    <w:name w:val="B88E9CB102EC4930898467FE21887CB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2">
    <w:name w:val="EED38A68FB2E433CB6E90CC572C46F9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2">
    <w:name w:val="471C9C5A60144FA580F67FD1E6BABC7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2">
    <w:name w:val="ED2A1DF5230E4EACACD30DB3E9A5BDB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2">
    <w:name w:val="7045A836E4D24D899B3587FB9AD75F3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2">
    <w:name w:val="30BDFD695DA3488B9E5BC2B16167E5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2">
    <w:name w:val="0F436CAD95BB489A8E90ECCE53C8752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2">
    <w:name w:val="3882F7485903450399059912BCD900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2">
    <w:name w:val="3C79E8B040D94A0AAB2DE480C395D02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2">
    <w:name w:val="FEDB00F5039A48D6852B24F1BA3088D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2">
    <w:name w:val="B2B2841AD12540FC836CB1F629BC31A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2">
    <w:name w:val="D3CA51B54F8546978A17B487E34646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2">
    <w:name w:val="AF170E7E16E849C8812187C2EB5DC7D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2">
    <w:name w:val="5D5ACA76B7DB40A4AD74425AF54F38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2">
    <w:name w:val="A51C053916C94E85AFF6BAFC6E256F8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2">
    <w:name w:val="CC00BF4BA393448BBDF98935DF70684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2">
    <w:name w:val="3AC12C0CE2D548508AEC22A86CCB729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2">
    <w:name w:val="382287A700E14918B6AB320C1762FEC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2">
    <w:name w:val="C54333C60EE047C79DD73A8B9F7EDF5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2">
    <w:name w:val="FD8B44C420984A1AACDDD7B563154F1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2">
    <w:name w:val="8A671CB80BD3474692394A43979E6D6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2">
    <w:name w:val="88A67A41671842629FCC7323CDC0F7E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2">
    <w:name w:val="6774B89DB8F34935A43F8FAE00D0EE7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2">
    <w:name w:val="045770239D8B4AC19575AD9A36F3757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2">
    <w:name w:val="2ECAECC43E6F44E380BE5FC1BEF075F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2">
    <w:name w:val="43B4937592734398897ACC0F2A10710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2">
    <w:name w:val="DA8022A396EF4F37A6E62EDF7F03B4B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2">
    <w:name w:val="6E3E8CF91CBE41ACADF3EFDF88F6F5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2">
    <w:name w:val="711735ACC1B5416CA2DA47AD1843833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2">
    <w:name w:val="A92C547B563C45988F076A90F807AEB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2">
    <w:name w:val="21D4E130431243F4B3492B0532C1CFD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2">
    <w:name w:val="61E8C14DC2D443FDB78441E0090C6E5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2">
    <w:name w:val="05D053A255A24C609FAEF53B47F855B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2">
    <w:name w:val="4A8C3EDAB5F04E0CACE989FCCED534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2">
    <w:name w:val="CCF931E009C5443A8D8C165711FEE5E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2">
    <w:name w:val="1BD459EA856F474D8164EF271DFE13F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2">
    <w:name w:val="010AD96BB21E45C7809D5E65A4DFEF9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2">
    <w:name w:val="5CEDD007F04F4EA7881555E029F93D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2">
    <w:name w:val="FEF15CD689614E9788BC3C9F30FACA4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2">
    <w:name w:val="AED35DDA045945C2B8466588390FC83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2">
    <w:name w:val="8A115BF3F4D94205B2634C7F29C784C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2">
    <w:name w:val="5380190392FD4930974F60535CA0468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2">
    <w:name w:val="41EEC0CE2E0040BA80DB05B036DD8FA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2">
    <w:name w:val="57C6262B308648FF8BED1A78C74828B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2">
    <w:name w:val="21B9A9AD2AE24D82A60B27845DEA54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2">
    <w:name w:val="EC2DA25E65BE4D3494B9D4DE3008AD7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2">
    <w:name w:val="AC8224BE447A4561A6152A83C535E3A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2">
    <w:name w:val="DB6126F2BDB4436FBC3B78AB4D29BE2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2">
    <w:name w:val="69EA4D3AB85F4028B29190A82C92F59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2">
    <w:name w:val="24EFBA0AFCAD466EB9B22D2F3C24914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2">
    <w:name w:val="42664ACBB36B4833AC5723A44624F0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2">
    <w:name w:val="55323CDB801B405890400484AEAAD65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2">
    <w:name w:val="18C774B919B94AC1AF86EFBFFACB11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2">
    <w:name w:val="DDB844FB2B4745BDBCD2FA61E97BD006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2">
    <w:name w:val="BB7868B77D4F4C0A978C470378B3A423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2">
    <w:name w:val="A7980626B82247D5A6F6890E71B1D234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2">
    <w:name w:val="BA9EA501CBD04C45B5F1D683B32C4B3C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2">
    <w:name w:val="19FB5F3A8F2F4F63B6DFC820193FD877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2">
    <w:name w:val="45D50134B9524E0C87F6EC62B86008B0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2">
    <w:name w:val="D4C8532E1051429991D6878A706806C2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2">
    <w:name w:val="D3456734C0B645FDA67CA4ECCA40CEB212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8">
    <w:name w:val="9025C32A722F4D4EAB94352B3CE85CEA3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8">
    <w:name w:val="ECD01A5AC4F949D7AE6C60EFA1BA402D2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7">
    <w:name w:val="C1A19327F17D45528547832C4423BFB22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5">
    <w:name w:val="A16FE75EDED142D7A8225F2BDA59C6C435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0">
    <w:name w:val="7E40C39547A04F7EBAA35DACD144ACD950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8">
    <w:name w:val="4DF801B0D48341A4BD7D5D10F97AD5154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1">
    <w:name w:val="E5843C57B0004B279A9BABD3AE7EBB0D11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8">
    <w:name w:val="61683A55EADC42F28B9BDDD6104134C08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2">
    <w:name w:val="65D606EA887847F5AE990A5D5DCB83F442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2">
    <w:name w:val="0F4FA8B342744A18B710700298F820852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0">
    <w:name w:val="721F7C437D59493381B2CD0BC5D6B37420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4">
    <w:name w:val="69C97524D56842CF8189375EDBE81498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4">
    <w:name w:val="8E2FE1BE943F46CD9A9AC811D880F93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4">
    <w:name w:val="2FDFC0A26A30452C90F3CCED58B07989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4">
    <w:name w:val="BF98DF6AA685480883466CB33674FDB2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4">
    <w:name w:val="7D4676A4AA2747A089E49BB665F963F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4">
    <w:name w:val="04C9C2EC8E0D4D70B5D68649ADA9D3E1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4">
    <w:name w:val="FF9F4695547944EC8B949A1AB8927E7D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4">
    <w:name w:val="A6D9826823B84140A4FBAA079E590A06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4">
    <w:name w:val="A70E13ED524A4CA5BFA7A1BCBAC811B9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4">
    <w:name w:val="7B47E713F7F24BF0979025062754CD8E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4">
    <w:name w:val="6B5F7935DEC944F693DC56E43C320B1F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4">
    <w:name w:val="5D5D64EAD14A4FB79D3375EA18DBF2C2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4">
    <w:name w:val="5531B060A00C4C74BD1311B1B908A90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4">
    <w:name w:val="301B5A3A83934977A319F53EAE5AFF6C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4">
    <w:name w:val="72A585E4997C4FD69F6B5068D830FC44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4">
    <w:name w:val="44F8DCAFE87945E795D562AFF9BD27E0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4">
    <w:name w:val="E2FDF6340D674556A7B711E0116E4733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4">
    <w:name w:val="F48628FFFBC84C6790A8A4C4FC706F3A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7">
    <w:name w:val="9DFC6EE1BA6F4C0CA25039F11357683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7">
    <w:name w:val="876542B9C68C4C74AE91F8879A861AFB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7">
    <w:name w:val="2757C01B34F34CA2A321FF2C21911334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7">
    <w:name w:val="FDBBC90550AD4C309CC9716233578BB0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7">
    <w:name w:val="5B05D7D50CC04976844213C4075598DC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7">
    <w:name w:val="E67E5851014A478BB8E5049B87262A4A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7">
    <w:name w:val="F4BECB4090E7452ABFC9A7CF093AC11F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7">
    <w:name w:val="685CEAE36F514AA9BAA5DDAE7CA86483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7">
    <w:name w:val="0C281EB0E578431CA4B07DACA86A985D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7">
    <w:name w:val="66BE2EC8D2E34720B6AC1B2B80485849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7">
    <w:name w:val="227F6DE183C141C4A68C0704EC035B18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7">
    <w:name w:val="BBA0965F58F747FCA087CCE2CB645FBD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7">
    <w:name w:val="6604B1274AB74AF59DE66727959A359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7">
    <w:name w:val="87BF8BE8188143F8B435B17B8417DDE0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7">
    <w:name w:val="E5751DD8E078460B894A44B29F8E466217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6">
    <w:name w:val="C28DD89D7F514D0CBA02D61D2E0DE72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6">
    <w:name w:val="7067F87B7CFB43B0AB16E43BC7FB985F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6">
    <w:name w:val="6DAC999BEF794171A6D77CBE6230C15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6">
    <w:name w:val="FD88D0BD0EED444DB97B8D0DEC6EE7C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6">
    <w:name w:val="989B2C41E1184BBB9C0A791BCDEED97A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6">
    <w:name w:val="B19F216B9A64487FB150C417A64C530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6">
    <w:name w:val="9ECFB86BAC3E44AF82A96C0B7F6B5EE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6">
    <w:name w:val="E91807F2271149FFA50F5CCFA880BFBA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6">
    <w:name w:val="7B9C17388C3E41D3A1D4FFF78C8AEC2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6">
    <w:name w:val="B637D2B6B3564EE4B62CDD14C2F64738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6">
    <w:name w:val="718F23A8E3B840F68DF63B5F2F2CE27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6">
    <w:name w:val="7C8235F00E0B4BC4B45921F34F250C3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6">
    <w:name w:val="1A95E2DE36F645EEA185F1654447FC0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6">
    <w:name w:val="C355374F50564F6CA24E40A8F16805E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6">
    <w:name w:val="66238E5EAC0C4D0487AF294788680E8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6">
    <w:name w:val="3EC78861603B4494874D17CEB305711C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6">
    <w:name w:val="261BD85B8B7644B28994615A728516B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6">
    <w:name w:val="D470119B3D78481A99FF5C17D203380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6">
    <w:name w:val="A5CDD48E01E04B0BAB2B5B4308EF424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6">
    <w:name w:val="B74C94B8CE384D1D8FD415AC81EB104E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6">
    <w:name w:val="9A6CF2D0999F4B36802E99A89EF504EF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6">
    <w:name w:val="1F3C7114B2EC4DD18811BC1D4DF9A56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6">
    <w:name w:val="27D297F7881349D98DEE900D223AF8C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6">
    <w:name w:val="08332E9921934016A76D1AAFE5CCF78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6">
    <w:name w:val="1966571598D848639B8C29F6B927E8D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6">
    <w:name w:val="535D925EFFFA4594968E7BE16EA5E59E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6">
    <w:name w:val="70B5CF704CAA4592866DF1A8646C20E1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6">
    <w:name w:val="5F38622124F4405A85117B604ACAB0C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6">
    <w:name w:val="03610E1FC7224BFE992622AEB766CF7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6">
    <w:name w:val="396EA1B725DD4BCB96C184C6C60F308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6">
    <w:name w:val="45E2A99C1B02467A9865FA27C96EEB0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6">
    <w:name w:val="9317FD8E8E984FD38681CEAE66B7A2E7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6">
    <w:name w:val="6A2D79F4EF00462091D33648E014024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6">
    <w:name w:val="0391C1BAA675491B8DD64E7685AE4296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6">
    <w:name w:val="443257CB6D0E4461BE4D429EE4681688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6">
    <w:name w:val="18172D3D6F5842A4AA898371A591328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6">
    <w:name w:val="6409D0ECC403447BB40FD63CD5F2502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6">
    <w:name w:val="554D020610294E348D8EC3DF737AB6D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6">
    <w:name w:val="026C8489DE1040D3AE9B0F70CE43C33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6">
    <w:name w:val="36C77F62B8C04F53B9C93EADEA14807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6">
    <w:name w:val="7D3A657B4BAF49139030FC9F44ED6623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6">
    <w:name w:val="7F5D468B87D14503A27633258AF349E2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6">
    <w:name w:val="1997CBB8D61F4267A6C2E9849BEF3C0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6">
    <w:name w:val="F69482DCFB6440338BCBBFFE5C209B64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6">
    <w:name w:val="AAB73664B2B444E2B9B66C027721E8E9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6">
    <w:name w:val="41463613228E4768A6B523C4CD15547D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6">
    <w:name w:val="2BAA6317251443A6B68CAEA64C2BE4A0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1">
    <w:name w:val="688E31DE473A4997860EC0083A6A2AF111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3">
    <w:name w:val="A17E91C4E1264D54A4811540129FFF923"/>
    <w:rsid w:val="00775B6E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6">
    <w:name w:val="079A21437B384C0383054C304E37D5B5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6">
    <w:name w:val="057C54CBFB3347B9BD3E909E296396EB16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4">
    <w:name w:val="1F76799799DA4425A5F027E9E97ACA0F14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3">
    <w:name w:val="B88E9CB102EC4930898467FE21887CB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3">
    <w:name w:val="EED38A68FB2E433CB6E90CC572C46F9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3">
    <w:name w:val="471C9C5A60144FA580F67FD1E6BABC7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3">
    <w:name w:val="ED2A1DF5230E4EACACD30DB3E9A5BDB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3">
    <w:name w:val="7045A836E4D24D899B3587FB9AD75F3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3">
    <w:name w:val="30BDFD695DA3488B9E5BC2B16167E55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3">
    <w:name w:val="0F436CAD95BB489A8E90ECCE53C87523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3">
    <w:name w:val="3882F7485903450399059912BCD900D1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3">
    <w:name w:val="3C79E8B040D94A0AAB2DE480C395D02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3">
    <w:name w:val="FEDB00F5039A48D6852B24F1BA3088DA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3">
    <w:name w:val="B2B2841AD12540FC836CB1F629BC31A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3">
    <w:name w:val="D3CA51B54F8546978A17B487E34646A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3">
    <w:name w:val="AF170E7E16E849C8812187C2EB5DC7D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3">
    <w:name w:val="5D5ACA76B7DB40A4AD74425AF54F380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3">
    <w:name w:val="A51C053916C94E85AFF6BAFC6E256F8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3">
    <w:name w:val="CC00BF4BA393448BBDF98935DF70684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3">
    <w:name w:val="3AC12C0CE2D548508AEC22A86CCB729D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3">
    <w:name w:val="382287A700E14918B6AB320C1762FEC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3">
    <w:name w:val="C54333C60EE047C79DD73A8B9F7EDF5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3">
    <w:name w:val="FD8B44C420984A1AACDDD7B563154F1C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3">
    <w:name w:val="8A671CB80BD3474692394A43979E6D6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3">
    <w:name w:val="88A67A41671842629FCC7323CDC0F7E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3">
    <w:name w:val="6774B89DB8F34935A43F8FAE00D0EE7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3">
    <w:name w:val="045770239D8B4AC19575AD9A36F3757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3">
    <w:name w:val="2ECAECC43E6F44E380BE5FC1BEF075F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3">
    <w:name w:val="43B4937592734398897ACC0F2A10710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3">
    <w:name w:val="DA8022A396EF4F37A6E62EDF7F03B4B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3">
    <w:name w:val="6E3E8CF91CBE41ACADF3EFDF88F6F5A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3">
    <w:name w:val="711735ACC1B5416CA2DA47AD1843833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3">
    <w:name w:val="A92C547B563C45988F076A90F807AEB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3">
    <w:name w:val="21D4E130431243F4B3492B0532C1CFD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3">
    <w:name w:val="61E8C14DC2D443FDB78441E0090C6E5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3">
    <w:name w:val="05D053A255A24C609FAEF53B47F855B4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3">
    <w:name w:val="4A8C3EDAB5F04E0CACE989FCCED5340E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3">
    <w:name w:val="CCF931E009C5443A8D8C165711FEE5E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3">
    <w:name w:val="1BD459EA856F474D8164EF271DFE13FF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3">
    <w:name w:val="010AD96BB21E45C7809D5E65A4DFEF90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3">
    <w:name w:val="5CEDD007F04F4EA7881555E029F93D3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3">
    <w:name w:val="FEF15CD689614E9788BC3C9F30FACA4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3">
    <w:name w:val="AED35DDA045945C2B8466588390FC83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3">
    <w:name w:val="8A115BF3F4D94205B2634C7F29C784C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3">
    <w:name w:val="5380190392FD4930974F60535CA04682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3">
    <w:name w:val="41EEC0CE2E0040BA80DB05B036DD8FAC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3">
    <w:name w:val="57C6262B308648FF8BED1A78C74828B2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3">
    <w:name w:val="21B9A9AD2AE24D82A60B27845DEA5458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3">
    <w:name w:val="EC2DA25E65BE4D3494B9D4DE3008AD7A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3">
    <w:name w:val="AC8224BE447A4561A6152A83C535E3AD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3">
    <w:name w:val="DB6126F2BDB4436FBC3B78AB4D29BE2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3">
    <w:name w:val="69EA4D3AB85F4028B29190A82C92F597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3">
    <w:name w:val="24EFBA0AFCAD466EB9B22D2F3C249149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B30A056E5D74CF0A1F9F3B979CF79F5">
    <w:name w:val="3B30A056E5D74CF0A1F9F3B979CF79F5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3">
    <w:name w:val="55323CDB801B405890400484AEAAD65B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3">
    <w:name w:val="18C774B919B94AC1AF86EFBFFACB1135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3">
    <w:name w:val="DDB844FB2B4745BDBCD2FA61E97BD0063"/>
    <w:rsid w:val="00775B6E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96490E60401FAB7F20C848620A9A">
    <w:name w:val="66BE96490E60401FAB7F20C848620A9A"/>
    <w:rsid w:val="00775B6E"/>
  </w:style>
  <w:style w:type="paragraph" w:customStyle="1" w:styleId="7681CD86118348C0841CED887505F30F">
    <w:name w:val="7681CD86118348C0841CED887505F30F"/>
    <w:rsid w:val="00775B6E"/>
  </w:style>
  <w:style w:type="paragraph" w:customStyle="1" w:styleId="26A7E35A68DB4DFB8BBF4DC6FCFD4CEB">
    <w:name w:val="26A7E35A68DB4DFB8BBF4DC6FCFD4CEB"/>
    <w:rsid w:val="004326E6"/>
  </w:style>
  <w:style w:type="paragraph" w:customStyle="1" w:styleId="26EA9EB710684B969B3B4C9AC2DDE95A">
    <w:name w:val="26EA9EB710684B969B3B4C9AC2DDE95A"/>
    <w:rsid w:val="004326E6"/>
  </w:style>
  <w:style w:type="paragraph" w:customStyle="1" w:styleId="26A7E35A68DB4DFB8BBF4DC6FCFD4CEB1">
    <w:name w:val="26A7E35A68DB4DFB8BBF4DC6FCFD4CEB1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26EA9EB710684B969B3B4C9AC2DDE95A1">
    <w:name w:val="26EA9EB710684B969B3B4C9AC2DDE95A1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3">
    <w:name w:val="D3456734C0B645FDA67CA4ECCA40CEB213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9">
    <w:name w:val="9025C32A722F4D4EAB94352B3CE85CEA3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9">
    <w:name w:val="ECD01A5AC4F949D7AE6C60EFA1BA402D2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8">
    <w:name w:val="C1A19327F17D45528547832C4423BFB22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6">
    <w:name w:val="A16FE75EDED142D7A8225F2BDA59C6C43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1">
    <w:name w:val="7E40C39547A04F7EBAA35DACD144ACD95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9">
    <w:name w:val="4DF801B0D48341A4BD7D5D10F97AD5154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2">
    <w:name w:val="E5843C57B0004B279A9BABD3AE7EBB0D12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3">
    <w:name w:val="65D606EA887847F5AE990A5D5DCB83F44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3">
    <w:name w:val="0F4FA8B342744A18B710700298F82085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1">
    <w:name w:val="721F7C437D59493381B2CD0BC5D6B3742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5">
    <w:name w:val="69C97524D56842CF8189375EDBE81498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5">
    <w:name w:val="8E2FE1BE943F46CD9A9AC811D880F93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5">
    <w:name w:val="2FDFC0A26A30452C90F3CCED58B07989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5">
    <w:name w:val="BF98DF6AA685480883466CB33674FDB2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5">
    <w:name w:val="7D4676A4AA2747A089E49BB665F963F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5">
    <w:name w:val="04C9C2EC8E0D4D70B5D68649ADA9D3E1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5">
    <w:name w:val="FF9F4695547944EC8B949A1AB8927E7D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5">
    <w:name w:val="A6D9826823B84140A4FBAA079E590A06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5">
    <w:name w:val="A70E13ED524A4CA5BFA7A1BCBAC811B9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5">
    <w:name w:val="7B47E713F7F24BF0979025062754CD8E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5">
    <w:name w:val="6B5F7935DEC944F693DC56E43C320B1F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5">
    <w:name w:val="5D5D64EAD14A4FB79D3375EA18DBF2C2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5">
    <w:name w:val="5531B060A00C4C74BD1311B1B908A90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5">
    <w:name w:val="301B5A3A83934977A319F53EAE5AFF6C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5">
    <w:name w:val="72A585E4997C4FD69F6B5068D830FC44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5">
    <w:name w:val="44F8DCAFE87945E795D562AFF9BD27E0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5">
    <w:name w:val="E2FDF6340D674556A7B711E0116E4733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5">
    <w:name w:val="F48628FFFBC84C6790A8A4C4FC706F3A1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8">
    <w:name w:val="9DFC6EE1BA6F4C0CA25039F11357683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8">
    <w:name w:val="876542B9C68C4C74AE91F8879A861AFB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8">
    <w:name w:val="2757C01B34F34CA2A321FF2C21911334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8">
    <w:name w:val="FDBBC90550AD4C309CC9716233578BB0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8">
    <w:name w:val="5B05D7D50CC04976844213C4075598DC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8">
    <w:name w:val="E67E5851014A478BB8E5049B87262A4A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8">
    <w:name w:val="F4BECB4090E7452ABFC9A7CF093AC11F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8">
    <w:name w:val="685CEAE36F514AA9BAA5DDAE7CA86483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8">
    <w:name w:val="0C281EB0E578431CA4B07DACA86A985D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8">
    <w:name w:val="66BE2EC8D2E34720B6AC1B2B80485849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8">
    <w:name w:val="227F6DE183C141C4A68C0704EC035B18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8">
    <w:name w:val="BBA0965F58F747FCA087CCE2CB645FBD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8">
    <w:name w:val="6604B1274AB74AF59DE66727959A359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8">
    <w:name w:val="87BF8BE8188143F8B435B17B8417DDE0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8">
    <w:name w:val="E5751DD8E078460B894A44B29F8E46621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7">
    <w:name w:val="C28DD89D7F514D0CBA02D61D2E0DE726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7">
    <w:name w:val="7067F87B7CFB43B0AB16E43BC7FB985F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7">
    <w:name w:val="6DAC999BEF794171A6D77CBE6230C150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7">
    <w:name w:val="FD88D0BD0EED444DB97B8D0DEC6EE7C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7">
    <w:name w:val="989B2C41E1184BBB9C0A791BCDEED97A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7">
    <w:name w:val="B19F216B9A64487FB150C417A64C5307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7">
    <w:name w:val="9ECFB86BAC3E44AF82A96C0B7F6B5EEB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7">
    <w:name w:val="E91807F2271149FFA50F5CCFA880BFBA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7">
    <w:name w:val="7B9C17388C3E41D3A1D4FFF78C8AEC21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7">
    <w:name w:val="B637D2B6B3564EE4B62CDD14C2F64738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7">
    <w:name w:val="718F23A8E3B840F68DF63B5F2F2CE27D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7">
    <w:name w:val="7C8235F00E0B4BC4B45921F34F250C3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7">
    <w:name w:val="1A95E2DE36F645EEA185F1654447FC07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7">
    <w:name w:val="C355374F50564F6CA24E40A8F16805E5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7">
    <w:name w:val="66238E5EAC0C4D0487AF294788680E89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7">
    <w:name w:val="3EC78861603B4494874D17CEB305711C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49C553DD004AA78137876A75B4C35D">
    <w:name w:val="1B49C553DD004AA78137876A75B4C35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0D3690F6CAC49DFA720E770FC62A35F">
    <w:name w:val="80D3690F6CAC49DFA720E770FC62A35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B19826A35B431E8D35499ACE1E62F4">
    <w:name w:val="BFB19826A35B431E8D35499ACE1E62F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0E1930D8DB49A5BFD2E0160B0539DB">
    <w:name w:val="F60E1930D8DB49A5BFD2E0160B0539D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B24B55A799473E9486FDFF3770D2DF">
    <w:name w:val="A2B24B55A799473E9486FDFF3770D2D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DDDD00AA8D448F90B00ADACB6790B5">
    <w:name w:val="B8DDDD00AA8D448F90B00ADACB6790B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3272F6C37B441AAD3B03023D513136">
    <w:name w:val="953272F6C37B441AAD3B03023D51313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EBAD2D4BFFA4CBAB2C0112843F19364">
    <w:name w:val="4EBAD2D4BFFA4CBAB2C0112843F1936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99BD1FE00744D9AA54D3E9D7B45EDB">
    <w:name w:val="9D99BD1FE00744D9AA54D3E9D7B45ED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B9E50ABB4A4CCEA6FB5DE4893D8BF3">
    <w:name w:val="CFB9E50ABB4A4CCEA6FB5DE4893D8BF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6A4B2BB266A40578353FF1BF3122C7C">
    <w:name w:val="96A4B2BB266A40578353FF1BF3122C7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F967CDAA4148668D4F784DEF6F1E13">
    <w:name w:val="BFF967CDAA4148668D4F784DEF6F1E1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7252162404123A56665DB5F2D6C71">
    <w:name w:val="3FE7252162404123A56665DB5F2D6C7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FF421AB8CF4C92BD89DA125F3619B3">
    <w:name w:val="22FF421AB8CF4C92BD89DA125F3619B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A18E56ACFD4DDC9DCB43DCA822CECE">
    <w:name w:val="23A18E56ACFD4DDC9DCB43DCA822CEC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770B56FA5740A89E7EB8010DA967EA">
    <w:name w:val="C3770B56FA5740A89E7EB8010DA967EA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43BE46824044948D9385762BD876EE">
    <w:name w:val="D743BE46824044948D9385762BD876E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40A6C6D7654A49A4464CF9F6932B69">
    <w:name w:val="7C40A6C6D7654A49A4464CF9F6932B6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EEA7F7F7A41E58EAEF8CF214D2DA7">
    <w:name w:val="8C8EEA7F7F7A41E58EAEF8CF214D2DA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221AC01F8F4A1DBE43A8C52676CE38">
    <w:name w:val="91221AC01F8F4A1DBE43A8C52676CE3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C25771BC0748B99667EF72D61E65F9">
    <w:name w:val="A2C25771BC0748B99667EF72D61E65F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F1FB9D1458457BB0601EF5E984277E">
    <w:name w:val="0DF1FB9D1458457BB0601EF5E984277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845A25C85843EB9E6BD4651C5EECA0">
    <w:name w:val="35845A25C85843EB9E6BD4651C5EEC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EF558838414CA6A8D896CFA1F29C84">
    <w:name w:val="D3EF558838414CA6A8D896CFA1F29C8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29982F002E4AE2B9C3953B1A8F001E">
    <w:name w:val="0229982F002E4AE2B9C3953B1A8F001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94D17014054E32925C951439C4431F">
    <w:name w:val="7094D17014054E32925C951439C4431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4F05ED7D1E41D2843318B3DF5B1153">
    <w:name w:val="744F05ED7D1E41D2843318B3DF5B115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5925A5A1DE4FBFB1B0D503BB587E28">
    <w:name w:val="A55925A5A1DE4FBFB1B0D503BB587E2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898209DFDD49FFA24A506D647A01B6">
    <w:name w:val="1E898209DFDD49FFA24A506D647A01B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54B914FA1474998C2F371D4217B1D">
    <w:name w:val="AAC54B914FA1474998C2F371D4217B1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008638C16F94DDB8DDFCE9EC7FF1E8C">
    <w:name w:val="B008638C16F94DDB8DDFCE9EC7FF1E8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2E4BE85A0140B987FE9B943C559156">
    <w:name w:val="9C2E4BE85A0140B987FE9B943C559156"/>
    <w:rsid w:val="004326E6"/>
    <w:pPr>
      <w:widowControl w:val="0"/>
      <w:spacing w:after="0" w:line="240" w:lineRule="auto"/>
    </w:pPr>
    <w:rPr>
      <w:rFonts w:eastAsiaTheme="minorHAnsi"/>
    </w:rPr>
  </w:style>
  <w:style w:type="paragraph" w:customStyle="1" w:styleId="1B06E13E545F48DD8438B74908C8E6A4">
    <w:name w:val="1B06E13E545F48DD8438B74908C8E6A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AB72A121543499D43C2F7AC6FC4AE">
    <w:name w:val="E0AAB72A121543499D43C2F7AC6FC4A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2EC559D80F4B938C046B34D79B90F7">
    <w:name w:val="D42EC559D80F4B938C046B34D79B90F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E0E188D3BA46E48384E025D57463BC">
    <w:name w:val="FCE0E188D3BA46E48384E025D57463B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8EB0F55D914DF88DD93C4AB0C5D44B">
    <w:name w:val="0A8EB0F55D914DF88DD93C4AB0C5D44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4C2E4EC96844A7AA73882624991A8D">
    <w:name w:val="104C2E4EC96844A7AA73882624991A8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8F428500154B0AAC7D1C7AC55EB138">
    <w:name w:val="588F428500154B0AAC7D1C7AC55EB13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4E8E8EA3F94616B30D11344B6A8017">
    <w:name w:val="D54E8E8EA3F94616B30D11344B6A801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5BFD5394194C1C98A0C251B98CC66E">
    <w:name w:val="A35BFD5394194C1C98A0C251B98CC66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6050698CBE4D3F9DE24AABF5C06EA0">
    <w:name w:val="366050698CBE4D3F9DE24AABF5C06E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3CE1D34D04466DA4BAFA4577D1612E">
    <w:name w:val="B53CE1D34D04466DA4BAFA4577D1612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211D3C0773478D8E2949AF35186E6E">
    <w:name w:val="25211D3C0773478D8E2949AF35186E6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4394A93A64843829E354C070EBB97C5">
    <w:name w:val="84394A93A64843829E354C070EBB97C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E119E838E04DD39C7805C0582F97AA">
    <w:name w:val="35E119E838E04DD39C7805C0582F97AA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9DD1CFCE5349739776984D7C07224C">
    <w:name w:val="B69DD1CFCE5349739776984D7C07224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F0B2448D43247A5BCE6E1F863CB72C5">
    <w:name w:val="EF0B2448D43247A5BCE6E1F863CB72C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9EF8C1B4444D60A14761F80835F0E7">
    <w:name w:val="589EF8C1B4444D60A14761F80835F0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F8E013C7874B5098897911429F091D">
    <w:name w:val="2AF8E013C7874B5098897911429F091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BC738806044CB1A2C933A2AF153B86">
    <w:name w:val="2ABC738806044CB1A2C933A2AF153B8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74210B3FFA4EC6B72552FC16B49C85">
    <w:name w:val="CF74210B3FFA4EC6B72552FC16B49C8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7CB618DD34CEFACAD448119211AA7">
    <w:name w:val="1527CB618DD34CEFACAD448119211AA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58FB7252BC4CBCB4C4263A774DFD74">
    <w:name w:val="CE58FB7252BC4CBCB4C4263A774DFD7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D683763155747AFA01C7132A7F712E6">
    <w:name w:val="CD683763155747AFA01C7132A7F712E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AF986014934E3989304442D2A5BB24">
    <w:name w:val="0FAF986014934E3989304442D2A5BB24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63096AB4E340C59AB84A22E98D7878">
    <w:name w:val="0163096AB4E340C59AB84A22E98D7878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B3DDB3F544552BE1DBC84D1CBC7CC">
    <w:name w:val="B32B3DDB3F544552BE1DBC84D1CBC7C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463AAA55294499B3828C48E022AA0F">
    <w:name w:val="0D463AAA55294499B3828C48E022AA0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A86399103D247C4A10A74C5886E2369">
    <w:name w:val="FA86399103D247C4A10A74C5886E236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70A27A372946E3B139DF01564328E7">
    <w:name w:val="ED70A27A372946E3B139DF01564328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794F3FB6874759BA74C7567B8B1585">
    <w:name w:val="AE794F3FB6874759BA74C7567B8B158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97AD2EBDB647E59E9F38AD91B46D87">
    <w:name w:val="C997AD2EBDB647E59E9F38AD91B46D8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1BC9A96A674DE282F225D30F8CFE59">
    <w:name w:val="211BC9A96A674DE282F225D30F8CFE59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AA38E09B8541AA8018697F5E06C4F5">
    <w:name w:val="F0AA38E09B8541AA8018697F5E06C4F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369712C7A044B09EA5F599A4385F5B">
    <w:name w:val="BC369712C7A044B09EA5F599A4385F5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3DB05DAA3F407D8FA66E22382999D7">
    <w:name w:val="DF3DB05DAA3F407D8FA66E22382999D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BAF67719014F3D8E3DBFD73A00780F">
    <w:name w:val="CABAF67719014F3D8E3DBFD73A00780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0AEBE98CC4353874293A91820929C">
    <w:name w:val="C120AEBE98CC4353874293A91820929C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9B8D7BED1B64E799640D18761087CC0">
    <w:name w:val="B9B8D7BED1B64E799640D18761087CC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05288ACE5AD4242BD17F2EFC363DDE7">
    <w:name w:val="205288ACE5AD4242BD17F2EFC363DDE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0699C0CDE484B2B951C025512028B8D">
    <w:name w:val="50699C0CDE484B2B951C025512028B8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E6FD6162D084EDDBE17375E3A30C3DF">
    <w:name w:val="0E6FD6162D084EDDBE17375E3A30C3D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49ED34D7294C0A858D0A8F99F30FA0">
    <w:name w:val="2149ED34D7294C0A858D0A8F99F30FA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B95C96F47348A1B91CC193ACE2E571">
    <w:name w:val="01B95C96F47348A1B91CC193ACE2E571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7E26CCC964E07BCBD07BC9E500D9D">
    <w:name w:val="8C87E26CCC964E07BCBD07BC9E500D9D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5107FFAA5D4FC2928EB5D27FF12FDE">
    <w:name w:val="175107FFAA5D4FC2928EB5D27FF12FDE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2E05CD5CD14471944C45B1E14592B2">
    <w:name w:val="C52E05CD5CD14471944C45B1E14592B2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1B34E390CD4996833922C1F5C616AF">
    <w:name w:val="681B34E390CD4996833922C1F5C616AF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C5FD6CDBD4450493729C47F64DFB33">
    <w:name w:val="D0C5FD6CDBD4450493729C47F64DFB3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8E7DB4A947453D81224581B10B4DB0">
    <w:name w:val="EB8E7DB4A947453D81224581B10B4DB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E46F19C934DA3BCB086BCE26D8357">
    <w:name w:val="722E46F19C934DA3BCB086BCE26D835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EE96FA40944DDBA3B187CCBF68F7F3">
    <w:name w:val="D6EE96FA40944DDBA3B187CCBF68F7F3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9C7D664EAE43E584C8755C795E1E5B">
    <w:name w:val="D39C7D664EAE43E584C8755C795E1E5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D8F1FBE02D400CB3FAE6801C01F237">
    <w:name w:val="76D8F1FBE02D400CB3FAE6801C01F237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3F0E6BEF5410E90DEAB7A13354D56">
    <w:name w:val="7883F0E6BEF5410E90DEAB7A13354D56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5A9ACAD63994923ADF04F575E7F8D80">
    <w:name w:val="85A9ACAD63994923ADF04F575E7F8D80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2FE2EAE1B243D9BF2D260A8CC3FD1B">
    <w:name w:val="172FE2EAE1B243D9BF2D260A8CC3FD1B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793304137F46BC83ED5CC349D88255">
    <w:name w:val="DF793304137F46BC83ED5CC349D88255"/>
    <w:rsid w:val="004326E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8103513A8E4736B5420F6A75AFE543">
    <w:name w:val="3C8103513A8E4736B5420F6A75AFE543"/>
    <w:rsid w:val="009E085E"/>
  </w:style>
  <w:style w:type="paragraph" w:customStyle="1" w:styleId="26A7E35A68DB4DFB8BBF4DC6FCFD4CEB2">
    <w:name w:val="26A7E35A68DB4DFB8BBF4DC6FCFD4CEB2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26EA9EB710684B969B3B4C9AC2DDE95A2">
    <w:name w:val="26EA9EB710684B969B3B4C9AC2DDE95A2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4">
    <w:name w:val="D3456734C0B645FDA67CA4ECCA40CEB214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0">
    <w:name w:val="9025C32A722F4D4EAB94352B3CE85CEA4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0">
    <w:name w:val="ECD01A5AC4F949D7AE6C60EFA1BA402D3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9">
    <w:name w:val="C1A19327F17D45528547832C4423BFB22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7">
    <w:name w:val="A16FE75EDED142D7A8225F2BDA59C6C437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2">
    <w:name w:val="7E40C39547A04F7EBAA35DACD144ACD95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0">
    <w:name w:val="4DF801B0D48341A4BD7D5D10F97AD5155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3">
    <w:name w:val="E5843C57B0004B279A9BABD3AE7EBB0D13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4">
    <w:name w:val="65D606EA887847F5AE990A5D5DCB83F44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4">
    <w:name w:val="0F4FA8B342744A18B710700298F82085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2">
    <w:name w:val="721F7C437D59493381B2CD0BC5D6B3742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6">
    <w:name w:val="69C97524D56842CF8189375EDBE81498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6">
    <w:name w:val="8E2FE1BE943F46CD9A9AC811D880F93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6">
    <w:name w:val="2FDFC0A26A30452C90F3CCED58B07989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6">
    <w:name w:val="BF98DF6AA685480883466CB33674FDB2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6">
    <w:name w:val="7D4676A4AA2747A089E49BB665F963F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6">
    <w:name w:val="04C9C2EC8E0D4D70B5D68649ADA9D3E1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6">
    <w:name w:val="FF9F4695547944EC8B949A1AB8927E7D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6">
    <w:name w:val="A6D9826823B84140A4FBAA079E590A06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6">
    <w:name w:val="A70E13ED524A4CA5BFA7A1BCBAC811B9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6">
    <w:name w:val="7B47E713F7F24BF0979025062754CD8E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6">
    <w:name w:val="6B5F7935DEC944F693DC56E43C320B1F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6">
    <w:name w:val="5D5D64EAD14A4FB79D3375EA18DBF2C2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6">
    <w:name w:val="5531B060A00C4C74BD1311B1B908A90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6">
    <w:name w:val="301B5A3A83934977A319F53EAE5AFF6C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6">
    <w:name w:val="72A585E4997C4FD69F6B5068D830FC44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6">
    <w:name w:val="44F8DCAFE87945E795D562AFF9BD27E0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6">
    <w:name w:val="E2FDF6340D674556A7B711E0116E4733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6">
    <w:name w:val="F48628FFFBC84C6790A8A4C4FC706F3A16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9">
    <w:name w:val="9DFC6EE1BA6F4C0CA25039F11357683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9">
    <w:name w:val="876542B9C68C4C74AE91F8879A861AFB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9">
    <w:name w:val="2757C01B34F34CA2A321FF2C21911334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9">
    <w:name w:val="FDBBC90550AD4C309CC9716233578BB0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9">
    <w:name w:val="5B05D7D50CC04976844213C4075598DC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9">
    <w:name w:val="E67E5851014A478BB8E5049B87262A4A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9">
    <w:name w:val="F4BECB4090E7452ABFC9A7CF093AC11F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9">
    <w:name w:val="685CEAE36F514AA9BAA5DDAE7CA86483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9">
    <w:name w:val="0C281EB0E578431CA4B07DACA86A985D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9">
    <w:name w:val="66BE2EC8D2E34720B6AC1B2B80485849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9">
    <w:name w:val="227F6DE183C141C4A68C0704EC035B18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9">
    <w:name w:val="BBA0965F58F747FCA087CCE2CB645FBD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9">
    <w:name w:val="6604B1274AB74AF59DE66727959A359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9">
    <w:name w:val="87BF8BE8188143F8B435B17B8417DDE0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9">
    <w:name w:val="E5751DD8E078460B894A44B29F8E46621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8">
    <w:name w:val="C28DD89D7F514D0CBA02D61D2E0DE726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8">
    <w:name w:val="7067F87B7CFB43B0AB16E43BC7FB985F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8">
    <w:name w:val="6DAC999BEF794171A6D77CBE6230C150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8">
    <w:name w:val="FD88D0BD0EED444DB97B8D0DEC6EE7C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8">
    <w:name w:val="989B2C41E1184BBB9C0A791BCDEED97A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8">
    <w:name w:val="B19F216B9A64487FB150C417A64C5307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8">
    <w:name w:val="9ECFB86BAC3E44AF82A96C0B7F6B5EEB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8">
    <w:name w:val="E91807F2271149FFA50F5CCFA880BFBA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8">
    <w:name w:val="7B9C17388C3E41D3A1D4FFF78C8AEC21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8">
    <w:name w:val="B637D2B6B3564EE4B62CDD14C2F64738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8">
    <w:name w:val="718F23A8E3B840F68DF63B5F2F2CE27D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8">
    <w:name w:val="7C8235F00E0B4BC4B45921F34F250C3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8">
    <w:name w:val="1A95E2DE36F645EEA185F1654447FC07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8">
    <w:name w:val="C355374F50564F6CA24E40A8F16805E5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8">
    <w:name w:val="66238E5EAC0C4D0487AF294788680E89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8">
    <w:name w:val="3EC78861603B4494874D17CEB305711C1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49C553DD004AA78137876A75B4C35D1">
    <w:name w:val="1B49C553DD004AA78137876A75B4C35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0D3690F6CAC49DFA720E770FC62A35F1">
    <w:name w:val="80D3690F6CAC49DFA720E770FC62A35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B19826A35B431E8D35499ACE1E62F41">
    <w:name w:val="BFB19826A35B431E8D35499ACE1E62F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0E1930D8DB49A5BFD2E0160B0539DB1">
    <w:name w:val="F60E1930D8DB49A5BFD2E0160B0539D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B24B55A799473E9486FDFF3770D2DF1">
    <w:name w:val="A2B24B55A799473E9486FDFF3770D2D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DDDD00AA8D448F90B00ADACB6790B51">
    <w:name w:val="B8DDDD00AA8D448F90B00ADACB6790B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3272F6C37B441AAD3B03023D5131361">
    <w:name w:val="953272F6C37B441AAD3B03023D51313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EBAD2D4BFFA4CBAB2C0112843F193641">
    <w:name w:val="4EBAD2D4BFFA4CBAB2C0112843F1936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99BD1FE00744D9AA54D3E9D7B45EDB1">
    <w:name w:val="9D99BD1FE00744D9AA54D3E9D7B45ED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B9E50ABB4A4CCEA6FB5DE4893D8BF31">
    <w:name w:val="CFB9E50ABB4A4CCEA6FB5DE4893D8BF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6A4B2BB266A40578353FF1BF3122C7C1">
    <w:name w:val="96A4B2BB266A40578353FF1BF3122C7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F967CDAA4148668D4F784DEF6F1E131">
    <w:name w:val="BFF967CDAA4148668D4F784DEF6F1E1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7252162404123A56665DB5F2D6C711">
    <w:name w:val="3FE7252162404123A56665DB5F2D6C71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FF421AB8CF4C92BD89DA125F3619B31">
    <w:name w:val="22FF421AB8CF4C92BD89DA125F3619B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A18E56ACFD4DDC9DCB43DCA822CECE1">
    <w:name w:val="23A18E56ACFD4DDC9DCB43DCA822CEC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770B56FA5740A89E7EB8010DA967EA1">
    <w:name w:val="C3770B56FA5740A89E7EB8010DA967EA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43BE46824044948D9385762BD876EE1">
    <w:name w:val="D743BE46824044948D9385762BD876E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40A6C6D7654A49A4464CF9F6932B691">
    <w:name w:val="7C40A6C6D7654A49A4464CF9F6932B6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C8EEA7F7F7A41E58EAEF8CF214D2DA71">
    <w:name w:val="8C8EEA7F7F7A41E58EAEF8CF214D2DA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221AC01F8F4A1DBE43A8C52676CE381">
    <w:name w:val="91221AC01F8F4A1DBE43A8C52676CE3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C25771BC0748B99667EF72D61E65F91">
    <w:name w:val="A2C25771BC0748B99667EF72D61E65F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F1FB9D1458457BB0601EF5E984277E1">
    <w:name w:val="0DF1FB9D1458457BB0601EF5E984277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845A25C85843EB9E6BD4651C5EECA01">
    <w:name w:val="35845A25C85843EB9E6BD4651C5EECA0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EF558838414CA6A8D896CFA1F29C841">
    <w:name w:val="D3EF558838414CA6A8D896CFA1F29C8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29982F002E4AE2B9C3953B1A8F001E1">
    <w:name w:val="0229982F002E4AE2B9C3953B1A8F001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94D17014054E32925C951439C4431F1">
    <w:name w:val="7094D17014054E32925C951439C4431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4F05ED7D1E41D2843318B3DF5B11531">
    <w:name w:val="744F05ED7D1E41D2843318B3DF5B115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5925A5A1DE4FBFB1B0D503BB587E281">
    <w:name w:val="A55925A5A1DE4FBFB1B0D503BB587E2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898209DFDD49FFA24A506D647A01B61">
    <w:name w:val="1E898209DFDD49FFA24A506D647A01B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54B914FA1474998C2F371D4217B1D1">
    <w:name w:val="AAC54B914FA1474998C2F371D4217B1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008638C16F94DDB8DDFCE9EC7FF1E8C1">
    <w:name w:val="B008638C16F94DDB8DDFCE9EC7FF1E8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2E4BE85A0140B987FE9B943C5591561">
    <w:name w:val="9C2E4BE85A0140B987FE9B943C5591561"/>
    <w:rsid w:val="001D7F06"/>
    <w:pPr>
      <w:widowControl w:val="0"/>
      <w:spacing w:after="0" w:line="240" w:lineRule="auto"/>
    </w:pPr>
    <w:rPr>
      <w:rFonts w:eastAsiaTheme="minorHAnsi"/>
    </w:rPr>
  </w:style>
  <w:style w:type="paragraph" w:customStyle="1" w:styleId="1B06E13E545F48DD8438B74908C8E6A41">
    <w:name w:val="1B06E13E545F48DD8438B74908C8E6A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AB72A121543499D43C2F7AC6FC4AE1">
    <w:name w:val="E0AAB72A121543499D43C2F7AC6FC4A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2EC559D80F4B938C046B34D79B90F71">
    <w:name w:val="D42EC559D80F4B938C046B34D79B90F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E0E188D3BA46E48384E025D57463BC1">
    <w:name w:val="FCE0E188D3BA46E48384E025D57463B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8EB0F55D914DF88DD93C4AB0C5D44B1">
    <w:name w:val="0A8EB0F55D914DF88DD93C4AB0C5D44B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4C2E4EC96844A7AA73882624991A8D1">
    <w:name w:val="104C2E4EC96844A7AA73882624991A8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8F428500154B0AAC7D1C7AC55EB1381">
    <w:name w:val="588F428500154B0AAC7D1C7AC55EB13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4E8E8EA3F94616B30D11344B6A80171">
    <w:name w:val="D54E8E8EA3F94616B30D11344B6A801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5BFD5394194C1C98A0C251B98CC66E1">
    <w:name w:val="A35BFD5394194C1C98A0C251B98CC66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6050698CBE4D3F9DE24AABF5C06EA01">
    <w:name w:val="366050698CBE4D3F9DE24AABF5C06EA0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3CE1D34D04466DA4BAFA4577D1612E1">
    <w:name w:val="B53CE1D34D04466DA4BAFA4577D1612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211D3C0773478D8E2949AF35186E6E1">
    <w:name w:val="25211D3C0773478D8E2949AF35186E6E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4394A93A64843829E354C070EBB97C51">
    <w:name w:val="84394A93A64843829E354C070EBB97C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5E119E838E04DD39C7805C0582F97AA1">
    <w:name w:val="35E119E838E04DD39C7805C0582F97AA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9DD1CFCE5349739776984D7C07224C1">
    <w:name w:val="B69DD1CFCE5349739776984D7C07224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F0B2448D43247A5BCE6E1F863CB72C51">
    <w:name w:val="EF0B2448D43247A5BCE6E1F863CB72C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9EF8C1B4444D60A14761F80835F0E71">
    <w:name w:val="589EF8C1B4444D60A14761F80835F0E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F8E013C7874B5098897911429F091D1">
    <w:name w:val="2AF8E013C7874B5098897911429F091D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BC738806044CB1A2C933A2AF153B861">
    <w:name w:val="2ABC738806044CB1A2C933A2AF153B8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74210B3FFA4EC6B72552FC16B49C851">
    <w:name w:val="CF74210B3FFA4EC6B72552FC16B49C8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7CB618DD34CEFACAD448119211AA71">
    <w:name w:val="1527CB618DD34CEFACAD448119211AA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58FB7252BC4CBCB4C4263A774DFD741">
    <w:name w:val="CE58FB7252BC4CBCB4C4263A774DFD7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D683763155747AFA01C7132A7F712E61">
    <w:name w:val="CD683763155747AFA01C7132A7F712E6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AF986014934E3989304442D2A5BB241">
    <w:name w:val="0FAF986014934E3989304442D2A5BB2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63096AB4E340C59AB84A22E98D78781">
    <w:name w:val="0163096AB4E340C59AB84A22E98D7878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B3DDB3F544552BE1DBC84D1CBC7CC1">
    <w:name w:val="B32B3DDB3F544552BE1DBC84D1CBC7CC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D463AAA55294499B3828C48E022AA0F1">
    <w:name w:val="0D463AAA55294499B3828C48E022AA0F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A86399103D247C4A10A74C5886E23691">
    <w:name w:val="FA86399103D247C4A10A74C5886E2369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70A27A372946E3B139DF01564328E71">
    <w:name w:val="ED70A27A372946E3B139DF01564328E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794F3FB6874759BA74C7567B8B15851">
    <w:name w:val="AE794F3FB6874759BA74C7567B8B1585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97AD2EBDB647E59E9F38AD91B46D871">
    <w:name w:val="C997AD2EBDB647E59E9F38AD91B46D87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4AC044E9E384C64A120C6D08808246C">
    <w:name w:val="74AC044E9E384C64A120C6D08808246C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26C64761F48AFAEE4D37D3B1D0088">
    <w:name w:val="3D126C64761F48AFAEE4D37D3B1D0088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74EB26939CA4CF588B2898E5DB2448E">
    <w:name w:val="E74EB26939CA4CF588B2898E5DB2448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435E3AC7A6477A899AC7C15532E600">
    <w:name w:val="A6435E3AC7A6477A899AC7C15532E60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94F461C97D1405F9D2502AE2A268B35">
    <w:name w:val="D94F461C97D1405F9D2502AE2A268B35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CBDC3BCBC4544A83F45B2CF1C344D">
    <w:name w:val="AD8CBDC3BCBC4544A83F45B2CF1C344D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CCE14C9F1114ADBB1D53A637C9B2A79">
    <w:name w:val="FCCE14C9F1114ADBB1D53A637C9B2A7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0677DFD50604118B4E2AD5FAA245542">
    <w:name w:val="50677DFD50604118B4E2AD5FAA245542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25B39A892D543D1B6C107256EFDFE97">
    <w:name w:val="125B39A892D543D1B6C107256EFDFE97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2873AE1A7A40099F929E331CE39FB4">
    <w:name w:val="362873AE1A7A40099F929E331CE39FB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5C2CB7651EB41D8B7BDA82504CF23AA">
    <w:name w:val="85C2CB7651EB41D8B7BDA82504CF23AA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048F1DE592419A83602F532DED1B8B">
    <w:name w:val="9D048F1DE592419A83602F532DED1B8B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E740A47D0243B99229A45C08215441">
    <w:name w:val="1AE740A47D0243B99229A45C0821544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4FC7224C7438B8E105EFD65AFB750">
    <w:name w:val="43E4FC7224C7438B8E105EFD65AFB75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05ED4D54994AB698E6F10C08A422F0">
    <w:name w:val="3D05ED4D54994AB698E6F10C08A422F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7054AA68814E939B490AB0A393D57E">
    <w:name w:val="9A7054AA68814E939B490AB0A393D57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EBB61546414AE4A8A68D0EA25AF98F">
    <w:name w:val="ECEBB61546414AE4A8A68D0EA25AF98F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A6BC9DD1D142559C1BBC007AB39CBE">
    <w:name w:val="A2A6BC9DD1D142559C1BBC007AB39CB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31298C062348EA97CA367CE198B81C">
    <w:name w:val="6C31298C062348EA97CA367CE198B81C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874A5D483B4EE2A1C15BC3B670159F">
    <w:name w:val="59874A5D483B4EE2A1C15BC3B670159F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25F605B75B48BC8A38FB75CAA24AEE">
    <w:name w:val="9225F605B75B48BC8A38FB75CAA24AE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7C21DC3CC94A388AD8C92E51683764">
    <w:name w:val="377C21DC3CC94A388AD8C92E51683764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0853FD67314E59BE832110205813B9">
    <w:name w:val="B20853FD67314E59BE832110205813B9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05C4779A7A4EFFA4943BC7A0AF6A3E">
    <w:name w:val="5E05C4779A7A4EFFA4943BC7A0AF6A3E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B4A6C3B8994CD4ABF6EF24C1D70A31">
    <w:name w:val="4AB4A6C3B8994CD4ABF6EF24C1D70A31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AB02FCA3424446AD9FC23DF1FCD3B0">
    <w:name w:val="E0AB02FCA3424446AD9FC23DF1FCD3B0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32B4F7EB674CC0AAEB44F8529FBF93">
    <w:name w:val="9B32B4F7EB674CC0AAEB44F8529FBF93"/>
    <w:rsid w:val="001D7F06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9744-8148-4CDA-86D9-5A3BFD3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Ogbuefi</dc:creator>
  <cp:lastModifiedBy>Lainie Saul</cp:lastModifiedBy>
  <cp:revision>7</cp:revision>
  <cp:lastPrinted>2017-09-27T14:02:00Z</cp:lastPrinted>
  <dcterms:created xsi:type="dcterms:W3CDTF">2017-11-28T13:41:00Z</dcterms:created>
  <dcterms:modified xsi:type="dcterms:W3CDTF">2017-12-14T17:22:00Z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2017-02-24T00:00:00Z</vt:filetime>
  </property>
</Properties>
</file>