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014516" w14:textId="77777777" w:rsidR="00741B13" w:rsidRPr="004B168D" w:rsidRDefault="00741B13" w:rsidP="00741B13">
      <w:pPr>
        <w:widowControl w:val="0"/>
        <w:jc w:val="center"/>
        <w:rPr>
          <w:b/>
          <w:szCs w:val="24"/>
        </w:rPr>
      </w:pPr>
      <w:r w:rsidRPr="004B168D">
        <w:rPr>
          <w:b/>
          <w:szCs w:val="24"/>
        </w:rPr>
        <w:fldChar w:fldCharType="begin"/>
      </w:r>
      <w:r w:rsidRPr="004B168D">
        <w:rPr>
          <w:b/>
          <w:szCs w:val="24"/>
        </w:rPr>
        <w:instrText xml:space="preserve"> SEQ CHAPTER \h \r 1</w:instrText>
      </w:r>
      <w:r w:rsidRPr="004B168D">
        <w:rPr>
          <w:b/>
          <w:szCs w:val="24"/>
        </w:rPr>
        <w:fldChar w:fldCharType="end"/>
      </w:r>
      <w:r w:rsidRPr="004B168D">
        <w:rPr>
          <w:b/>
          <w:szCs w:val="24"/>
        </w:rPr>
        <w:t>IN THE UNITED STATES BANKRUPTCY COURT</w:t>
      </w:r>
    </w:p>
    <w:p w14:paraId="45C443B8" w14:textId="77777777" w:rsidR="00741B13" w:rsidRDefault="00741B13" w:rsidP="00350AC6">
      <w:pPr>
        <w:widowControl w:val="0"/>
        <w:jc w:val="center"/>
        <w:rPr>
          <w:b/>
        </w:rPr>
      </w:pPr>
      <w:r w:rsidRPr="004B168D">
        <w:rPr>
          <w:b/>
          <w:szCs w:val="24"/>
        </w:rPr>
        <w:t>SOUTHERN DISTRICT OF GEORGIA</w:t>
      </w:r>
    </w:p>
    <w:p w14:paraId="1566C4CF" w14:textId="77777777" w:rsidR="00350AC6" w:rsidRPr="004B168D" w:rsidRDefault="00350AC6" w:rsidP="00350AC6">
      <w:pPr>
        <w:widowControl w:val="0"/>
        <w:jc w:val="center"/>
        <w:rPr>
          <w:b/>
        </w:rPr>
      </w:pPr>
    </w:p>
    <w:p w14:paraId="2299004F" w14:textId="77777777" w:rsidR="00741B13" w:rsidRPr="004B168D" w:rsidRDefault="00741B13" w:rsidP="00741B13">
      <w:pPr>
        <w:widowControl w:val="0"/>
        <w:rPr>
          <w:b/>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
        <w:gridCol w:w="5366"/>
        <w:gridCol w:w="1390"/>
        <w:gridCol w:w="1782"/>
      </w:tblGrid>
      <w:tr w:rsidR="00790881" w:rsidRPr="004B168D" w14:paraId="15FC96A8" w14:textId="77777777" w:rsidTr="00956D02">
        <w:tc>
          <w:tcPr>
            <w:tcW w:w="720" w:type="dxa"/>
            <w:vMerge w:val="restart"/>
          </w:tcPr>
          <w:p w14:paraId="62AD98A2" w14:textId="77777777" w:rsidR="00790881" w:rsidRPr="004B168D" w:rsidRDefault="00F96D89" w:rsidP="00741B13">
            <w:pPr>
              <w:widowControl w:val="0"/>
              <w:rPr>
                <w:b/>
              </w:rPr>
            </w:pPr>
            <w:r>
              <w:rPr>
                <w:b/>
              </w:rPr>
              <w:t>In re</w:t>
            </w:r>
          </w:p>
        </w:tc>
        <w:tc>
          <w:tcPr>
            <w:tcW w:w="5450" w:type="dxa"/>
            <w:vMerge w:val="restart"/>
          </w:tcPr>
          <w:p w14:paraId="38C5790F" w14:textId="77777777" w:rsidR="00790881" w:rsidRPr="004B168D" w:rsidRDefault="00956D02" w:rsidP="00741B13">
            <w:pPr>
              <w:widowControl w:val="0"/>
              <w:rPr>
                <w:b/>
              </w:rPr>
            </w:pPr>
            <w:r>
              <w:rPr>
                <w:b/>
                <w:szCs w:val="24"/>
              </w:rPr>
              <w:fldChar w:fldCharType="begin">
                <w:ffData>
                  <w:name w:val=""/>
                  <w:enabled/>
                  <w:calcOnExit w:val="0"/>
                  <w:textInput/>
                </w:ffData>
              </w:fldChar>
            </w:r>
            <w:r>
              <w:rPr>
                <w:b/>
                <w:szCs w:val="24"/>
              </w:rPr>
              <w:instrText xml:space="preserve"> FORMTEXT </w:instrText>
            </w:r>
            <w:r>
              <w:rPr>
                <w:b/>
                <w:szCs w:val="24"/>
              </w:rPr>
            </w:r>
            <w:r>
              <w:rPr>
                <w:b/>
                <w:szCs w:val="24"/>
              </w:rPr>
              <w:fldChar w:fldCharType="separate"/>
            </w:r>
            <w:r>
              <w:rPr>
                <w:b/>
                <w:noProof/>
                <w:szCs w:val="24"/>
              </w:rPr>
              <w:t> </w:t>
            </w:r>
            <w:r>
              <w:rPr>
                <w:b/>
                <w:noProof/>
                <w:szCs w:val="24"/>
              </w:rPr>
              <w:t> </w:t>
            </w:r>
            <w:r>
              <w:rPr>
                <w:b/>
                <w:noProof/>
                <w:szCs w:val="24"/>
              </w:rPr>
              <w:t> </w:t>
            </w:r>
            <w:r>
              <w:rPr>
                <w:b/>
                <w:noProof/>
                <w:szCs w:val="24"/>
              </w:rPr>
              <w:t> </w:t>
            </w:r>
            <w:r>
              <w:rPr>
                <w:b/>
                <w:noProof/>
                <w:szCs w:val="24"/>
              </w:rPr>
              <w:t> </w:t>
            </w:r>
            <w:r>
              <w:rPr>
                <w:b/>
                <w:szCs w:val="24"/>
              </w:rPr>
              <w:fldChar w:fldCharType="end"/>
            </w:r>
          </w:p>
        </w:tc>
        <w:tc>
          <w:tcPr>
            <w:tcW w:w="1390" w:type="dxa"/>
          </w:tcPr>
          <w:p w14:paraId="0AC2181B" w14:textId="77777777" w:rsidR="00790881" w:rsidRPr="004B168D" w:rsidRDefault="00F96D89" w:rsidP="004B168D">
            <w:pPr>
              <w:widowControl w:val="0"/>
              <w:jc w:val="both"/>
              <w:rPr>
                <w:b/>
              </w:rPr>
            </w:pPr>
            <w:r>
              <w:rPr>
                <w:b/>
              </w:rPr>
              <w:t>CASE NO.</w:t>
            </w:r>
          </w:p>
        </w:tc>
        <w:tc>
          <w:tcPr>
            <w:tcW w:w="1800" w:type="dxa"/>
          </w:tcPr>
          <w:p w14:paraId="53238D9D" w14:textId="77777777" w:rsidR="00790881" w:rsidRPr="004B168D" w:rsidRDefault="00790881" w:rsidP="00741B13">
            <w:pPr>
              <w:widowControl w:val="0"/>
              <w:rPr>
                <w:b/>
              </w:rPr>
            </w:pPr>
            <w:r w:rsidRPr="004B168D">
              <w:rPr>
                <w:b/>
              </w:rPr>
              <w:fldChar w:fldCharType="begin">
                <w:ffData>
                  <w:name w:val="Text1"/>
                  <w:enabled/>
                  <w:calcOnExit w:val="0"/>
                  <w:textInput>
                    <w:maxLength w:val="12"/>
                  </w:textInput>
                </w:ffData>
              </w:fldChar>
            </w:r>
            <w:r w:rsidRPr="004B168D">
              <w:rPr>
                <w:b/>
              </w:rPr>
              <w:instrText xml:space="preserve"> FORMTEXT </w:instrText>
            </w:r>
            <w:r w:rsidRPr="004B168D">
              <w:rPr>
                <w:b/>
              </w:rPr>
            </w:r>
            <w:r w:rsidRPr="004B168D">
              <w:rPr>
                <w:b/>
              </w:rPr>
              <w:fldChar w:fldCharType="separate"/>
            </w:r>
            <w:r w:rsidRPr="004B168D">
              <w:rPr>
                <w:b/>
              </w:rPr>
              <w:t> </w:t>
            </w:r>
            <w:r w:rsidRPr="004B168D">
              <w:rPr>
                <w:b/>
              </w:rPr>
              <w:t> </w:t>
            </w:r>
            <w:r w:rsidRPr="004B168D">
              <w:rPr>
                <w:b/>
              </w:rPr>
              <w:t> </w:t>
            </w:r>
            <w:r w:rsidRPr="004B168D">
              <w:rPr>
                <w:b/>
              </w:rPr>
              <w:t> </w:t>
            </w:r>
            <w:r w:rsidRPr="004B168D">
              <w:rPr>
                <w:b/>
              </w:rPr>
              <w:t> </w:t>
            </w:r>
            <w:r w:rsidRPr="004B168D">
              <w:rPr>
                <w:b/>
              </w:rPr>
              <w:fldChar w:fldCharType="end"/>
            </w:r>
          </w:p>
        </w:tc>
      </w:tr>
      <w:tr w:rsidR="00790881" w:rsidRPr="004B168D" w14:paraId="4472E1B5" w14:textId="77777777" w:rsidTr="00956D02">
        <w:tc>
          <w:tcPr>
            <w:tcW w:w="720" w:type="dxa"/>
            <w:vMerge/>
          </w:tcPr>
          <w:p w14:paraId="162C5D9C" w14:textId="77777777" w:rsidR="00790881" w:rsidRPr="004B168D" w:rsidRDefault="00790881" w:rsidP="00741B13">
            <w:pPr>
              <w:widowControl w:val="0"/>
              <w:rPr>
                <w:b/>
              </w:rPr>
            </w:pPr>
          </w:p>
        </w:tc>
        <w:tc>
          <w:tcPr>
            <w:tcW w:w="5450" w:type="dxa"/>
            <w:vMerge/>
          </w:tcPr>
          <w:p w14:paraId="3F0FF473" w14:textId="77777777" w:rsidR="00790881" w:rsidRPr="004B168D" w:rsidRDefault="00790881" w:rsidP="00741B13">
            <w:pPr>
              <w:widowControl w:val="0"/>
              <w:rPr>
                <w:b/>
              </w:rPr>
            </w:pPr>
          </w:p>
        </w:tc>
        <w:tc>
          <w:tcPr>
            <w:tcW w:w="3190" w:type="dxa"/>
            <w:gridSpan w:val="2"/>
          </w:tcPr>
          <w:p w14:paraId="6221C441" w14:textId="77777777" w:rsidR="00790881" w:rsidRPr="004B168D" w:rsidRDefault="00790881" w:rsidP="00741B13">
            <w:pPr>
              <w:widowControl w:val="0"/>
              <w:rPr>
                <w:b/>
              </w:rPr>
            </w:pPr>
          </w:p>
        </w:tc>
      </w:tr>
      <w:tr w:rsidR="00790881" w:rsidRPr="004B168D" w14:paraId="44871E9C" w14:textId="77777777" w:rsidTr="00956D02">
        <w:tc>
          <w:tcPr>
            <w:tcW w:w="720" w:type="dxa"/>
            <w:vMerge/>
          </w:tcPr>
          <w:p w14:paraId="0649AC68" w14:textId="77777777" w:rsidR="00790881" w:rsidRPr="004B168D" w:rsidRDefault="00790881" w:rsidP="00741B13">
            <w:pPr>
              <w:widowControl w:val="0"/>
              <w:rPr>
                <w:b/>
              </w:rPr>
            </w:pPr>
          </w:p>
        </w:tc>
        <w:tc>
          <w:tcPr>
            <w:tcW w:w="5450" w:type="dxa"/>
          </w:tcPr>
          <w:p w14:paraId="5367C87A" w14:textId="77777777" w:rsidR="00790881" w:rsidRPr="004B168D" w:rsidRDefault="00790881" w:rsidP="00741B13">
            <w:pPr>
              <w:widowControl w:val="0"/>
              <w:rPr>
                <w:b/>
              </w:rPr>
            </w:pPr>
            <w:r w:rsidRPr="004B168D">
              <w:rPr>
                <w:b/>
              </w:rPr>
              <w:t xml:space="preserve">     Debtor</w:t>
            </w:r>
          </w:p>
        </w:tc>
        <w:tc>
          <w:tcPr>
            <w:tcW w:w="1390" w:type="dxa"/>
          </w:tcPr>
          <w:p w14:paraId="4F82E116" w14:textId="77777777" w:rsidR="00790881" w:rsidRPr="004B168D" w:rsidRDefault="00790881" w:rsidP="004B168D">
            <w:pPr>
              <w:widowControl w:val="0"/>
              <w:jc w:val="both"/>
              <w:rPr>
                <w:b/>
              </w:rPr>
            </w:pPr>
            <w:r w:rsidRPr="004B168D">
              <w:rPr>
                <w:b/>
              </w:rPr>
              <w:t>CHAPTER</w:t>
            </w:r>
          </w:p>
        </w:tc>
        <w:tc>
          <w:tcPr>
            <w:tcW w:w="1800" w:type="dxa"/>
          </w:tcPr>
          <w:p w14:paraId="6B01F0FE" w14:textId="77777777" w:rsidR="00790881" w:rsidRPr="004B168D" w:rsidRDefault="00491CC0" w:rsidP="00741B13">
            <w:pPr>
              <w:widowControl w:val="0"/>
              <w:rPr>
                <w:b/>
              </w:rPr>
            </w:pPr>
            <w:r>
              <w:rPr>
                <w:b/>
              </w:rPr>
              <w:t>11</w:t>
            </w:r>
          </w:p>
        </w:tc>
      </w:tr>
    </w:tbl>
    <w:p w14:paraId="0EAE1487" w14:textId="77777777" w:rsidR="003C3F36" w:rsidRPr="004B168D" w:rsidRDefault="003C3F36" w:rsidP="00741B13">
      <w:pPr>
        <w:widowControl w:val="0"/>
        <w:tabs>
          <w:tab w:val="center" w:pos="4680"/>
        </w:tabs>
        <w:rPr>
          <w:b/>
        </w:rPr>
      </w:pPr>
    </w:p>
    <w:p w14:paraId="475627F4" w14:textId="042A5113" w:rsidR="00741B13" w:rsidRPr="004B168D" w:rsidRDefault="00741B13" w:rsidP="009E763A">
      <w:pPr>
        <w:widowControl w:val="0"/>
        <w:tabs>
          <w:tab w:val="center" w:pos="4680"/>
        </w:tabs>
        <w:jc w:val="center"/>
        <w:rPr>
          <w:b/>
        </w:rPr>
      </w:pPr>
      <w:r w:rsidRPr="004B168D">
        <w:rPr>
          <w:b/>
          <w:szCs w:val="24"/>
        </w:rPr>
        <w:t>DEBTOR’S CERTIFICATION OF ELIGIBILITY FOR DISCHARGE</w:t>
      </w:r>
      <w:r w:rsidR="00277FCE">
        <w:rPr>
          <w:b/>
          <w:szCs w:val="24"/>
        </w:rPr>
        <w:t xml:space="preserve"> IN A </w:t>
      </w:r>
      <w:r w:rsidR="009E763A">
        <w:rPr>
          <w:b/>
          <w:szCs w:val="24"/>
        </w:rPr>
        <w:t xml:space="preserve">CASE </w:t>
      </w:r>
      <w:r w:rsidR="00277FCE">
        <w:rPr>
          <w:b/>
          <w:szCs w:val="24"/>
        </w:rPr>
        <w:t xml:space="preserve">CONFIRMED </w:t>
      </w:r>
      <w:r w:rsidR="009E763A">
        <w:rPr>
          <w:b/>
          <w:szCs w:val="24"/>
        </w:rPr>
        <w:t>UNDER 11 U.S.C. §1191(B)</w:t>
      </w:r>
    </w:p>
    <w:p w14:paraId="4F479C39" w14:textId="77777777" w:rsidR="00741B13" w:rsidRPr="004B168D" w:rsidRDefault="00741B13" w:rsidP="00741B13">
      <w:pPr>
        <w:widowControl w:val="0"/>
        <w:tabs>
          <w:tab w:val="center" w:pos="4680"/>
        </w:tabs>
        <w:jc w:val="both"/>
        <w:rPr>
          <w:b/>
          <w:sz w:val="20"/>
        </w:rPr>
      </w:pPr>
    </w:p>
    <w:p w14:paraId="094115B8" w14:textId="77777777" w:rsidR="00741B13" w:rsidRPr="004B168D" w:rsidRDefault="00741B13" w:rsidP="00741B13">
      <w:pPr>
        <w:framePr w:w="9360" w:h="803" w:wrap="around" w:vAnchor="text" w:hAnchor="margin" w:xAlign="center" w:y="6"/>
        <w:widowControl w:val="0"/>
        <w:pBdr>
          <w:top w:val="single" w:sz="6" w:space="1" w:color="auto"/>
          <w:bottom w:val="single" w:sz="6" w:space="1" w:color="auto"/>
        </w:pBdr>
        <w:jc w:val="both"/>
        <w:rPr>
          <w:b/>
          <w:sz w:val="20"/>
        </w:rPr>
      </w:pPr>
      <w:r w:rsidRPr="004B168D">
        <w:rPr>
          <w:b/>
          <w:sz w:val="20"/>
        </w:rPr>
        <w:t>THIS REQUEST MAY BE GRANTED UNLESS A PARTY IN INTEREST FILES A RESPONSE OR OBJECTION TO THE CONTENT ALLEGED IN THE CERTIFICATION WITHIN TWENTY-ONE (21) DAYS OF SERVICE.</w:t>
      </w:r>
    </w:p>
    <w:p w14:paraId="20EAF39C" w14:textId="77777777" w:rsidR="00741B13" w:rsidRDefault="00741B13" w:rsidP="00741B13">
      <w:pPr>
        <w:jc w:val="both"/>
        <w:rPr>
          <w:szCs w:val="24"/>
        </w:rPr>
      </w:pPr>
    </w:p>
    <w:p w14:paraId="70907140" w14:textId="77777777" w:rsidR="00741B13" w:rsidRPr="007D643E" w:rsidRDefault="00741B13" w:rsidP="00762F32">
      <w:pPr>
        <w:jc w:val="both"/>
        <w:rPr>
          <w:szCs w:val="24"/>
        </w:rPr>
      </w:pPr>
      <w:r w:rsidRPr="007D643E">
        <w:rPr>
          <w:szCs w:val="24"/>
        </w:rPr>
        <w:t xml:space="preserve">The </w:t>
      </w:r>
      <w:r>
        <w:rPr>
          <w:szCs w:val="24"/>
        </w:rPr>
        <w:t>debtor</w:t>
      </w:r>
      <w:r w:rsidR="00D1206B">
        <w:rPr>
          <w:szCs w:val="24"/>
        </w:rPr>
        <w:t>(s)</w:t>
      </w:r>
      <w:r w:rsidR="00D1206B">
        <w:rPr>
          <w:rStyle w:val="FootnoteReference"/>
          <w:szCs w:val="24"/>
        </w:rPr>
        <w:footnoteReference w:id="1"/>
      </w:r>
      <w:r w:rsidRPr="007D643E">
        <w:rPr>
          <w:szCs w:val="24"/>
        </w:rPr>
        <w:t xml:space="preserve"> in the above captioned matter certifies as follows:</w:t>
      </w:r>
    </w:p>
    <w:p w14:paraId="70558C53" w14:textId="77777777" w:rsidR="00741B13" w:rsidRPr="007D643E" w:rsidRDefault="00741B13" w:rsidP="00762F32">
      <w:pPr>
        <w:jc w:val="both"/>
        <w:rPr>
          <w:szCs w:val="24"/>
        </w:rPr>
      </w:pPr>
    </w:p>
    <w:p w14:paraId="1CF53188" w14:textId="65629C8D" w:rsidR="00741B13" w:rsidRPr="00F941CF" w:rsidRDefault="00741B13" w:rsidP="00277FCE">
      <w:pPr>
        <w:pStyle w:val="Default"/>
        <w:ind w:left="720" w:hanging="720"/>
      </w:pPr>
      <w:r w:rsidRPr="00F941CF">
        <w:t>1.</w:t>
      </w:r>
      <w:r w:rsidR="00F941CF" w:rsidRPr="00F941CF">
        <w:tab/>
      </w:r>
      <w:r w:rsidR="009E763A">
        <w:t>All</w:t>
      </w:r>
      <w:r w:rsidR="00491CC0" w:rsidRPr="00F941CF">
        <w:t xml:space="preserve"> plan payments have been completed and the debtor is entitled to a discharge.</w:t>
      </w:r>
      <w:r w:rsidR="00277FCE">
        <w:t xml:space="preserve"> </w:t>
      </w:r>
    </w:p>
    <w:p w14:paraId="0579FF1C" w14:textId="77777777" w:rsidR="00491CC0" w:rsidRPr="00F941CF" w:rsidRDefault="00491CC0" w:rsidP="00762F32">
      <w:pPr>
        <w:pStyle w:val="Default"/>
      </w:pPr>
    </w:p>
    <w:p w14:paraId="0F2E12AE" w14:textId="77777777" w:rsidR="00741B13" w:rsidRPr="00F941CF" w:rsidRDefault="00741B13" w:rsidP="00762F32">
      <w:pPr>
        <w:jc w:val="both"/>
        <w:rPr>
          <w:szCs w:val="24"/>
        </w:rPr>
      </w:pPr>
    </w:p>
    <w:p w14:paraId="758F6417" w14:textId="743F216B" w:rsidR="00741B13" w:rsidRPr="00F941CF" w:rsidRDefault="00902317" w:rsidP="00762F32">
      <w:pPr>
        <w:jc w:val="both"/>
        <w:rPr>
          <w:szCs w:val="24"/>
        </w:rPr>
      </w:pPr>
      <w:r>
        <w:rPr>
          <w:szCs w:val="24"/>
        </w:rPr>
        <w:t>2</w:t>
      </w:r>
      <w:r w:rsidR="00741B13" w:rsidRPr="00F941CF">
        <w:rPr>
          <w:szCs w:val="24"/>
        </w:rPr>
        <w:t xml:space="preserve">.  </w:t>
      </w:r>
      <w:r w:rsidR="00F941CF" w:rsidRPr="00F941CF">
        <w:rPr>
          <w:szCs w:val="24"/>
        </w:rPr>
        <w:tab/>
      </w:r>
      <w:r w:rsidR="00741B13" w:rsidRPr="00F941CF">
        <w:rPr>
          <w:szCs w:val="24"/>
        </w:rPr>
        <w:t>Certification Concerning Domestic Support Obligations:</w:t>
      </w:r>
    </w:p>
    <w:p w14:paraId="18FFC01E" w14:textId="77777777" w:rsidR="00741B13" w:rsidRPr="00F941CF" w:rsidRDefault="00741B13" w:rsidP="00762F32">
      <w:pPr>
        <w:jc w:val="both"/>
        <w:rPr>
          <w:szCs w:val="24"/>
        </w:rPr>
      </w:pPr>
    </w:p>
    <w:p w14:paraId="2679F8D2" w14:textId="77777777" w:rsidR="00350AC6" w:rsidRPr="006D2DEB" w:rsidRDefault="00350AC6" w:rsidP="00D1206B">
      <w:pPr>
        <w:spacing w:line="276" w:lineRule="auto"/>
        <w:ind w:left="2160" w:hanging="726"/>
        <w:jc w:val="both"/>
        <w:rPr>
          <w:szCs w:val="24"/>
        </w:rPr>
      </w:pPr>
      <w:r w:rsidRPr="006D2DEB">
        <w:rPr>
          <w:b/>
          <w:szCs w:val="24"/>
        </w:rPr>
        <w:fldChar w:fldCharType="begin">
          <w:ffData>
            <w:name w:val=""/>
            <w:enabled/>
            <w:calcOnExit w:val="0"/>
            <w:checkBox>
              <w:sizeAuto/>
              <w:default w:val="0"/>
              <w:checked w:val="0"/>
            </w:checkBox>
          </w:ffData>
        </w:fldChar>
      </w:r>
      <w:r w:rsidRPr="006D2DEB">
        <w:rPr>
          <w:b/>
          <w:szCs w:val="24"/>
        </w:rPr>
        <w:instrText xml:space="preserve"> FORMCHECKBOX </w:instrText>
      </w:r>
      <w:r w:rsidR="00AA5276">
        <w:rPr>
          <w:b/>
          <w:szCs w:val="24"/>
        </w:rPr>
      </w:r>
      <w:r w:rsidR="00AA5276">
        <w:rPr>
          <w:b/>
          <w:szCs w:val="24"/>
        </w:rPr>
        <w:fldChar w:fldCharType="separate"/>
      </w:r>
      <w:r w:rsidRPr="006D2DEB">
        <w:rPr>
          <w:b/>
          <w:szCs w:val="24"/>
        </w:rPr>
        <w:fldChar w:fldCharType="end"/>
      </w:r>
      <w:r w:rsidRPr="006D2DEB">
        <w:rPr>
          <w:szCs w:val="24"/>
        </w:rPr>
        <w:tab/>
      </w:r>
      <w:r w:rsidR="003345CE">
        <w:rPr>
          <w:szCs w:val="24"/>
        </w:rPr>
        <w:t xml:space="preserve">A.  </w:t>
      </w:r>
      <w:r w:rsidRPr="006D2DEB">
        <w:rPr>
          <w:szCs w:val="24"/>
        </w:rPr>
        <w:t xml:space="preserve">The debtor </w:t>
      </w:r>
      <w:r w:rsidR="00D1206B">
        <w:rPr>
          <w:szCs w:val="24"/>
        </w:rPr>
        <w:t xml:space="preserve">has not </w:t>
      </w:r>
      <w:r w:rsidRPr="006D2DEB">
        <w:rPr>
          <w:szCs w:val="24"/>
        </w:rPr>
        <w:t>been required by a judicial or administrative order or by statute to pay any domestic support oblig</w:t>
      </w:r>
      <w:r w:rsidR="00033821">
        <w:rPr>
          <w:szCs w:val="24"/>
        </w:rPr>
        <w:t>ation as defined in 11 U.S.C. §</w:t>
      </w:r>
      <w:r w:rsidRPr="006D2DEB">
        <w:rPr>
          <w:szCs w:val="24"/>
        </w:rPr>
        <w:t>101(14A);</w:t>
      </w:r>
    </w:p>
    <w:p w14:paraId="304B536D" w14:textId="77777777" w:rsidR="00350AC6" w:rsidRPr="006D2DEB" w:rsidRDefault="00350AC6" w:rsidP="00350AC6">
      <w:pPr>
        <w:spacing w:line="276" w:lineRule="auto"/>
        <w:ind w:left="1440" w:hanging="1166"/>
        <w:jc w:val="both"/>
        <w:rPr>
          <w:szCs w:val="24"/>
        </w:rPr>
      </w:pPr>
    </w:p>
    <w:p w14:paraId="54CC4CD8" w14:textId="77777777" w:rsidR="00350AC6" w:rsidRPr="005717BE" w:rsidRDefault="003345CE" w:rsidP="00350AC6">
      <w:pPr>
        <w:spacing w:line="276" w:lineRule="auto"/>
        <w:ind w:left="1530" w:hanging="90"/>
        <w:jc w:val="both"/>
        <w:rPr>
          <w:szCs w:val="24"/>
        </w:rPr>
      </w:pPr>
      <w:r w:rsidRPr="005717BE">
        <w:rPr>
          <w:szCs w:val="24"/>
        </w:rPr>
        <w:t>O</w:t>
      </w:r>
      <w:r w:rsidR="00D1206B" w:rsidRPr="005717BE">
        <w:rPr>
          <w:szCs w:val="24"/>
        </w:rPr>
        <w:t>r</w:t>
      </w:r>
    </w:p>
    <w:p w14:paraId="3CACE8EA" w14:textId="77777777" w:rsidR="00350AC6" w:rsidRPr="006D2DEB" w:rsidRDefault="00350AC6" w:rsidP="00350AC6">
      <w:pPr>
        <w:spacing w:line="276" w:lineRule="auto"/>
        <w:ind w:left="1530" w:hanging="90"/>
        <w:jc w:val="both"/>
        <w:rPr>
          <w:szCs w:val="24"/>
        </w:rPr>
      </w:pPr>
    </w:p>
    <w:bookmarkStart w:id="0" w:name="check2"/>
    <w:p w14:paraId="507028CE" w14:textId="77777777" w:rsidR="00DF16B0" w:rsidRDefault="00350AC6" w:rsidP="00D1206B">
      <w:pPr>
        <w:spacing w:line="276" w:lineRule="auto"/>
        <w:ind w:left="2160" w:hanging="726"/>
        <w:jc w:val="both"/>
        <w:rPr>
          <w:szCs w:val="24"/>
        </w:rPr>
      </w:pPr>
      <w:r w:rsidRPr="006D2DEB">
        <w:rPr>
          <w:b/>
          <w:szCs w:val="24"/>
        </w:rPr>
        <w:fldChar w:fldCharType="begin">
          <w:ffData>
            <w:name w:val="check2"/>
            <w:enabled/>
            <w:calcOnExit w:val="0"/>
            <w:checkBox>
              <w:sizeAuto/>
              <w:default w:val="0"/>
              <w:checked w:val="0"/>
            </w:checkBox>
          </w:ffData>
        </w:fldChar>
      </w:r>
      <w:r w:rsidRPr="006D2DEB">
        <w:rPr>
          <w:b/>
          <w:szCs w:val="24"/>
        </w:rPr>
        <w:instrText xml:space="preserve"> FORMCHECKBOX </w:instrText>
      </w:r>
      <w:r w:rsidR="00AA5276">
        <w:rPr>
          <w:b/>
          <w:szCs w:val="24"/>
        </w:rPr>
      </w:r>
      <w:r w:rsidR="00AA5276">
        <w:rPr>
          <w:b/>
          <w:szCs w:val="24"/>
        </w:rPr>
        <w:fldChar w:fldCharType="separate"/>
      </w:r>
      <w:r w:rsidRPr="006D2DEB">
        <w:rPr>
          <w:b/>
          <w:szCs w:val="24"/>
        </w:rPr>
        <w:fldChar w:fldCharType="end"/>
      </w:r>
      <w:bookmarkEnd w:id="0"/>
      <w:r w:rsidRPr="006D2DEB">
        <w:rPr>
          <w:szCs w:val="24"/>
        </w:rPr>
        <w:tab/>
      </w:r>
      <w:r w:rsidR="003345CE">
        <w:rPr>
          <w:szCs w:val="24"/>
        </w:rPr>
        <w:t xml:space="preserve">B.  </w:t>
      </w:r>
      <w:r w:rsidRPr="006D2DEB">
        <w:rPr>
          <w:szCs w:val="24"/>
        </w:rPr>
        <w:t>The debtor certifie</w:t>
      </w:r>
      <w:r w:rsidRPr="007D643E">
        <w:rPr>
          <w:szCs w:val="24"/>
        </w:rPr>
        <w:t>s that</w:t>
      </w:r>
      <w:r>
        <w:rPr>
          <w:szCs w:val="24"/>
        </w:rPr>
        <w:t xml:space="preserve"> all amounts payable under any domestic support obligation (r</w:t>
      </w:r>
      <w:r w:rsidRPr="007D643E">
        <w:rPr>
          <w:szCs w:val="24"/>
        </w:rPr>
        <w:t>equired by a judicial or administrative order or by statute</w:t>
      </w:r>
      <w:r>
        <w:rPr>
          <w:szCs w:val="24"/>
        </w:rPr>
        <w:t>)</w:t>
      </w:r>
      <w:r w:rsidRPr="007D643E">
        <w:rPr>
          <w:szCs w:val="24"/>
        </w:rPr>
        <w:t xml:space="preserve">, </w:t>
      </w:r>
      <w:r>
        <w:rPr>
          <w:szCs w:val="24"/>
        </w:rPr>
        <w:t>that are due on or before the date of this certification (including amounts due before the petition was filed, but only to the extent provided for by the plan) have been paid.  T</w:t>
      </w:r>
      <w:r w:rsidRPr="007D643E">
        <w:rPr>
          <w:szCs w:val="24"/>
        </w:rPr>
        <w:t>he name of each holder of a domestic support obligation is as follows:</w:t>
      </w:r>
      <w:r>
        <w:rPr>
          <w:szCs w:val="24"/>
        </w:rPr>
        <w:t xml:space="preserve"> </w:t>
      </w:r>
    </w:p>
    <w:p w14:paraId="79DA51D5" w14:textId="77777777" w:rsidR="007B4245" w:rsidRDefault="00350AC6" w:rsidP="00DF16B0">
      <w:pPr>
        <w:spacing w:line="276" w:lineRule="auto"/>
        <w:ind w:left="2160"/>
        <w:jc w:val="both"/>
        <w:rPr>
          <w:b/>
          <w:szCs w:val="24"/>
          <w:u w:val="single"/>
        </w:rPr>
      </w:pPr>
      <w:r w:rsidRPr="008448AE">
        <w:rPr>
          <w:b/>
          <w:szCs w:val="24"/>
          <w:u w:val="single"/>
        </w:rPr>
        <w:fldChar w:fldCharType="begin">
          <w:ffData>
            <w:name w:val="Text7"/>
            <w:enabled/>
            <w:calcOnExit w:val="0"/>
            <w:textInput/>
          </w:ffData>
        </w:fldChar>
      </w:r>
      <w:bookmarkStart w:id="1" w:name="Text7"/>
      <w:r w:rsidRPr="008448AE">
        <w:rPr>
          <w:b/>
          <w:szCs w:val="24"/>
          <w:u w:val="single"/>
        </w:rPr>
        <w:instrText xml:space="preserve"> FORMTEXT </w:instrText>
      </w:r>
      <w:r w:rsidRPr="008448AE">
        <w:rPr>
          <w:b/>
          <w:szCs w:val="24"/>
          <w:u w:val="single"/>
        </w:rPr>
      </w:r>
      <w:r w:rsidRPr="008448AE">
        <w:rPr>
          <w:b/>
          <w:szCs w:val="24"/>
          <w:u w:val="single"/>
        </w:rPr>
        <w:fldChar w:fldCharType="separate"/>
      </w:r>
      <w:r w:rsidRPr="008448AE">
        <w:rPr>
          <w:b/>
          <w:noProof/>
          <w:szCs w:val="24"/>
          <w:u w:val="single"/>
        </w:rPr>
        <w:t> </w:t>
      </w:r>
      <w:r w:rsidRPr="008448AE">
        <w:rPr>
          <w:b/>
          <w:noProof/>
          <w:szCs w:val="24"/>
          <w:u w:val="single"/>
        </w:rPr>
        <w:t> </w:t>
      </w:r>
      <w:r w:rsidRPr="008448AE">
        <w:rPr>
          <w:b/>
          <w:noProof/>
          <w:szCs w:val="24"/>
          <w:u w:val="single"/>
        </w:rPr>
        <w:t> </w:t>
      </w:r>
      <w:r w:rsidRPr="008448AE">
        <w:rPr>
          <w:b/>
          <w:noProof/>
          <w:szCs w:val="24"/>
          <w:u w:val="single"/>
        </w:rPr>
        <w:t> </w:t>
      </w:r>
      <w:r w:rsidRPr="008448AE">
        <w:rPr>
          <w:b/>
          <w:noProof/>
          <w:szCs w:val="24"/>
          <w:u w:val="single"/>
        </w:rPr>
        <w:t> </w:t>
      </w:r>
      <w:r w:rsidRPr="008448AE">
        <w:rPr>
          <w:b/>
          <w:szCs w:val="24"/>
          <w:u w:val="single"/>
        </w:rPr>
        <w:fldChar w:fldCharType="end"/>
      </w:r>
      <w:bookmarkEnd w:id="1"/>
    </w:p>
    <w:p w14:paraId="478240E7" w14:textId="77777777" w:rsidR="00741B13" w:rsidRPr="007B4245" w:rsidRDefault="007B4245" w:rsidP="007B4245">
      <w:pPr>
        <w:spacing w:after="200" w:line="276" w:lineRule="auto"/>
        <w:rPr>
          <w:b/>
          <w:szCs w:val="24"/>
          <w:u w:val="single"/>
        </w:rPr>
      </w:pPr>
      <w:r>
        <w:rPr>
          <w:b/>
          <w:szCs w:val="24"/>
          <w:u w:val="single"/>
        </w:rPr>
        <w:br w:type="page"/>
      </w:r>
    </w:p>
    <w:p w14:paraId="1D4ACAB0" w14:textId="77777777" w:rsidR="00741B13" w:rsidRPr="00F941CF" w:rsidRDefault="00741B13" w:rsidP="00762F32">
      <w:pPr>
        <w:jc w:val="both"/>
        <w:rPr>
          <w:szCs w:val="24"/>
        </w:rPr>
      </w:pPr>
      <w:r w:rsidRPr="00F941CF">
        <w:rPr>
          <w:szCs w:val="24"/>
        </w:rPr>
        <w:lastRenderedPageBreak/>
        <w:t>By signing this motion/certification, I/we acknowledge that all of the statements contained herein are true and accurate and that the Court may rely on each of these statements in</w:t>
      </w:r>
      <w:r w:rsidR="00491CC0" w:rsidRPr="00F941CF">
        <w:rPr>
          <w:szCs w:val="24"/>
        </w:rPr>
        <w:t xml:space="preserve"> determining whether to grant </w:t>
      </w:r>
      <w:r w:rsidRPr="00F941CF">
        <w:rPr>
          <w:szCs w:val="24"/>
        </w:rPr>
        <w:t>a discharge in this Chapter 1</w:t>
      </w:r>
      <w:r w:rsidR="00491CC0" w:rsidRPr="00F941CF">
        <w:rPr>
          <w:szCs w:val="24"/>
        </w:rPr>
        <w:t>1</w:t>
      </w:r>
      <w:r w:rsidRPr="00F941CF">
        <w:rPr>
          <w:szCs w:val="24"/>
        </w:rPr>
        <w:t xml:space="preserve"> case. The Court may revoke my/our discharge if the statements relied upon herein are proven to be inaccurate.</w:t>
      </w:r>
    </w:p>
    <w:p w14:paraId="594E77CF" w14:textId="77777777" w:rsidR="00747BBF" w:rsidRDefault="00741B13" w:rsidP="00747BBF">
      <w:pPr>
        <w:jc w:val="both"/>
        <w:rPr>
          <w:szCs w:val="24"/>
        </w:rPr>
      </w:pPr>
      <w:r w:rsidRPr="007D643E">
        <w:rPr>
          <w:szCs w:val="24"/>
        </w:rPr>
        <w:br/>
      </w:r>
    </w:p>
    <w:tbl>
      <w:tblPr>
        <w:tblW w:w="0" w:type="auto"/>
        <w:tblBorders>
          <w:bottom w:val="single" w:sz="4" w:space="0" w:color="000000"/>
        </w:tblBorders>
        <w:tblLook w:val="04A0" w:firstRow="1" w:lastRow="0" w:firstColumn="1" w:lastColumn="0" w:noHBand="0" w:noVBand="1"/>
      </w:tblPr>
      <w:tblGrid>
        <w:gridCol w:w="856"/>
        <w:gridCol w:w="2402"/>
      </w:tblGrid>
      <w:tr w:rsidR="00747BBF" w:rsidRPr="00D67F47" w14:paraId="08585D2A" w14:textId="77777777" w:rsidTr="00AB3274">
        <w:tc>
          <w:tcPr>
            <w:tcW w:w="856" w:type="dxa"/>
            <w:tcBorders>
              <w:bottom w:val="nil"/>
            </w:tcBorders>
          </w:tcPr>
          <w:p w14:paraId="3257310B" w14:textId="77777777" w:rsidR="00747BBF" w:rsidRPr="00D67F47" w:rsidRDefault="00747BBF" w:rsidP="00AB3274">
            <w:pPr>
              <w:rPr>
                <w:sz w:val="22"/>
                <w:szCs w:val="22"/>
              </w:rPr>
            </w:pPr>
            <w:r w:rsidRPr="00D67F47">
              <w:rPr>
                <w:sz w:val="22"/>
                <w:szCs w:val="22"/>
              </w:rPr>
              <w:t>Dated:</w:t>
            </w:r>
          </w:p>
        </w:tc>
        <w:tc>
          <w:tcPr>
            <w:tcW w:w="2402" w:type="dxa"/>
          </w:tcPr>
          <w:p w14:paraId="56013B9A" w14:textId="77777777" w:rsidR="00747BBF" w:rsidRPr="00D67F47" w:rsidRDefault="00747BBF" w:rsidP="00AB3274">
            <w:pPr>
              <w:rPr>
                <w:b/>
                <w:sz w:val="22"/>
                <w:szCs w:val="22"/>
              </w:rPr>
            </w:pPr>
            <w:r w:rsidRPr="00D67F47">
              <w:rPr>
                <w:b/>
                <w:sz w:val="22"/>
                <w:szCs w:val="22"/>
              </w:rPr>
              <w:fldChar w:fldCharType="begin">
                <w:ffData>
                  <w:name w:val="Text15"/>
                  <w:enabled/>
                  <w:calcOnExit w:val="0"/>
                  <w:textInput/>
                </w:ffData>
              </w:fldChar>
            </w:r>
            <w:bookmarkStart w:id="2" w:name="Text15"/>
            <w:r w:rsidRPr="00D67F47">
              <w:rPr>
                <w:b/>
                <w:sz w:val="22"/>
                <w:szCs w:val="22"/>
              </w:rPr>
              <w:instrText xml:space="preserve"> FORMTEXT </w:instrText>
            </w:r>
            <w:r w:rsidRPr="00D67F47">
              <w:rPr>
                <w:b/>
                <w:sz w:val="22"/>
                <w:szCs w:val="22"/>
              </w:rPr>
            </w:r>
            <w:r w:rsidRPr="00D67F47">
              <w:rPr>
                <w:b/>
                <w:sz w:val="22"/>
                <w:szCs w:val="22"/>
              </w:rPr>
              <w:fldChar w:fldCharType="separate"/>
            </w:r>
            <w:r w:rsidRPr="00D67F47">
              <w:rPr>
                <w:b/>
                <w:sz w:val="22"/>
                <w:szCs w:val="22"/>
              </w:rPr>
              <w:t> </w:t>
            </w:r>
            <w:r w:rsidRPr="00D67F47">
              <w:rPr>
                <w:b/>
                <w:sz w:val="22"/>
                <w:szCs w:val="22"/>
              </w:rPr>
              <w:t> </w:t>
            </w:r>
            <w:r w:rsidRPr="00D67F47">
              <w:rPr>
                <w:b/>
                <w:sz w:val="22"/>
                <w:szCs w:val="22"/>
              </w:rPr>
              <w:t> </w:t>
            </w:r>
            <w:r w:rsidRPr="00D67F47">
              <w:rPr>
                <w:b/>
                <w:sz w:val="22"/>
                <w:szCs w:val="22"/>
              </w:rPr>
              <w:t> </w:t>
            </w:r>
            <w:r w:rsidRPr="00D67F47">
              <w:rPr>
                <w:b/>
                <w:sz w:val="22"/>
                <w:szCs w:val="22"/>
              </w:rPr>
              <w:t> </w:t>
            </w:r>
            <w:r w:rsidRPr="00D67F47">
              <w:rPr>
                <w:b/>
                <w:sz w:val="22"/>
                <w:szCs w:val="22"/>
              </w:rPr>
              <w:fldChar w:fldCharType="end"/>
            </w:r>
            <w:bookmarkEnd w:id="2"/>
          </w:p>
        </w:tc>
      </w:tr>
    </w:tbl>
    <w:p w14:paraId="40FABC0C" w14:textId="77777777" w:rsidR="00747BBF" w:rsidRPr="00D67F47" w:rsidRDefault="00747BBF" w:rsidP="00747BBF">
      <w:pPr>
        <w:rPr>
          <w:sz w:val="22"/>
          <w:szCs w:val="22"/>
        </w:rPr>
      </w:pPr>
      <w:r w:rsidRPr="00D67F47">
        <w:rPr>
          <w:sz w:val="22"/>
          <w:szCs w:val="22"/>
        </w:rPr>
        <w:br/>
      </w:r>
    </w:p>
    <w:tbl>
      <w:tblPr>
        <w:tblW w:w="0" w:type="auto"/>
        <w:tblBorders>
          <w:bottom w:val="single" w:sz="4" w:space="0" w:color="000000"/>
        </w:tblBorders>
        <w:tblLook w:val="04A0" w:firstRow="1" w:lastRow="0" w:firstColumn="1" w:lastColumn="0" w:noHBand="0" w:noVBand="1"/>
      </w:tblPr>
      <w:tblGrid>
        <w:gridCol w:w="5598"/>
      </w:tblGrid>
      <w:tr w:rsidR="00747BBF" w:rsidRPr="00D67F47" w14:paraId="7E8CA489" w14:textId="77777777" w:rsidTr="00D67F47">
        <w:tc>
          <w:tcPr>
            <w:tcW w:w="5598" w:type="dxa"/>
          </w:tcPr>
          <w:p w14:paraId="6E0CDD24" w14:textId="77777777" w:rsidR="00747BBF" w:rsidRPr="00D67F47" w:rsidRDefault="00747BBF" w:rsidP="00AB3274">
            <w:pPr>
              <w:rPr>
                <w:b/>
                <w:sz w:val="22"/>
                <w:szCs w:val="22"/>
              </w:rPr>
            </w:pPr>
            <w:r w:rsidRPr="00D67F47">
              <w:rPr>
                <w:b/>
                <w:sz w:val="22"/>
                <w:szCs w:val="22"/>
              </w:rPr>
              <w:fldChar w:fldCharType="begin">
                <w:ffData>
                  <w:name w:val="Text16"/>
                  <w:enabled/>
                  <w:calcOnExit w:val="0"/>
                  <w:textInput/>
                </w:ffData>
              </w:fldChar>
            </w:r>
            <w:bookmarkStart w:id="3" w:name="Text16"/>
            <w:r w:rsidRPr="00D67F47">
              <w:rPr>
                <w:b/>
                <w:sz w:val="22"/>
                <w:szCs w:val="22"/>
              </w:rPr>
              <w:instrText xml:space="preserve"> FORMTEXT </w:instrText>
            </w:r>
            <w:r w:rsidRPr="00D67F47">
              <w:rPr>
                <w:b/>
                <w:sz w:val="22"/>
                <w:szCs w:val="22"/>
              </w:rPr>
            </w:r>
            <w:r w:rsidRPr="00D67F47">
              <w:rPr>
                <w:b/>
                <w:sz w:val="22"/>
                <w:szCs w:val="22"/>
              </w:rPr>
              <w:fldChar w:fldCharType="separate"/>
            </w:r>
            <w:r w:rsidRPr="00D67F47">
              <w:rPr>
                <w:b/>
                <w:sz w:val="22"/>
                <w:szCs w:val="22"/>
              </w:rPr>
              <w:t> </w:t>
            </w:r>
            <w:r w:rsidRPr="00D67F47">
              <w:rPr>
                <w:b/>
                <w:sz w:val="22"/>
                <w:szCs w:val="22"/>
              </w:rPr>
              <w:t> </w:t>
            </w:r>
            <w:r w:rsidRPr="00D67F47">
              <w:rPr>
                <w:b/>
                <w:sz w:val="22"/>
                <w:szCs w:val="22"/>
              </w:rPr>
              <w:t> </w:t>
            </w:r>
            <w:r w:rsidRPr="00D67F47">
              <w:rPr>
                <w:b/>
                <w:sz w:val="22"/>
                <w:szCs w:val="22"/>
              </w:rPr>
              <w:t> </w:t>
            </w:r>
            <w:r w:rsidRPr="00D67F47">
              <w:rPr>
                <w:b/>
                <w:sz w:val="22"/>
                <w:szCs w:val="22"/>
              </w:rPr>
              <w:t> </w:t>
            </w:r>
            <w:r w:rsidRPr="00D67F47">
              <w:rPr>
                <w:b/>
                <w:sz w:val="22"/>
                <w:szCs w:val="22"/>
              </w:rPr>
              <w:fldChar w:fldCharType="end"/>
            </w:r>
            <w:bookmarkEnd w:id="3"/>
            <w:r w:rsidRPr="00D67F47">
              <w:rPr>
                <w:b/>
                <w:sz w:val="22"/>
                <w:szCs w:val="22"/>
              </w:rPr>
              <w:t xml:space="preserve">   </w:t>
            </w:r>
          </w:p>
        </w:tc>
      </w:tr>
    </w:tbl>
    <w:p w14:paraId="749122B6" w14:textId="77777777" w:rsidR="00747BBF" w:rsidRPr="00D67F47" w:rsidRDefault="00747BBF" w:rsidP="00747BBF">
      <w:pPr>
        <w:jc w:val="both"/>
        <w:rPr>
          <w:sz w:val="22"/>
          <w:szCs w:val="22"/>
        </w:rPr>
      </w:pPr>
      <w:r w:rsidRPr="00D67F47">
        <w:rPr>
          <w:sz w:val="22"/>
          <w:szCs w:val="22"/>
        </w:rPr>
        <w:t>Debtor</w:t>
      </w:r>
      <w:r w:rsidRPr="00D67F47">
        <w:rPr>
          <w:sz w:val="22"/>
          <w:szCs w:val="22"/>
        </w:rPr>
        <w:br/>
      </w:r>
    </w:p>
    <w:tbl>
      <w:tblPr>
        <w:tblW w:w="0" w:type="auto"/>
        <w:tblBorders>
          <w:bottom w:val="single" w:sz="4" w:space="0" w:color="000000"/>
        </w:tblBorders>
        <w:tblLook w:val="04A0" w:firstRow="1" w:lastRow="0" w:firstColumn="1" w:lastColumn="0" w:noHBand="0" w:noVBand="1"/>
      </w:tblPr>
      <w:tblGrid>
        <w:gridCol w:w="5598"/>
      </w:tblGrid>
      <w:tr w:rsidR="00747BBF" w:rsidRPr="00D67F47" w14:paraId="7DF5727B" w14:textId="77777777" w:rsidTr="00D67F47">
        <w:tc>
          <w:tcPr>
            <w:tcW w:w="5598" w:type="dxa"/>
          </w:tcPr>
          <w:p w14:paraId="7EEDA590" w14:textId="77777777" w:rsidR="00747BBF" w:rsidRPr="00D67F47" w:rsidRDefault="00747BBF" w:rsidP="00AB3274">
            <w:pPr>
              <w:jc w:val="both"/>
              <w:rPr>
                <w:b/>
                <w:sz w:val="22"/>
                <w:szCs w:val="22"/>
              </w:rPr>
            </w:pPr>
            <w:r w:rsidRPr="00D67F47">
              <w:rPr>
                <w:b/>
                <w:sz w:val="22"/>
                <w:szCs w:val="22"/>
              </w:rPr>
              <w:fldChar w:fldCharType="begin">
                <w:ffData>
                  <w:name w:val="Text17"/>
                  <w:enabled/>
                  <w:calcOnExit w:val="0"/>
                  <w:textInput/>
                </w:ffData>
              </w:fldChar>
            </w:r>
            <w:bookmarkStart w:id="4" w:name="Text17"/>
            <w:r w:rsidRPr="00D67F47">
              <w:rPr>
                <w:b/>
                <w:sz w:val="22"/>
                <w:szCs w:val="22"/>
              </w:rPr>
              <w:instrText xml:space="preserve"> FORMTEXT </w:instrText>
            </w:r>
            <w:r w:rsidRPr="00D67F47">
              <w:rPr>
                <w:b/>
                <w:sz w:val="22"/>
                <w:szCs w:val="22"/>
              </w:rPr>
            </w:r>
            <w:r w:rsidRPr="00D67F47">
              <w:rPr>
                <w:b/>
                <w:sz w:val="22"/>
                <w:szCs w:val="22"/>
              </w:rPr>
              <w:fldChar w:fldCharType="separate"/>
            </w:r>
            <w:r w:rsidRPr="00D67F47">
              <w:rPr>
                <w:b/>
                <w:sz w:val="22"/>
                <w:szCs w:val="22"/>
              </w:rPr>
              <w:t> </w:t>
            </w:r>
            <w:r w:rsidRPr="00D67F47">
              <w:rPr>
                <w:b/>
                <w:sz w:val="22"/>
                <w:szCs w:val="22"/>
              </w:rPr>
              <w:t> </w:t>
            </w:r>
            <w:r w:rsidRPr="00D67F47">
              <w:rPr>
                <w:b/>
                <w:sz w:val="22"/>
                <w:szCs w:val="22"/>
              </w:rPr>
              <w:t> </w:t>
            </w:r>
            <w:r w:rsidRPr="00D67F47">
              <w:rPr>
                <w:b/>
                <w:sz w:val="22"/>
                <w:szCs w:val="22"/>
              </w:rPr>
              <w:t> </w:t>
            </w:r>
            <w:r w:rsidRPr="00D67F47">
              <w:rPr>
                <w:b/>
                <w:sz w:val="22"/>
                <w:szCs w:val="22"/>
              </w:rPr>
              <w:t> </w:t>
            </w:r>
            <w:r w:rsidRPr="00D67F47">
              <w:rPr>
                <w:b/>
                <w:sz w:val="22"/>
                <w:szCs w:val="22"/>
              </w:rPr>
              <w:fldChar w:fldCharType="end"/>
            </w:r>
            <w:bookmarkEnd w:id="4"/>
          </w:p>
        </w:tc>
      </w:tr>
    </w:tbl>
    <w:p w14:paraId="4C35CB8C" w14:textId="77777777" w:rsidR="00747BBF" w:rsidRPr="00D67F47" w:rsidRDefault="00747BBF" w:rsidP="00747BBF">
      <w:pPr>
        <w:jc w:val="both"/>
        <w:rPr>
          <w:sz w:val="22"/>
          <w:szCs w:val="22"/>
        </w:rPr>
      </w:pPr>
      <w:r w:rsidRPr="00D67F47">
        <w:rPr>
          <w:sz w:val="22"/>
          <w:szCs w:val="22"/>
        </w:rPr>
        <w:t>Joint Debtor</w:t>
      </w:r>
    </w:p>
    <w:p w14:paraId="46CEA53B" w14:textId="77777777" w:rsidR="00747BBF" w:rsidRPr="00D67F47" w:rsidRDefault="00747BBF" w:rsidP="00747BBF">
      <w:pPr>
        <w:jc w:val="both"/>
        <w:rPr>
          <w:sz w:val="22"/>
          <w:szCs w:val="22"/>
        </w:rPr>
      </w:pPr>
    </w:p>
    <w:tbl>
      <w:tblPr>
        <w:tblW w:w="0" w:type="auto"/>
        <w:tblBorders>
          <w:bottom w:val="single" w:sz="4" w:space="0" w:color="000000"/>
        </w:tblBorders>
        <w:tblLook w:val="04A0" w:firstRow="1" w:lastRow="0" w:firstColumn="1" w:lastColumn="0" w:noHBand="0" w:noVBand="1"/>
      </w:tblPr>
      <w:tblGrid>
        <w:gridCol w:w="5598"/>
      </w:tblGrid>
      <w:tr w:rsidR="00747BBF" w:rsidRPr="00D67F47" w14:paraId="6EFB75D4" w14:textId="77777777" w:rsidTr="00D67F47">
        <w:tc>
          <w:tcPr>
            <w:tcW w:w="5598" w:type="dxa"/>
          </w:tcPr>
          <w:p w14:paraId="00A5AD71" w14:textId="77777777" w:rsidR="00747BBF" w:rsidRPr="00D67F47" w:rsidRDefault="00747BBF" w:rsidP="00AB3274">
            <w:pPr>
              <w:spacing w:line="276" w:lineRule="auto"/>
              <w:jc w:val="both"/>
              <w:rPr>
                <w:sz w:val="22"/>
                <w:szCs w:val="22"/>
              </w:rPr>
            </w:pPr>
            <w:r w:rsidRPr="00D67F47">
              <w:rPr>
                <w:sz w:val="22"/>
                <w:szCs w:val="22"/>
              </w:rPr>
              <w:t>s/</w:t>
            </w:r>
            <w:r w:rsidRPr="00D67F47">
              <w:rPr>
                <w:b/>
                <w:sz w:val="22"/>
                <w:szCs w:val="22"/>
              </w:rPr>
              <w:fldChar w:fldCharType="begin">
                <w:ffData>
                  <w:name w:val="Text17"/>
                  <w:enabled/>
                  <w:calcOnExit w:val="0"/>
                  <w:textInput/>
                </w:ffData>
              </w:fldChar>
            </w:r>
            <w:r w:rsidRPr="00D67F47">
              <w:rPr>
                <w:b/>
                <w:sz w:val="22"/>
                <w:szCs w:val="22"/>
              </w:rPr>
              <w:instrText xml:space="preserve"> FORMTEXT </w:instrText>
            </w:r>
            <w:r w:rsidRPr="00D67F47">
              <w:rPr>
                <w:b/>
                <w:sz w:val="22"/>
                <w:szCs w:val="22"/>
              </w:rPr>
            </w:r>
            <w:r w:rsidRPr="00D67F47">
              <w:rPr>
                <w:b/>
                <w:sz w:val="22"/>
                <w:szCs w:val="22"/>
              </w:rPr>
              <w:fldChar w:fldCharType="separate"/>
            </w:r>
            <w:r w:rsidRPr="00D67F47">
              <w:rPr>
                <w:b/>
                <w:sz w:val="22"/>
                <w:szCs w:val="22"/>
              </w:rPr>
              <w:t> </w:t>
            </w:r>
            <w:r w:rsidRPr="00D67F47">
              <w:rPr>
                <w:b/>
                <w:sz w:val="22"/>
                <w:szCs w:val="22"/>
              </w:rPr>
              <w:t> </w:t>
            </w:r>
            <w:r w:rsidRPr="00D67F47">
              <w:rPr>
                <w:b/>
                <w:sz w:val="22"/>
                <w:szCs w:val="22"/>
              </w:rPr>
              <w:t> </w:t>
            </w:r>
            <w:r w:rsidRPr="00D67F47">
              <w:rPr>
                <w:b/>
                <w:sz w:val="22"/>
                <w:szCs w:val="22"/>
              </w:rPr>
              <w:t> </w:t>
            </w:r>
            <w:r w:rsidRPr="00D67F47">
              <w:rPr>
                <w:b/>
                <w:sz w:val="22"/>
                <w:szCs w:val="22"/>
              </w:rPr>
              <w:t> </w:t>
            </w:r>
            <w:r w:rsidRPr="00D67F47">
              <w:rPr>
                <w:b/>
                <w:sz w:val="22"/>
                <w:szCs w:val="22"/>
              </w:rPr>
              <w:fldChar w:fldCharType="end"/>
            </w:r>
          </w:p>
        </w:tc>
      </w:tr>
    </w:tbl>
    <w:tbl>
      <w:tblPr>
        <w:tblStyle w:val="TableGrid"/>
        <w:tblpPr w:leftFromText="180" w:rightFromText="180" w:vertAnchor="text" w:horzAnchor="margin" w:tblpY="9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88"/>
        <w:gridCol w:w="3510"/>
      </w:tblGrid>
      <w:tr w:rsidR="00747BBF" w:rsidRPr="00D67F47" w14:paraId="24EFF9EA" w14:textId="77777777" w:rsidTr="00D67F47">
        <w:tc>
          <w:tcPr>
            <w:tcW w:w="2088" w:type="dxa"/>
            <w:vAlign w:val="center"/>
          </w:tcPr>
          <w:p w14:paraId="3FE4458C" w14:textId="77777777" w:rsidR="00747BBF" w:rsidRPr="00D67F47" w:rsidRDefault="00747BBF" w:rsidP="00AB3274">
            <w:pPr>
              <w:spacing w:line="276" w:lineRule="auto"/>
              <w:rPr>
                <w:sz w:val="22"/>
                <w:szCs w:val="22"/>
              </w:rPr>
            </w:pPr>
            <w:r w:rsidRPr="00D67F47">
              <w:rPr>
                <w:sz w:val="22"/>
                <w:szCs w:val="22"/>
              </w:rPr>
              <w:t xml:space="preserve">Attorney for Debtor </w:t>
            </w:r>
          </w:p>
        </w:tc>
        <w:tc>
          <w:tcPr>
            <w:tcW w:w="3510" w:type="dxa"/>
            <w:tcBorders>
              <w:bottom w:val="single" w:sz="4" w:space="0" w:color="auto"/>
            </w:tcBorders>
          </w:tcPr>
          <w:p w14:paraId="334CD0B8" w14:textId="77777777" w:rsidR="00747BBF" w:rsidRPr="00D67F47" w:rsidRDefault="00747BBF" w:rsidP="00AB3274">
            <w:pPr>
              <w:spacing w:line="276" w:lineRule="auto"/>
              <w:rPr>
                <w:b/>
                <w:sz w:val="22"/>
                <w:szCs w:val="22"/>
              </w:rPr>
            </w:pPr>
            <w:r w:rsidRPr="00D67F47">
              <w:rPr>
                <w:b/>
                <w:sz w:val="22"/>
                <w:szCs w:val="22"/>
              </w:rPr>
              <w:fldChar w:fldCharType="begin">
                <w:ffData>
                  <w:name w:val="Text18"/>
                  <w:enabled/>
                  <w:calcOnExit w:val="0"/>
                  <w:textInput/>
                </w:ffData>
              </w:fldChar>
            </w:r>
            <w:r w:rsidRPr="00D67F47">
              <w:rPr>
                <w:b/>
                <w:sz w:val="22"/>
                <w:szCs w:val="22"/>
              </w:rPr>
              <w:instrText xml:space="preserve"> FORMTEXT </w:instrText>
            </w:r>
            <w:r w:rsidRPr="00D67F47">
              <w:rPr>
                <w:b/>
                <w:sz w:val="22"/>
                <w:szCs w:val="22"/>
              </w:rPr>
            </w:r>
            <w:r w:rsidRPr="00D67F47">
              <w:rPr>
                <w:b/>
                <w:sz w:val="22"/>
                <w:szCs w:val="22"/>
              </w:rPr>
              <w:fldChar w:fldCharType="separate"/>
            </w:r>
            <w:r w:rsidRPr="00D67F47">
              <w:rPr>
                <w:b/>
                <w:sz w:val="22"/>
                <w:szCs w:val="22"/>
              </w:rPr>
              <w:t> </w:t>
            </w:r>
            <w:r w:rsidRPr="00D67F47">
              <w:rPr>
                <w:b/>
                <w:sz w:val="22"/>
                <w:szCs w:val="22"/>
              </w:rPr>
              <w:t> </w:t>
            </w:r>
            <w:r w:rsidRPr="00D67F47">
              <w:rPr>
                <w:b/>
                <w:sz w:val="22"/>
                <w:szCs w:val="22"/>
              </w:rPr>
              <w:t> </w:t>
            </w:r>
            <w:r w:rsidRPr="00D67F47">
              <w:rPr>
                <w:b/>
                <w:sz w:val="22"/>
                <w:szCs w:val="22"/>
              </w:rPr>
              <w:t> </w:t>
            </w:r>
            <w:r w:rsidRPr="00D67F47">
              <w:rPr>
                <w:b/>
                <w:sz w:val="22"/>
                <w:szCs w:val="22"/>
              </w:rPr>
              <w:t> </w:t>
            </w:r>
            <w:r w:rsidRPr="00D67F47">
              <w:rPr>
                <w:b/>
                <w:sz w:val="22"/>
                <w:szCs w:val="22"/>
              </w:rPr>
              <w:fldChar w:fldCharType="end"/>
            </w:r>
          </w:p>
        </w:tc>
      </w:tr>
      <w:tr w:rsidR="00747BBF" w:rsidRPr="00D67F47" w14:paraId="0A7B4B85" w14:textId="77777777" w:rsidTr="00D67F47">
        <w:tc>
          <w:tcPr>
            <w:tcW w:w="2088" w:type="dxa"/>
            <w:vAlign w:val="center"/>
          </w:tcPr>
          <w:p w14:paraId="25533C08" w14:textId="77777777" w:rsidR="00747BBF" w:rsidRPr="00D67F47" w:rsidRDefault="00747BBF" w:rsidP="00AB3274">
            <w:pPr>
              <w:spacing w:line="276" w:lineRule="auto"/>
              <w:rPr>
                <w:sz w:val="22"/>
                <w:szCs w:val="22"/>
              </w:rPr>
            </w:pPr>
            <w:r w:rsidRPr="00D67F47">
              <w:rPr>
                <w:sz w:val="22"/>
                <w:szCs w:val="22"/>
              </w:rPr>
              <w:t>Bar Number</w:t>
            </w:r>
          </w:p>
        </w:tc>
        <w:tc>
          <w:tcPr>
            <w:tcW w:w="3510" w:type="dxa"/>
            <w:tcBorders>
              <w:top w:val="single" w:sz="4" w:space="0" w:color="auto"/>
              <w:bottom w:val="single" w:sz="4" w:space="0" w:color="auto"/>
            </w:tcBorders>
          </w:tcPr>
          <w:p w14:paraId="0532D753" w14:textId="77777777" w:rsidR="00747BBF" w:rsidRPr="00D67F47" w:rsidRDefault="00747BBF" w:rsidP="00AB3274">
            <w:pPr>
              <w:spacing w:line="276" w:lineRule="auto"/>
              <w:rPr>
                <w:b/>
                <w:sz w:val="22"/>
                <w:szCs w:val="22"/>
              </w:rPr>
            </w:pPr>
            <w:r w:rsidRPr="00D67F47">
              <w:rPr>
                <w:b/>
                <w:sz w:val="22"/>
                <w:szCs w:val="22"/>
              </w:rPr>
              <w:fldChar w:fldCharType="begin">
                <w:ffData>
                  <w:name w:val="Text18"/>
                  <w:enabled/>
                  <w:calcOnExit w:val="0"/>
                  <w:textInput/>
                </w:ffData>
              </w:fldChar>
            </w:r>
            <w:r w:rsidRPr="00D67F47">
              <w:rPr>
                <w:b/>
                <w:sz w:val="22"/>
                <w:szCs w:val="22"/>
              </w:rPr>
              <w:instrText xml:space="preserve"> FORMTEXT </w:instrText>
            </w:r>
            <w:r w:rsidRPr="00D67F47">
              <w:rPr>
                <w:b/>
                <w:sz w:val="22"/>
                <w:szCs w:val="22"/>
              </w:rPr>
            </w:r>
            <w:r w:rsidRPr="00D67F47">
              <w:rPr>
                <w:b/>
                <w:sz w:val="22"/>
                <w:szCs w:val="22"/>
              </w:rPr>
              <w:fldChar w:fldCharType="separate"/>
            </w:r>
            <w:r w:rsidRPr="00D67F47">
              <w:rPr>
                <w:b/>
                <w:sz w:val="22"/>
                <w:szCs w:val="22"/>
              </w:rPr>
              <w:t> </w:t>
            </w:r>
            <w:r w:rsidRPr="00D67F47">
              <w:rPr>
                <w:b/>
                <w:sz w:val="22"/>
                <w:szCs w:val="22"/>
              </w:rPr>
              <w:t> </w:t>
            </w:r>
            <w:r w:rsidRPr="00D67F47">
              <w:rPr>
                <w:b/>
                <w:sz w:val="22"/>
                <w:szCs w:val="22"/>
              </w:rPr>
              <w:t> </w:t>
            </w:r>
            <w:r w:rsidRPr="00D67F47">
              <w:rPr>
                <w:b/>
                <w:sz w:val="22"/>
                <w:szCs w:val="22"/>
              </w:rPr>
              <w:t> </w:t>
            </w:r>
            <w:r w:rsidRPr="00D67F47">
              <w:rPr>
                <w:b/>
                <w:sz w:val="22"/>
                <w:szCs w:val="22"/>
              </w:rPr>
              <w:t> </w:t>
            </w:r>
            <w:r w:rsidRPr="00D67F47">
              <w:rPr>
                <w:b/>
                <w:sz w:val="22"/>
                <w:szCs w:val="22"/>
              </w:rPr>
              <w:fldChar w:fldCharType="end"/>
            </w:r>
          </w:p>
        </w:tc>
      </w:tr>
      <w:tr w:rsidR="00747BBF" w:rsidRPr="00D67F47" w14:paraId="357C1F9F" w14:textId="77777777" w:rsidTr="00D67F47">
        <w:tc>
          <w:tcPr>
            <w:tcW w:w="2088" w:type="dxa"/>
            <w:vAlign w:val="center"/>
          </w:tcPr>
          <w:p w14:paraId="370CE1EB" w14:textId="77777777" w:rsidR="00747BBF" w:rsidRPr="00D67F47" w:rsidRDefault="00747BBF" w:rsidP="00AB3274">
            <w:pPr>
              <w:spacing w:line="276" w:lineRule="auto"/>
              <w:rPr>
                <w:sz w:val="22"/>
                <w:szCs w:val="22"/>
              </w:rPr>
            </w:pPr>
            <w:r w:rsidRPr="00D67F47">
              <w:rPr>
                <w:sz w:val="22"/>
                <w:szCs w:val="22"/>
              </w:rPr>
              <w:t>Address</w:t>
            </w:r>
          </w:p>
        </w:tc>
        <w:tc>
          <w:tcPr>
            <w:tcW w:w="3510" w:type="dxa"/>
            <w:tcBorders>
              <w:top w:val="single" w:sz="4" w:space="0" w:color="auto"/>
              <w:bottom w:val="single" w:sz="4" w:space="0" w:color="auto"/>
            </w:tcBorders>
          </w:tcPr>
          <w:p w14:paraId="0443BB7B" w14:textId="77777777" w:rsidR="00747BBF" w:rsidRPr="00D67F47" w:rsidRDefault="00747BBF" w:rsidP="00AB3274">
            <w:pPr>
              <w:spacing w:line="276" w:lineRule="auto"/>
              <w:rPr>
                <w:b/>
                <w:sz w:val="22"/>
                <w:szCs w:val="22"/>
              </w:rPr>
            </w:pPr>
            <w:r w:rsidRPr="00D67F47">
              <w:rPr>
                <w:b/>
                <w:sz w:val="22"/>
                <w:szCs w:val="22"/>
              </w:rPr>
              <w:fldChar w:fldCharType="begin">
                <w:ffData>
                  <w:name w:val="Text18"/>
                  <w:enabled/>
                  <w:calcOnExit w:val="0"/>
                  <w:textInput/>
                </w:ffData>
              </w:fldChar>
            </w:r>
            <w:r w:rsidRPr="00D67F47">
              <w:rPr>
                <w:b/>
                <w:sz w:val="22"/>
                <w:szCs w:val="22"/>
              </w:rPr>
              <w:instrText xml:space="preserve"> FORMTEXT </w:instrText>
            </w:r>
            <w:r w:rsidRPr="00D67F47">
              <w:rPr>
                <w:b/>
                <w:sz w:val="22"/>
                <w:szCs w:val="22"/>
              </w:rPr>
            </w:r>
            <w:r w:rsidRPr="00D67F47">
              <w:rPr>
                <w:b/>
                <w:sz w:val="22"/>
                <w:szCs w:val="22"/>
              </w:rPr>
              <w:fldChar w:fldCharType="separate"/>
            </w:r>
            <w:r w:rsidRPr="00D67F47">
              <w:rPr>
                <w:b/>
                <w:sz w:val="22"/>
                <w:szCs w:val="22"/>
              </w:rPr>
              <w:t> </w:t>
            </w:r>
            <w:r w:rsidRPr="00D67F47">
              <w:rPr>
                <w:b/>
                <w:sz w:val="22"/>
                <w:szCs w:val="22"/>
              </w:rPr>
              <w:t> </w:t>
            </w:r>
            <w:r w:rsidRPr="00D67F47">
              <w:rPr>
                <w:b/>
                <w:sz w:val="22"/>
                <w:szCs w:val="22"/>
              </w:rPr>
              <w:t> </w:t>
            </w:r>
            <w:r w:rsidRPr="00D67F47">
              <w:rPr>
                <w:b/>
                <w:sz w:val="22"/>
                <w:szCs w:val="22"/>
              </w:rPr>
              <w:t> </w:t>
            </w:r>
            <w:r w:rsidRPr="00D67F47">
              <w:rPr>
                <w:b/>
                <w:sz w:val="22"/>
                <w:szCs w:val="22"/>
              </w:rPr>
              <w:t> </w:t>
            </w:r>
            <w:r w:rsidRPr="00D67F47">
              <w:rPr>
                <w:b/>
                <w:sz w:val="22"/>
                <w:szCs w:val="22"/>
              </w:rPr>
              <w:fldChar w:fldCharType="end"/>
            </w:r>
          </w:p>
        </w:tc>
      </w:tr>
      <w:tr w:rsidR="00747BBF" w:rsidRPr="00D67F47" w14:paraId="5C5510AF" w14:textId="77777777" w:rsidTr="00D67F47">
        <w:tc>
          <w:tcPr>
            <w:tcW w:w="2088" w:type="dxa"/>
            <w:vAlign w:val="center"/>
          </w:tcPr>
          <w:p w14:paraId="75D5EA9B" w14:textId="77777777" w:rsidR="00747BBF" w:rsidRPr="00D67F47" w:rsidRDefault="00747BBF" w:rsidP="00AB3274">
            <w:pPr>
              <w:spacing w:line="276" w:lineRule="auto"/>
              <w:rPr>
                <w:sz w:val="22"/>
                <w:szCs w:val="22"/>
              </w:rPr>
            </w:pPr>
            <w:r w:rsidRPr="00D67F47">
              <w:rPr>
                <w:sz w:val="22"/>
                <w:szCs w:val="22"/>
              </w:rPr>
              <w:t>Phone</w:t>
            </w:r>
          </w:p>
        </w:tc>
        <w:tc>
          <w:tcPr>
            <w:tcW w:w="3510" w:type="dxa"/>
            <w:tcBorders>
              <w:top w:val="single" w:sz="4" w:space="0" w:color="auto"/>
              <w:bottom w:val="single" w:sz="4" w:space="0" w:color="auto"/>
            </w:tcBorders>
          </w:tcPr>
          <w:p w14:paraId="2A961FF7" w14:textId="77777777" w:rsidR="00747BBF" w:rsidRPr="00D67F47" w:rsidRDefault="00747BBF" w:rsidP="00AB3274">
            <w:pPr>
              <w:spacing w:line="276" w:lineRule="auto"/>
              <w:rPr>
                <w:b/>
                <w:sz w:val="22"/>
                <w:szCs w:val="22"/>
              </w:rPr>
            </w:pPr>
            <w:r w:rsidRPr="00D67F47">
              <w:rPr>
                <w:b/>
                <w:sz w:val="22"/>
                <w:szCs w:val="22"/>
              </w:rPr>
              <w:fldChar w:fldCharType="begin">
                <w:ffData>
                  <w:name w:val="Text18"/>
                  <w:enabled/>
                  <w:calcOnExit w:val="0"/>
                  <w:textInput/>
                </w:ffData>
              </w:fldChar>
            </w:r>
            <w:r w:rsidRPr="00D67F47">
              <w:rPr>
                <w:b/>
                <w:sz w:val="22"/>
                <w:szCs w:val="22"/>
              </w:rPr>
              <w:instrText xml:space="preserve"> FORMTEXT </w:instrText>
            </w:r>
            <w:r w:rsidRPr="00D67F47">
              <w:rPr>
                <w:b/>
                <w:sz w:val="22"/>
                <w:szCs w:val="22"/>
              </w:rPr>
            </w:r>
            <w:r w:rsidRPr="00D67F47">
              <w:rPr>
                <w:b/>
                <w:sz w:val="22"/>
                <w:szCs w:val="22"/>
              </w:rPr>
              <w:fldChar w:fldCharType="separate"/>
            </w:r>
            <w:r w:rsidRPr="00D67F47">
              <w:rPr>
                <w:b/>
                <w:sz w:val="22"/>
                <w:szCs w:val="22"/>
              </w:rPr>
              <w:t> </w:t>
            </w:r>
            <w:r w:rsidRPr="00D67F47">
              <w:rPr>
                <w:b/>
                <w:sz w:val="22"/>
                <w:szCs w:val="22"/>
              </w:rPr>
              <w:t> </w:t>
            </w:r>
            <w:r w:rsidRPr="00D67F47">
              <w:rPr>
                <w:b/>
                <w:sz w:val="22"/>
                <w:szCs w:val="22"/>
              </w:rPr>
              <w:t> </w:t>
            </w:r>
            <w:r w:rsidRPr="00D67F47">
              <w:rPr>
                <w:b/>
                <w:sz w:val="22"/>
                <w:szCs w:val="22"/>
              </w:rPr>
              <w:t> </w:t>
            </w:r>
            <w:r w:rsidRPr="00D67F47">
              <w:rPr>
                <w:b/>
                <w:sz w:val="22"/>
                <w:szCs w:val="22"/>
              </w:rPr>
              <w:t> </w:t>
            </w:r>
            <w:r w:rsidRPr="00D67F47">
              <w:rPr>
                <w:b/>
                <w:sz w:val="22"/>
                <w:szCs w:val="22"/>
              </w:rPr>
              <w:fldChar w:fldCharType="end"/>
            </w:r>
          </w:p>
        </w:tc>
      </w:tr>
      <w:tr w:rsidR="00747BBF" w:rsidRPr="00D67F47" w14:paraId="1A6C8378" w14:textId="77777777" w:rsidTr="00D67F47">
        <w:tc>
          <w:tcPr>
            <w:tcW w:w="2088" w:type="dxa"/>
            <w:vAlign w:val="center"/>
          </w:tcPr>
          <w:p w14:paraId="466DEE21" w14:textId="77777777" w:rsidR="00747BBF" w:rsidRPr="00D67F47" w:rsidRDefault="00747BBF" w:rsidP="00AB3274">
            <w:pPr>
              <w:spacing w:line="276" w:lineRule="auto"/>
              <w:rPr>
                <w:sz w:val="22"/>
                <w:szCs w:val="22"/>
              </w:rPr>
            </w:pPr>
            <w:r w:rsidRPr="00D67F47">
              <w:rPr>
                <w:sz w:val="22"/>
                <w:szCs w:val="22"/>
              </w:rPr>
              <w:t>Email</w:t>
            </w:r>
          </w:p>
        </w:tc>
        <w:tc>
          <w:tcPr>
            <w:tcW w:w="3510" w:type="dxa"/>
            <w:tcBorders>
              <w:top w:val="single" w:sz="4" w:space="0" w:color="auto"/>
              <w:bottom w:val="single" w:sz="4" w:space="0" w:color="auto"/>
            </w:tcBorders>
          </w:tcPr>
          <w:p w14:paraId="025538B1" w14:textId="77777777" w:rsidR="00747BBF" w:rsidRPr="00D67F47" w:rsidRDefault="00747BBF" w:rsidP="00AB3274">
            <w:pPr>
              <w:spacing w:line="276" w:lineRule="auto"/>
              <w:rPr>
                <w:b/>
                <w:sz w:val="22"/>
                <w:szCs w:val="22"/>
              </w:rPr>
            </w:pPr>
            <w:r w:rsidRPr="00D67F47">
              <w:rPr>
                <w:b/>
                <w:sz w:val="22"/>
                <w:szCs w:val="22"/>
              </w:rPr>
              <w:fldChar w:fldCharType="begin">
                <w:ffData>
                  <w:name w:val="Text18"/>
                  <w:enabled/>
                  <w:calcOnExit w:val="0"/>
                  <w:textInput/>
                </w:ffData>
              </w:fldChar>
            </w:r>
            <w:r w:rsidRPr="00D67F47">
              <w:rPr>
                <w:b/>
                <w:sz w:val="22"/>
                <w:szCs w:val="22"/>
              </w:rPr>
              <w:instrText xml:space="preserve"> FORMTEXT </w:instrText>
            </w:r>
            <w:r w:rsidRPr="00D67F47">
              <w:rPr>
                <w:b/>
                <w:sz w:val="22"/>
                <w:szCs w:val="22"/>
              </w:rPr>
            </w:r>
            <w:r w:rsidRPr="00D67F47">
              <w:rPr>
                <w:b/>
                <w:sz w:val="22"/>
                <w:szCs w:val="22"/>
              </w:rPr>
              <w:fldChar w:fldCharType="separate"/>
            </w:r>
            <w:r w:rsidRPr="00D67F47">
              <w:rPr>
                <w:b/>
                <w:sz w:val="22"/>
                <w:szCs w:val="22"/>
              </w:rPr>
              <w:t> </w:t>
            </w:r>
            <w:r w:rsidRPr="00D67F47">
              <w:rPr>
                <w:b/>
                <w:sz w:val="22"/>
                <w:szCs w:val="22"/>
              </w:rPr>
              <w:t> </w:t>
            </w:r>
            <w:r w:rsidRPr="00D67F47">
              <w:rPr>
                <w:b/>
                <w:sz w:val="22"/>
                <w:szCs w:val="22"/>
              </w:rPr>
              <w:t> </w:t>
            </w:r>
            <w:r w:rsidRPr="00D67F47">
              <w:rPr>
                <w:b/>
                <w:sz w:val="22"/>
                <w:szCs w:val="22"/>
              </w:rPr>
              <w:t> </w:t>
            </w:r>
            <w:r w:rsidRPr="00D67F47">
              <w:rPr>
                <w:b/>
                <w:sz w:val="22"/>
                <w:szCs w:val="22"/>
              </w:rPr>
              <w:t> </w:t>
            </w:r>
            <w:r w:rsidRPr="00D67F47">
              <w:rPr>
                <w:b/>
                <w:sz w:val="22"/>
                <w:szCs w:val="22"/>
              </w:rPr>
              <w:fldChar w:fldCharType="end"/>
            </w:r>
          </w:p>
        </w:tc>
      </w:tr>
    </w:tbl>
    <w:p w14:paraId="4FFC49AB" w14:textId="77777777" w:rsidR="00747BBF" w:rsidRPr="00935E8F" w:rsidRDefault="00747BBF" w:rsidP="00747BBF">
      <w:pPr>
        <w:spacing w:line="276" w:lineRule="auto"/>
        <w:rPr>
          <w:szCs w:val="24"/>
        </w:rPr>
      </w:pPr>
    </w:p>
    <w:p w14:paraId="1CA30302" w14:textId="77777777" w:rsidR="00747BBF" w:rsidRDefault="00747BBF" w:rsidP="00747BBF">
      <w:pPr>
        <w:spacing w:line="276" w:lineRule="auto"/>
        <w:rPr>
          <w:szCs w:val="24"/>
        </w:rPr>
      </w:pPr>
    </w:p>
    <w:p w14:paraId="34B72E0E" w14:textId="77777777" w:rsidR="00747BBF" w:rsidRDefault="00747BBF" w:rsidP="00747BBF">
      <w:pPr>
        <w:spacing w:line="276" w:lineRule="auto"/>
        <w:rPr>
          <w:szCs w:val="24"/>
        </w:rPr>
      </w:pPr>
    </w:p>
    <w:p w14:paraId="726EB01E" w14:textId="77777777" w:rsidR="00747BBF" w:rsidRDefault="00747BBF" w:rsidP="00747BBF">
      <w:pPr>
        <w:spacing w:line="276" w:lineRule="auto"/>
        <w:rPr>
          <w:szCs w:val="24"/>
        </w:rPr>
      </w:pPr>
    </w:p>
    <w:p w14:paraId="1B67515B" w14:textId="77777777" w:rsidR="00747BBF" w:rsidRDefault="00747BBF" w:rsidP="00747BBF">
      <w:pPr>
        <w:spacing w:line="276" w:lineRule="auto"/>
        <w:rPr>
          <w:szCs w:val="24"/>
        </w:rPr>
      </w:pPr>
    </w:p>
    <w:p w14:paraId="65A8DD9B" w14:textId="77777777" w:rsidR="006D2DEB" w:rsidRDefault="006D2DEB" w:rsidP="00BF3B53">
      <w:pPr>
        <w:spacing w:line="276" w:lineRule="auto"/>
        <w:rPr>
          <w:sz w:val="22"/>
          <w:szCs w:val="22"/>
        </w:rPr>
      </w:pPr>
    </w:p>
    <w:p w14:paraId="1A4A8370" w14:textId="77777777" w:rsidR="006D2DEB" w:rsidRDefault="006D2DEB">
      <w:pPr>
        <w:spacing w:after="200" w:line="276" w:lineRule="auto"/>
        <w:rPr>
          <w:b/>
          <w:sz w:val="22"/>
          <w:szCs w:val="22"/>
        </w:rPr>
      </w:pPr>
      <w:r>
        <w:rPr>
          <w:b/>
          <w:sz w:val="22"/>
          <w:szCs w:val="22"/>
        </w:rPr>
        <w:br w:type="page"/>
      </w:r>
    </w:p>
    <w:p w14:paraId="37A12A64" w14:textId="77777777" w:rsidR="00762F32" w:rsidRPr="00D67F47" w:rsidRDefault="00762F32" w:rsidP="00762F32">
      <w:pPr>
        <w:spacing w:line="276" w:lineRule="auto"/>
        <w:jc w:val="center"/>
        <w:rPr>
          <w:b/>
          <w:szCs w:val="24"/>
        </w:rPr>
      </w:pPr>
      <w:r w:rsidRPr="00D67F47">
        <w:rPr>
          <w:b/>
          <w:szCs w:val="24"/>
        </w:rPr>
        <w:lastRenderedPageBreak/>
        <w:t>CERTIFICATE OF SERVICE</w:t>
      </w:r>
    </w:p>
    <w:p w14:paraId="3CE41BD7" w14:textId="77777777" w:rsidR="00762F32" w:rsidRPr="00D67F47" w:rsidRDefault="00762F32" w:rsidP="00762F32">
      <w:pPr>
        <w:spacing w:line="276" w:lineRule="auto"/>
        <w:rPr>
          <w:szCs w:val="24"/>
        </w:rPr>
      </w:pPr>
    </w:p>
    <w:p w14:paraId="160CD4F5" w14:textId="77777777" w:rsidR="00762F32" w:rsidRPr="00D67F47" w:rsidRDefault="00762F32" w:rsidP="00762F32">
      <w:pPr>
        <w:rPr>
          <w:szCs w:val="24"/>
        </w:rPr>
      </w:pPr>
      <w:r w:rsidRPr="00D67F47">
        <w:rPr>
          <w:szCs w:val="24"/>
        </w:rPr>
        <w:t>I hereby certify that on this date, a true and correct copy of the foregoing Certification of Eligibility for Discharge was served upon the United States Trustee, all domestic support obligation recipients, and all parties in interest as follows:</w:t>
      </w:r>
    </w:p>
    <w:p w14:paraId="05528A48" w14:textId="77777777" w:rsidR="00762F32" w:rsidRPr="00D67F47" w:rsidRDefault="00762F32" w:rsidP="00762F32">
      <w:pPr>
        <w:spacing w:line="276" w:lineRule="auto"/>
        <w:rPr>
          <w:szCs w:val="24"/>
        </w:rPr>
      </w:pPr>
    </w:p>
    <w:p w14:paraId="4A8FA660" w14:textId="77777777" w:rsidR="00762F32" w:rsidRPr="00D67F47" w:rsidRDefault="00762F32" w:rsidP="00762F32">
      <w:pPr>
        <w:spacing w:line="276" w:lineRule="auto"/>
        <w:rPr>
          <w:b/>
          <w:szCs w:val="24"/>
        </w:rPr>
      </w:pPr>
      <w:r w:rsidRPr="00D67F47">
        <w:rPr>
          <w:b/>
          <w:szCs w:val="24"/>
        </w:rPr>
        <w:t>by CM/ECF:</w:t>
      </w:r>
    </w:p>
    <w:p w14:paraId="03EE8FE3" w14:textId="77777777" w:rsidR="00762F32" w:rsidRPr="00271E56" w:rsidRDefault="00762F32" w:rsidP="006D2DEB">
      <w:pPr>
        <w:spacing w:line="276" w:lineRule="auto"/>
        <w:rPr>
          <w:strike/>
          <w:sz w:val="22"/>
          <w:szCs w:val="22"/>
        </w:rPr>
      </w:pPr>
      <w:r w:rsidRPr="00271E56">
        <w:rPr>
          <w:sz w:val="22"/>
          <w:szCs w:val="22"/>
        </w:rPr>
        <w:fldChar w:fldCharType="begin">
          <w:ffData>
            <w:name w:val="Text17"/>
            <w:enabled/>
            <w:calcOnExit w:val="0"/>
            <w:textInput/>
          </w:ffData>
        </w:fldChar>
      </w:r>
      <w:r w:rsidRPr="00271E56">
        <w:rPr>
          <w:sz w:val="22"/>
          <w:szCs w:val="22"/>
        </w:rPr>
        <w:instrText xml:space="preserve"> FORMTEXT </w:instrText>
      </w:r>
      <w:r w:rsidRPr="00271E56">
        <w:rPr>
          <w:sz w:val="22"/>
          <w:szCs w:val="22"/>
        </w:rPr>
      </w:r>
      <w:r w:rsidRPr="00271E56">
        <w:rPr>
          <w:sz w:val="22"/>
          <w:szCs w:val="22"/>
        </w:rPr>
        <w:fldChar w:fldCharType="separate"/>
      </w:r>
      <w:r w:rsidRPr="00271E56">
        <w:rPr>
          <w:sz w:val="22"/>
          <w:szCs w:val="22"/>
        </w:rPr>
        <w:t> </w:t>
      </w:r>
      <w:r w:rsidRPr="00271E56">
        <w:rPr>
          <w:sz w:val="22"/>
          <w:szCs w:val="22"/>
        </w:rPr>
        <w:t> </w:t>
      </w:r>
      <w:r w:rsidRPr="00271E56">
        <w:rPr>
          <w:sz w:val="22"/>
          <w:szCs w:val="22"/>
        </w:rPr>
        <w:t> </w:t>
      </w:r>
      <w:r w:rsidRPr="00271E56">
        <w:rPr>
          <w:sz w:val="22"/>
          <w:szCs w:val="22"/>
        </w:rPr>
        <w:t> </w:t>
      </w:r>
      <w:r w:rsidRPr="00271E56">
        <w:rPr>
          <w:sz w:val="22"/>
          <w:szCs w:val="22"/>
        </w:rPr>
        <w:t> </w:t>
      </w:r>
      <w:r w:rsidRPr="00271E56">
        <w:rPr>
          <w:sz w:val="22"/>
          <w:szCs w:val="22"/>
        </w:rPr>
        <w:fldChar w:fldCharType="end"/>
      </w:r>
    </w:p>
    <w:p w14:paraId="7212B73A" w14:textId="77777777" w:rsidR="00762F32" w:rsidRPr="00D67F47" w:rsidRDefault="00762F32" w:rsidP="00762F32">
      <w:pPr>
        <w:spacing w:line="276" w:lineRule="auto"/>
        <w:rPr>
          <w:b/>
          <w:szCs w:val="24"/>
        </w:rPr>
      </w:pPr>
    </w:p>
    <w:p w14:paraId="530C1C03" w14:textId="77777777" w:rsidR="00762F32" w:rsidRPr="00D67F47" w:rsidRDefault="00762F32" w:rsidP="00762F32">
      <w:pPr>
        <w:spacing w:line="276" w:lineRule="auto"/>
        <w:rPr>
          <w:b/>
          <w:szCs w:val="24"/>
        </w:rPr>
      </w:pPr>
      <w:r w:rsidRPr="00D67F47">
        <w:rPr>
          <w:b/>
          <w:szCs w:val="24"/>
        </w:rPr>
        <w:t>by First Class Mail, postage prepaid:</w:t>
      </w:r>
    </w:p>
    <w:p w14:paraId="129B8751" w14:textId="77777777" w:rsidR="00762F32" w:rsidRPr="00271E56" w:rsidRDefault="00762F32" w:rsidP="00762F32">
      <w:pPr>
        <w:spacing w:line="276" w:lineRule="auto"/>
        <w:rPr>
          <w:sz w:val="22"/>
          <w:szCs w:val="22"/>
        </w:rPr>
      </w:pPr>
      <w:r w:rsidRPr="00271E56">
        <w:rPr>
          <w:sz w:val="22"/>
          <w:szCs w:val="22"/>
        </w:rPr>
        <w:fldChar w:fldCharType="begin">
          <w:ffData>
            <w:name w:val="Text17"/>
            <w:enabled/>
            <w:calcOnExit w:val="0"/>
            <w:textInput/>
          </w:ffData>
        </w:fldChar>
      </w:r>
      <w:r w:rsidRPr="00271E56">
        <w:rPr>
          <w:sz w:val="22"/>
          <w:szCs w:val="22"/>
        </w:rPr>
        <w:instrText xml:space="preserve"> FORMTEXT </w:instrText>
      </w:r>
      <w:r w:rsidRPr="00271E56">
        <w:rPr>
          <w:sz w:val="22"/>
          <w:szCs w:val="22"/>
        </w:rPr>
      </w:r>
      <w:r w:rsidRPr="00271E56">
        <w:rPr>
          <w:sz w:val="22"/>
          <w:szCs w:val="22"/>
        </w:rPr>
        <w:fldChar w:fldCharType="separate"/>
      </w:r>
      <w:r w:rsidRPr="00271E56">
        <w:rPr>
          <w:sz w:val="22"/>
          <w:szCs w:val="22"/>
        </w:rPr>
        <w:t> </w:t>
      </w:r>
      <w:r w:rsidRPr="00271E56">
        <w:rPr>
          <w:sz w:val="22"/>
          <w:szCs w:val="22"/>
        </w:rPr>
        <w:t> </w:t>
      </w:r>
      <w:r w:rsidRPr="00271E56">
        <w:rPr>
          <w:sz w:val="22"/>
          <w:szCs w:val="22"/>
        </w:rPr>
        <w:t> </w:t>
      </w:r>
      <w:r w:rsidRPr="00271E56">
        <w:rPr>
          <w:sz w:val="22"/>
          <w:szCs w:val="22"/>
        </w:rPr>
        <w:t> </w:t>
      </w:r>
      <w:r w:rsidRPr="00271E56">
        <w:rPr>
          <w:sz w:val="22"/>
          <w:szCs w:val="22"/>
        </w:rPr>
        <w:t> </w:t>
      </w:r>
      <w:r w:rsidRPr="00271E56">
        <w:rPr>
          <w:sz w:val="22"/>
          <w:szCs w:val="22"/>
        </w:rPr>
        <w:fldChar w:fldCharType="end"/>
      </w:r>
    </w:p>
    <w:p w14:paraId="73A2FB4D" w14:textId="77777777" w:rsidR="00762F32" w:rsidRPr="00D67F47" w:rsidRDefault="00762F32" w:rsidP="00762F32">
      <w:pPr>
        <w:spacing w:line="276" w:lineRule="auto"/>
        <w:rPr>
          <w:szCs w:val="24"/>
        </w:rPr>
      </w:pPr>
    </w:p>
    <w:p w14:paraId="4E8FA0BF" w14:textId="77777777" w:rsidR="00762F32" w:rsidRPr="00D67F47" w:rsidRDefault="00762F32" w:rsidP="00762F32">
      <w:pPr>
        <w:spacing w:line="276" w:lineRule="auto"/>
        <w:rPr>
          <w:b/>
          <w:szCs w:val="24"/>
        </w:rPr>
      </w:pPr>
      <w:r w:rsidRPr="00D67F47">
        <w:rPr>
          <w:b/>
          <w:szCs w:val="24"/>
        </w:rPr>
        <w:t>Other:</w:t>
      </w:r>
    </w:p>
    <w:p w14:paraId="7716AF40" w14:textId="77777777" w:rsidR="00762F32" w:rsidRPr="00271E56" w:rsidRDefault="00762F32" w:rsidP="00762F32">
      <w:pPr>
        <w:spacing w:line="276" w:lineRule="auto"/>
        <w:rPr>
          <w:sz w:val="22"/>
          <w:szCs w:val="22"/>
        </w:rPr>
      </w:pPr>
      <w:r w:rsidRPr="00271E56">
        <w:rPr>
          <w:sz w:val="22"/>
          <w:szCs w:val="22"/>
        </w:rPr>
        <w:fldChar w:fldCharType="begin">
          <w:ffData>
            <w:name w:val="Text17"/>
            <w:enabled/>
            <w:calcOnExit w:val="0"/>
            <w:textInput/>
          </w:ffData>
        </w:fldChar>
      </w:r>
      <w:r w:rsidRPr="00271E56">
        <w:rPr>
          <w:sz w:val="22"/>
          <w:szCs w:val="22"/>
        </w:rPr>
        <w:instrText xml:space="preserve"> FORMTEXT </w:instrText>
      </w:r>
      <w:r w:rsidRPr="00271E56">
        <w:rPr>
          <w:sz w:val="22"/>
          <w:szCs w:val="22"/>
        </w:rPr>
      </w:r>
      <w:r w:rsidRPr="00271E56">
        <w:rPr>
          <w:sz w:val="22"/>
          <w:szCs w:val="22"/>
        </w:rPr>
        <w:fldChar w:fldCharType="separate"/>
      </w:r>
      <w:r w:rsidRPr="00271E56">
        <w:rPr>
          <w:sz w:val="22"/>
          <w:szCs w:val="22"/>
        </w:rPr>
        <w:t> </w:t>
      </w:r>
      <w:r w:rsidRPr="00271E56">
        <w:rPr>
          <w:sz w:val="22"/>
          <w:szCs w:val="22"/>
        </w:rPr>
        <w:t> </w:t>
      </w:r>
      <w:r w:rsidRPr="00271E56">
        <w:rPr>
          <w:sz w:val="22"/>
          <w:szCs w:val="22"/>
        </w:rPr>
        <w:t> </w:t>
      </w:r>
      <w:r w:rsidRPr="00271E56">
        <w:rPr>
          <w:sz w:val="22"/>
          <w:szCs w:val="22"/>
        </w:rPr>
        <w:t> </w:t>
      </w:r>
      <w:r w:rsidRPr="00271E56">
        <w:rPr>
          <w:sz w:val="22"/>
          <w:szCs w:val="22"/>
        </w:rPr>
        <w:t> </w:t>
      </w:r>
      <w:r w:rsidRPr="00271E56">
        <w:rPr>
          <w:sz w:val="22"/>
          <w:szCs w:val="22"/>
        </w:rPr>
        <w:fldChar w:fldCharType="end"/>
      </w:r>
    </w:p>
    <w:p w14:paraId="3C4E31B9" w14:textId="77777777" w:rsidR="00762F32" w:rsidRPr="00D67F47" w:rsidRDefault="00762F32" w:rsidP="00762F32">
      <w:pPr>
        <w:spacing w:line="276" w:lineRule="auto"/>
        <w:rPr>
          <w:szCs w:val="24"/>
        </w:rPr>
      </w:pPr>
    </w:p>
    <w:p w14:paraId="1ED64945" w14:textId="77777777" w:rsidR="00762F32" w:rsidRPr="00D67F47" w:rsidRDefault="00762F32" w:rsidP="00762F32">
      <w:pPr>
        <w:spacing w:line="276" w:lineRule="auto"/>
        <w:rPr>
          <w:szCs w:val="24"/>
        </w:rPr>
      </w:pPr>
    </w:p>
    <w:tbl>
      <w:tblPr>
        <w:tblW w:w="0" w:type="auto"/>
        <w:tblBorders>
          <w:bottom w:val="single" w:sz="4" w:space="0" w:color="000000"/>
        </w:tblBorders>
        <w:tblLook w:val="04A0" w:firstRow="1" w:lastRow="0" w:firstColumn="1" w:lastColumn="0" w:noHBand="0" w:noVBand="1"/>
      </w:tblPr>
      <w:tblGrid>
        <w:gridCol w:w="856"/>
        <w:gridCol w:w="2402"/>
      </w:tblGrid>
      <w:tr w:rsidR="00762F32" w:rsidRPr="00D67F47" w14:paraId="3AAB3E32" w14:textId="77777777" w:rsidTr="00762F32">
        <w:tc>
          <w:tcPr>
            <w:tcW w:w="856" w:type="dxa"/>
            <w:tcBorders>
              <w:top w:val="nil"/>
              <w:left w:val="nil"/>
              <w:bottom w:val="nil"/>
              <w:right w:val="nil"/>
            </w:tcBorders>
            <w:hideMark/>
          </w:tcPr>
          <w:p w14:paraId="1DC5A559" w14:textId="77777777" w:rsidR="00762F32" w:rsidRPr="00D67F47" w:rsidRDefault="00762F32">
            <w:pPr>
              <w:spacing w:line="276" w:lineRule="auto"/>
              <w:rPr>
                <w:szCs w:val="24"/>
              </w:rPr>
            </w:pPr>
            <w:r w:rsidRPr="00D67F47">
              <w:rPr>
                <w:szCs w:val="24"/>
              </w:rPr>
              <w:t>Dated:</w:t>
            </w:r>
          </w:p>
        </w:tc>
        <w:tc>
          <w:tcPr>
            <w:tcW w:w="2402" w:type="dxa"/>
            <w:tcBorders>
              <w:top w:val="nil"/>
              <w:left w:val="nil"/>
              <w:bottom w:val="single" w:sz="4" w:space="0" w:color="000000"/>
              <w:right w:val="nil"/>
            </w:tcBorders>
            <w:hideMark/>
          </w:tcPr>
          <w:p w14:paraId="42651389" w14:textId="77777777" w:rsidR="00762F32" w:rsidRPr="00D67F47" w:rsidRDefault="00762F32">
            <w:pPr>
              <w:spacing w:line="276" w:lineRule="auto"/>
              <w:rPr>
                <w:b/>
                <w:szCs w:val="24"/>
              </w:rPr>
            </w:pPr>
            <w:r w:rsidRPr="00D67F47">
              <w:rPr>
                <w:b/>
                <w:szCs w:val="24"/>
              </w:rPr>
              <w:fldChar w:fldCharType="begin">
                <w:ffData>
                  <w:name w:val="Text15"/>
                  <w:enabled/>
                  <w:calcOnExit w:val="0"/>
                  <w:textInput/>
                </w:ffData>
              </w:fldChar>
            </w:r>
            <w:r w:rsidRPr="00D67F47">
              <w:rPr>
                <w:b/>
                <w:szCs w:val="24"/>
              </w:rPr>
              <w:instrText xml:space="preserve"> FORMTEXT </w:instrText>
            </w:r>
            <w:r w:rsidRPr="00D67F47">
              <w:rPr>
                <w:b/>
                <w:szCs w:val="24"/>
              </w:rPr>
            </w:r>
            <w:r w:rsidRPr="00D67F47">
              <w:rPr>
                <w:b/>
                <w:szCs w:val="24"/>
              </w:rPr>
              <w:fldChar w:fldCharType="separate"/>
            </w:r>
            <w:r w:rsidRPr="00D67F47">
              <w:rPr>
                <w:b/>
                <w:szCs w:val="24"/>
              </w:rPr>
              <w:t> </w:t>
            </w:r>
            <w:r w:rsidRPr="00D67F47">
              <w:rPr>
                <w:b/>
                <w:szCs w:val="24"/>
              </w:rPr>
              <w:t> </w:t>
            </w:r>
            <w:r w:rsidRPr="00D67F47">
              <w:rPr>
                <w:b/>
                <w:szCs w:val="24"/>
              </w:rPr>
              <w:t> </w:t>
            </w:r>
            <w:r w:rsidRPr="00D67F47">
              <w:rPr>
                <w:b/>
                <w:szCs w:val="24"/>
              </w:rPr>
              <w:t> </w:t>
            </w:r>
            <w:r w:rsidRPr="00D67F47">
              <w:rPr>
                <w:b/>
                <w:szCs w:val="24"/>
              </w:rPr>
              <w:t> </w:t>
            </w:r>
            <w:r w:rsidRPr="00D67F47">
              <w:rPr>
                <w:b/>
                <w:szCs w:val="24"/>
              </w:rPr>
              <w:fldChar w:fldCharType="end"/>
            </w:r>
          </w:p>
        </w:tc>
      </w:tr>
    </w:tbl>
    <w:p w14:paraId="567DCC52" w14:textId="77777777" w:rsidR="00762F32" w:rsidRPr="00D67F47" w:rsidRDefault="00762F32" w:rsidP="00762F32">
      <w:pPr>
        <w:spacing w:line="276" w:lineRule="auto"/>
        <w:rPr>
          <w:szCs w:val="24"/>
        </w:rPr>
      </w:pPr>
    </w:p>
    <w:p w14:paraId="33143C8F" w14:textId="77777777" w:rsidR="00762F32" w:rsidRPr="00D67F47" w:rsidRDefault="00762F32" w:rsidP="00762F32">
      <w:pPr>
        <w:spacing w:line="276" w:lineRule="auto"/>
        <w:rPr>
          <w:b/>
          <w:szCs w:val="24"/>
        </w:rPr>
      </w:pPr>
    </w:p>
    <w:tbl>
      <w:tblPr>
        <w:tblW w:w="0" w:type="auto"/>
        <w:tblBorders>
          <w:bottom w:val="single" w:sz="4" w:space="0" w:color="000000"/>
        </w:tblBorders>
        <w:tblLook w:val="04A0" w:firstRow="1" w:lastRow="0" w:firstColumn="1" w:lastColumn="0" w:noHBand="0" w:noVBand="1"/>
      </w:tblPr>
      <w:tblGrid>
        <w:gridCol w:w="3258"/>
      </w:tblGrid>
      <w:tr w:rsidR="00762F32" w:rsidRPr="00D67F47" w14:paraId="588C69C4" w14:textId="77777777" w:rsidTr="00762F32">
        <w:tc>
          <w:tcPr>
            <w:tcW w:w="3258" w:type="dxa"/>
            <w:tcBorders>
              <w:top w:val="nil"/>
              <w:left w:val="nil"/>
              <w:bottom w:val="single" w:sz="4" w:space="0" w:color="000000"/>
              <w:right w:val="nil"/>
            </w:tcBorders>
            <w:hideMark/>
          </w:tcPr>
          <w:p w14:paraId="2A63FA77" w14:textId="77777777" w:rsidR="00762F32" w:rsidRPr="00D67F47" w:rsidRDefault="00762F32">
            <w:pPr>
              <w:spacing w:line="276" w:lineRule="auto"/>
              <w:jc w:val="both"/>
              <w:rPr>
                <w:szCs w:val="24"/>
              </w:rPr>
            </w:pPr>
            <w:r w:rsidRPr="00D67F47">
              <w:rPr>
                <w:szCs w:val="24"/>
              </w:rPr>
              <w:t>s/</w:t>
            </w:r>
            <w:r w:rsidRPr="002364C1">
              <w:rPr>
                <w:b/>
                <w:szCs w:val="24"/>
              </w:rPr>
              <w:fldChar w:fldCharType="begin">
                <w:ffData>
                  <w:name w:val="Text17"/>
                  <w:enabled/>
                  <w:calcOnExit w:val="0"/>
                  <w:textInput/>
                </w:ffData>
              </w:fldChar>
            </w:r>
            <w:r w:rsidRPr="002364C1">
              <w:rPr>
                <w:b/>
                <w:szCs w:val="24"/>
              </w:rPr>
              <w:instrText xml:space="preserve"> FORMTEXT </w:instrText>
            </w:r>
            <w:r w:rsidRPr="002364C1">
              <w:rPr>
                <w:b/>
                <w:szCs w:val="24"/>
              </w:rPr>
            </w:r>
            <w:r w:rsidRPr="002364C1">
              <w:rPr>
                <w:b/>
                <w:szCs w:val="24"/>
              </w:rPr>
              <w:fldChar w:fldCharType="separate"/>
            </w:r>
            <w:r w:rsidRPr="002364C1">
              <w:rPr>
                <w:b/>
                <w:szCs w:val="24"/>
              </w:rPr>
              <w:t> </w:t>
            </w:r>
            <w:r w:rsidRPr="002364C1">
              <w:rPr>
                <w:b/>
                <w:szCs w:val="24"/>
              </w:rPr>
              <w:t> </w:t>
            </w:r>
            <w:r w:rsidRPr="002364C1">
              <w:rPr>
                <w:b/>
                <w:szCs w:val="24"/>
              </w:rPr>
              <w:t> </w:t>
            </w:r>
            <w:r w:rsidRPr="002364C1">
              <w:rPr>
                <w:b/>
                <w:szCs w:val="24"/>
              </w:rPr>
              <w:t> </w:t>
            </w:r>
            <w:r w:rsidRPr="002364C1">
              <w:rPr>
                <w:b/>
                <w:szCs w:val="24"/>
              </w:rPr>
              <w:t> </w:t>
            </w:r>
            <w:r w:rsidRPr="002364C1">
              <w:rPr>
                <w:b/>
                <w:szCs w:val="24"/>
              </w:rPr>
              <w:fldChar w:fldCharType="end"/>
            </w:r>
          </w:p>
        </w:tc>
      </w:tr>
    </w:tbl>
    <w:p w14:paraId="1DC2696F" w14:textId="77777777" w:rsidR="00762F32" w:rsidRPr="00D67F47" w:rsidRDefault="00762F32" w:rsidP="00762F32">
      <w:pPr>
        <w:spacing w:line="276" w:lineRule="auto"/>
        <w:rPr>
          <w:szCs w:val="24"/>
        </w:rPr>
      </w:pPr>
      <w:r w:rsidRPr="00D67F47">
        <w:rPr>
          <w:szCs w:val="24"/>
        </w:rPr>
        <w:t>Attorney for Debtor</w:t>
      </w:r>
    </w:p>
    <w:p w14:paraId="46538A03" w14:textId="77777777" w:rsidR="00762F32" w:rsidRDefault="00762F32" w:rsidP="00762F32">
      <w:pPr>
        <w:spacing w:line="276" w:lineRule="auto"/>
        <w:rPr>
          <w:sz w:val="22"/>
          <w:szCs w:val="22"/>
        </w:rPr>
      </w:pPr>
    </w:p>
    <w:p w14:paraId="0DE261E5" w14:textId="77777777" w:rsidR="00762F32" w:rsidRPr="00BF3B53" w:rsidRDefault="00762F32" w:rsidP="00BF3B53">
      <w:pPr>
        <w:spacing w:line="276" w:lineRule="auto"/>
        <w:rPr>
          <w:sz w:val="22"/>
          <w:szCs w:val="22"/>
        </w:rPr>
      </w:pPr>
    </w:p>
    <w:sectPr w:rsidR="00762F32" w:rsidRPr="00BF3B53" w:rsidSect="00BF3B53">
      <w:headerReference w:type="even" r:id="rId7"/>
      <w:headerReference w:type="default" r:id="rId8"/>
      <w:footerReference w:type="even" r:id="rId9"/>
      <w:footerReference w:type="default" r:id="rId10"/>
      <w:headerReference w:type="first" r:id="rId11"/>
      <w:footerReference w:type="first" r:id="rId12"/>
      <w:footnotePr>
        <w:numFmt w:val="chicago"/>
      </w:foot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2140F0" w14:textId="77777777" w:rsidR="006F09BE" w:rsidRDefault="006F09BE" w:rsidP="00D1206B">
      <w:r>
        <w:separator/>
      </w:r>
    </w:p>
  </w:endnote>
  <w:endnote w:type="continuationSeparator" w:id="0">
    <w:p w14:paraId="170FD074" w14:textId="77777777" w:rsidR="006F09BE" w:rsidRDefault="006F09BE" w:rsidP="00D120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B13A6" w14:textId="77777777" w:rsidR="00AA5276" w:rsidRDefault="00AA52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0D43D" w14:textId="3D9138D5" w:rsidR="00D1206B" w:rsidRPr="00D1206B" w:rsidRDefault="00D1206B">
    <w:pPr>
      <w:pStyle w:val="Footer"/>
      <w:rPr>
        <w:sz w:val="20"/>
      </w:rPr>
    </w:pPr>
    <w:r w:rsidRPr="00D1206B">
      <w:rPr>
        <w:sz w:val="20"/>
      </w:rPr>
      <w:t>GASB-CertDisch11</w:t>
    </w:r>
    <w:r w:rsidR="00AA5276">
      <w:rPr>
        <w:sz w:val="20"/>
      </w:rPr>
      <w:t>-SubV-Non-Consensual</w:t>
    </w:r>
    <w:r w:rsidRPr="00D1206B">
      <w:rPr>
        <w:sz w:val="20"/>
      </w:rPr>
      <w:t xml:space="preserve"> [Rev. </w:t>
    </w:r>
    <w:r w:rsidR="00AA5276">
      <w:rPr>
        <w:sz w:val="20"/>
      </w:rPr>
      <w:t>7/2024</w:t>
    </w:r>
    <w:r w:rsidRPr="00D1206B">
      <w:rPr>
        <w:sz w:val="20"/>
      </w:rPr>
      <w:t>]</w:t>
    </w:r>
    <w:r w:rsidR="003264B5">
      <w:rPr>
        <w:sz w:val="20"/>
      </w:rPr>
      <w:tab/>
    </w:r>
    <w:r w:rsidR="003264B5" w:rsidRPr="003264B5">
      <w:rPr>
        <w:sz w:val="20"/>
      </w:rPr>
      <w:t xml:space="preserve">Page </w:t>
    </w:r>
    <w:r w:rsidR="003264B5" w:rsidRPr="003264B5">
      <w:rPr>
        <w:b/>
        <w:sz w:val="20"/>
      </w:rPr>
      <w:fldChar w:fldCharType="begin"/>
    </w:r>
    <w:r w:rsidR="003264B5" w:rsidRPr="003264B5">
      <w:rPr>
        <w:b/>
        <w:sz w:val="20"/>
      </w:rPr>
      <w:instrText xml:space="preserve"> PAGE  \* Arabic  \* MERGEFORMAT </w:instrText>
    </w:r>
    <w:r w:rsidR="003264B5" w:rsidRPr="003264B5">
      <w:rPr>
        <w:b/>
        <w:sz w:val="20"/>
      </w:rPr>
      <w:fldChar w:fldCharType="separate"/>
    </w:r>
    <w:r w:rsidR="005D2D39">
      <w:rPr>
        <w:b/>
        <w:noProof/>
        <w:sz w:val="20"/>
      </w:rPr>
      <w:t>1</w:t>
    </w:r>
    <w:r w:rsidR="003264B5" w:rsidRPr="003264B5">
      <w:rPr>
        <w:b/>
        <w:sz w:val="20"/>
      </w:rPr>
      <w:fldChar w:fldCharType="end"/>
    </w:r>
    <w:r w:rsidR="003264B5" w:rsidRPr="003264B5">
      <w:rPr>
        <w:sz w:val="20"/>
      </w:rPr>
      <w:t xml:space="preserve"> of </w:t>
    </w:r>
    <w:r w:rsidR="003264B5" w:rsidRPr="003264B5">
      <w:rPr>
        <w:b/>
        <w:sz w:val="20"/>
      </w:rPr>
      <w:fldChar w:fldCharType="begin"/>
    </w:r>
    <w:r w:rsidR="003264B5" w:rsidRPr="003264B5">
      <w:rPr>
        <w:b/>
        <w:sz w:val="20"/>
      </w:rPr>
      <w:instrText xml:space="preserve"> NUMPAGES  \* Arabic  \* MERGEFORMAT </w:instrText>
    </w:r>
    <w:r w:rsidR="003264B5" w:rsidRPr="003264B5">
      <w:rPr>
        <w:b/>
        <w:sz w:val="20"/>
      </w:rPr>
      <w:fldChar w:fldCharType="separate"/>
    </w:r>
    <w:r w:rsidR="005D2D39">
      <w:rPr>
        <w:b/>
        <w:noProof/>
        <w:sz w:val="20"/>
      </w:rPr>
      <w:t>3</w:t>
    </w:r>
    <w:r w:rsidR="003264B5" w:rsidRPr="003264B5">
      <w:rPr>
        <w:b/>
        <w:sz w:val="20"/>
      </w:rPr>
      <w:fldChar w:fldCharType="end"/>
    </w:r>
  </w:p>
  <w:p w14:paraId="583B1541" w14:textId="77777777" w:rsidR="00D1206B" w:rsidRDefault="00D120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D3A02" w14:textId="77777777" w:rsidR="00AA5276" w:rsidRDefault="00AA52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2847DA" w14:textId="77777777" w:rsidR="006F09BE" w:rsidRDefault="006F09BE" w:rsidP="00D1206B">
      <w:r>
        <w:separator/>
      </w:r>
    </w:p>
  </w:footnote>
  <w:footnote w:type="continuationSeparator" w:id="0">
    <w:p w14:paraId="733417F8" w14:textId="77777777" w:rsidR="006F09BE" w:rsidRDefault="006F09BE" w:rsidP="00D1206B">
      <w:r>
        <w:continuationSeparator/>
      </w:r>
    </w:p>
  </w:footnote>
  <w:footnote w:id="1">
    <w:p w14:paraId="1E80C9DD" w14:textId="77777777" w:rsidR="00D1206B" w:rsidRPr="00D1206B" w:rsidRDefault="00D1206B" w:rsidP="00D1206B">
      <w:pPr>
        <w:widowControl w:val="0"/>
        <w:autoSpaceDE w:val="0"/>
        <w:autoSpaceDN w:val="0"/>
        <w:adjustRightInd w:val="0"/>
        <w:spacing w:before="41" w:line="241" w:lineRule="auto"/>
        <w:ind w:left="120" w:right="61"/>
        <w:rPr>
          <w:color w:val="000000"/>
          <w:sz w:val="20"/>
        </w:rPr>
      </w:pPr>
      <w:r>
        <w:rPr>
          <w:rStyle w:val="FootnoteReference"/>
        </w:rPr>
        <w:footnoteRef/>
      </w:r>
      <w:r w:rsidRPr="00D1206B">
        <w:rPr>
          <w:color w:val="000000"/>
          <w:sz w:val="20"/>
        </w:rPr>
        <w:t>All</w:t>
      </w:r>
      <w:r w:rsidRPr="00D1206B">
        <w:rPr>
          <w:color w:val="000000"/>
          <w:spacing w:val="-1"/>
          <w:sz w:val="20"/>
        </w:rPr>
        <w:t xml:space="preserve"> </w:t>
      </w:r>
      <w:r w:rsidRPr="00D1206B">
        <w:rPr>
          <w:color w:val="000000"/>
          <w:sz w:val="20"/>
        </w:rPr>
        <w:t>further</w:t>
      </w:r>
      <w:r w:rsidRPr="00D1206B">
        <w:rPr>
          <w:color w:val="000000"/>
          <w:spacing w:val="-5"/>
          <w:sz w:val="20"/>
        </w:rPr>
        <w:t xml:space="preserve"> </w:t>
      </w:r>
      <w:r w:rsidRPr="00D1206B">
        <w:rPr>
          <w:color w:val="000000"/>
          <w:sz w:val="20"/>
        </w:rPr>
        <w:t>references</w:t>
      </w:r>
      <w:r w:rsidRPr="00D1206B">
        <w:rPr>
          <w:color w:val="000000"/>
          <w:spacing w:val="-8"/>
          <w:sz w:val="20"/>
        </w:rPr>
        <w:t xml:space="preserve"> </w:t>
      </w:r>
      <w:r w:rsidRPr="00D1206B">
        <w:rPr>
          <w:color w:val="000000"/>
          <w:sz w:val="20"/>
        </w:rPr>
        <w:t>to</w:t>
      </w:r>
      <w:r w:rsidRPr="00D1206B">
        <w:rPr>
          <w:color w:val="000000"/>
          <w:spacing w:val="-2"/>
          <w:sz w:val="20"/>
        </w:rPr>
        <w:t xml:space="preserve"> </w:t>
      </w:r>
      <w:r w:rsidRPr="00D1206B">
        <w:rPr>
          <w:color w:val="000000"/>
          <w:sz w:val="20"/>
        </w:rPr>
        <w:t>“debtor”</w:t>
      </w:r>
      <w:r w:rsidRPr="00D1206B">
        <w:rPr>
          <w:color w:val="000000"/>
          <w:spacing w:val="-7"/>
          <w:sz w:val="20"/>
        </w:rPr>
        <w:t xml:space="preserve"> </w:t>
      </w:r>
      <w:r w:rsidRPr="00D1206B">
        <w:rPr>
          <w:color w:val="000000"/>
          <w:sz w:val="20"/>
        </w:rPr>
        <w:t>shall</w:t>
      </w:r>
      <w:r w:rsidRPr="00D1206B">
        <w:rPr>
          <w:color w:val="000000"/>
          <w:spacing w:val="-4"/>
          <w:sz w:val="20"/>
        </w:rPr>
        <w:t xml:space="preserve"> </w:t>
      </w:r>
      <w:r w:rsidRPr="00D1206B">
        <w:rPr>
          <w:color w:val="000000"/>
          <w:sz w:val="20"/>
        </w:rPr>
        <w:t>include</w:t>
      </w:r>
      <w:r w:rsidRPr="00D1206B">
        <w:rPr>
          <w:color w:val="000000"/>
          <w:spacing w:val="-6"/>
          <w:sz w:val="20"/>
        </w:rPr>
        <w:t xml:space="preserve"> </w:t>
      </w:r>
      <w:r w:rsidRPr="00D1206B">
        <w:rPr>
          <w:color w:val="000000"/>
          <w:sz w:val="20"/>
        </w:rPr>
        <w:t>and</w:t>
      </w:r>
      <w:r w:rsidRPr="00D1206B">
        <w:rPr>
          <w:color w:val="000000"/>
          <w:spacing w:val="-3"/>
          <w:sz w:val="20"/>
        </w:rPr>
        <w:t xml:space="preserve"> </w:t>
      </w:r>
      <w:r w:rsidRPr="00D1206B">
        <w:rPr>
          <w:color w:val="000000"/>
          <w:sz w:val="20"/>
        </w:rPr>
        <w:t>r</w:t>
      </w:r>
      <w:r w:rsidRPr="00D1206B">
        <w:rPr>
          <w:color w:val="000000"/>
          <w:spacing w:val="-1"/>
          <w:sz w:val="20"/>
        </w:rPr>
        <w:t>e</w:t>
      </w:r>
      <w:r w:rsidRPr="00D1206B">
        <w:rPr>
          <w:color w:val="000000"/>
          <w:sz w:val="20"/>
        </w:rPr>
        <w:t>fer</w:t>
      </w:r>
      <w:r w:rsidRPr="00D1206B">
        <w:rPr>
          <w:color w:val="000000"/>
          <w:spacing w:val="-4"/>
          <w:sz w:val="20"/>
        </w:rPr>
        <w:t xml:space="preserve"> </w:t>
      </w:r>
      <w:r w:rsidRPr="00D1206B">
        <w:rPr>
          <w:color w:val="000000"/>
          <w:sz w:val="20"/>
        </w:rPr>
        <w:t>to</w:t>
      </w:r>
      <w:r w:rsidRPr="00D1206B">
        <w:rPr>
          <w:color w:val="000000"/>
          <w:spacing w:val="-2"/>
          <w:sz w:val="20"/>
        </w:rPr>
        <w:t xml:space="preserve"> </w:t>
      </w:r>
      <w:r w:rsidRPr="00D1206B">
        <w:rPr>
          <w:color w:val="000000"/>
          <w:sz w:val="20"/>
        </w:rPr>
        <w:t>both</w:t>
      </w:r>
      <w:r w:rsidRPr="00D1206B">
        <w:rPr>
          <w:color w:val="000000"/>
          <w:spacing w:val="-4"/>
          <w:sz w:val="20"/>
        </w:rPr>
        <w:t xml:space="preserve"> </w:t>
      </w:r>
      <w:r w:rsidRPr="00D1206B">
        <w:rPr>
          <w:color w:val="000000"/>
          <w:sz w:val="20"/>
        </w:rPr>
        <w:t>of</w:t>
      </w:r>
      <w:r w:rsidRPr="00D1206B">
        <w:rPr>
          <w:color w:val="000000"/>
          <w:spacing w:val="-2"/>
          <w:sz w:val="20"/>
        </w:rPr>
        <w:t xml:space="preserve"> </w:t>
      </w:r>
      <w:r w:rsidRPr="00D1206B">
        <w:rPr>
          <w:color w:val="000000"/>
          <w:sz w:val="20"/>
        </w:rPr>
        <w:t>the</w:t>
      </w:r>
      <w:r w:rsidRPr="00D1206B">
        <w:rPr>
          <w:color w:val="000000"/>
          <w:spacing w:val="-2"/>
          <w:sz w:val="20"/>
        </w:rPr>
        <w:t xml:space="preserve"> </w:t>
      </w:r>
      <w:r w:rsidRPr="00D1206B">
        <w:rPr>
          <w:color w:val="000000"/>
          <w:sz w:val="20"/>
        </w:rPr>
        <w:t>debtors</w:t>
      </w:r>
      <w:r w:rsidRPr="00D1206B">
        <w:rPr>
          <w:color w:val="000000"/>
          <w:spacing w:val="-6"/>
          <w:sz w:val="20"/>
        </w:rPr>
        <w:t xml:space="preserve"> </w:t>
      </w:r>
      <w:r w:rsidRPr="00D1206B">
        <w:rPr>
          <w:color w:val="000000"/>
          <w:sz w:val="20"/>
        </w:rPr>
        <w:t>in</w:t>
      </w:r>
      <w:r w:rsidRPr="00D1206B">
        <w:rPr>
          <w:color w:val="000000"/>
          <w:spacing w:val="-2"/>
          <w:sz w:val="20"/>
        </w:rPr>
        <w:t xml:space="preserve"> </w:t>
      </w:r>
      <w:r w:rsidRPr="00D1206B">
        <w:rPr>
          <w:color w:val="000000"/>
          <w:sz w:val="20"/>
        </w:rPr>
        <w:t>a</w:t>
      </w:r>
      <w:r w:rsidRPr="00D1206B">
        <w:rPr>
          <w:color w:val="000000"/>
          <w:spacing w:val="-1"/>
          <w:sz w:val="20"/>
        </w:rPr>
        <w:t xml:space="preserve"> </w:t>
      </w:r>
      <w:r w:rsidRPr="00D1206B">
        <w:rPr>
          <w:color w:val="000000"/>
          <w:sz w:val="20"/>
        </w:rPr>
        <w:t>case</w:t>
      </w:r>
      <w:r w:rsidRPr="00D1206B">
        <w:rPr>
          <w:color w:val="000000"/>
          <w:spacing w:val="-3"/>
          <w:sz w:val="20"/>
        </w:rPr>
        <w:t xml:space="preserve"> </w:t>
      </w:r>
      <w:r w:rsidRPr="00D1206B">
        <w:rPr>
          <w:color w:val="000000"/>
          <w:sz w:val="20"/>
        </w:rPr>
        <w:t>filed</w:t>
      </w:r>
      <w:r w:rsidRPr="00D1206B">
        <w:rPr>
          <w:color w:val="000000"/>
          <w:spacing w:val="-4"/>
          <w:sz w:val="20"/>
        </w:rPr>
        <w:t xml:space="preserve"> </w:t>
      </w:r>
      <w:r w:rsidRPr="00D1206B">
        <w:rPr>
          <w:color w:val="000000"/>
          <w:sz w:val="20"/>
        </w:rPr>
        <w:t>jointly</w:t>
      </w:r>
      <w:r w:rsidRPr="00D1206B">
        <w:rPr>
          <w:color w:val="000000"/>
          <w:spacing w:val="-5"/>
          <w:sz w:val="20"/>
        </w:rPr>
        <w:t xml:space="preserve"> </w:t>
      </w:r>
      <w:r w:rsidRPr="00D1206B">
        <w:rPr>
          <w:color w:val="000000"/>
          <w:sz w:val="20"/>
        </w:rPr>
        <w:t>by</w:t>
      </w:r>
      <w:r w:rsidRPr="00D1206B">
        <w:rPr>
          <w:color w:val="000000"/>
          <w:spacing w:val="-2"/>
          <w:sz w:val="20"/>
        </w:rPr>
        <w:t xml:space="preserve"> </w:t>
      </w:r>
      <w:r w:rsidRPr="00D1206B">
        <w:rPr>
          <w:color w:val="000000"/>
          <w:sz w:val="20"/>
        </w:rPr>
        <w:t>two individuals,</w:t>
      </w:r>
      <w:r w:rsidRPr="00D1206B">
        <w:rPr>
          <w:color w:val="000000"/>
          <w:spacing w:val="-9"/>
          <w:sz w:val="20"/>
        </w:rPr>
        <w:t xml:space="preserve"> </w:t>
      </w:r>
      <w:r w:rsidRPr="00D1206B">
        <w:rPr>
          <w:color w:val="000000"/>
          <w:sz w:val="20"/>
        </w:rPr>
        <w:t>unless</w:t>
      </w:r>
      <w:r w:rsidRPr="00D1206B">
        <w:rPr>
          <w:color w:val="000000"/>
          <w:spacing w:val="-5"/>
          <w:sz w:val="20"/>
        </w:rPr>
        <w:t xml:space="preserve"> </w:t>
      </w:r>
      <w:r w:rsidRPr="00D1206B">
        <w:rPr>
          <w:color w:val="000000"/>
          <w:sz w:val="20"/>
        </w:rPr>
        <w:t>any</w:t>
      </w:r>
      <w:r w:rsidRPr="00D1206B">
        <w:rPr>
          <w:color w:val="000000"/>
          <w:spacing w:val="-3"/>
          <w:sz w:val="20"/>
        </w:rPr>
        <w:t xml:space="preserve"> </w:t>
      </w:r>
      <w:r w:rsidRPr="00D1206B">
        <w:rPr>
          <w:color w:val="000000"/>
          <w:sz w:val="20"/>
        </w:rPr>
        <w:t>infor</w:t>
      </w:r>
      <w:r w:rsidRPr="00D1206B">
        <w:rPr>
          <w:color w:val="000000"/>
          <w:spacing w:val="-3"/>
          <w:sz w:val="20"/>
        </w:rPr>
        <w:t>m</w:t>
      </w:r>
      <w:r w:rsidRPr="00D1206B">
        <w:rPr>
          <w:color w:val="000000"/>
          <w:sz w:val="20"/>
        </w:rPr>
        <w:t>ation</w:t>
      </w:r>
      <w:r w:rsidRPr="00D1206B">
        <w:rPr>
          <w:color w:val="000000"/>
          <w:spacing w:val="-9"/>
          <w:sz w:val="20"/>
        </w:rPr>
        <w:t xml:space="preserve"> </w:t>
      </w:r>
      <w:r w:rsidRPr="00D1206B">
        <w:rPr>
          <w:color w:val="000000"/>
          <w:sz w:val="20"/>
        </w:rPr>
        <w:t>is</w:t>
      </w:r>
      <w:r w:rsidRPr="00D1206B">
        <w:rPr>
          <w:color w:val="000000"/>
          <w:spacing w:val="-1"/>
          <w:sz w:val="20"/>
        </w:rPr>
        <w:t xml:space="preserve"> </w:t>
      </w:r>
      <w:r w:rsidRPr="00D1206B">
        <w:rPr>
          <w:color w:val="000000"/>
          <w:sz w:val="20"/>
        </w:rPr>
        <w:t>noted</w:t>
      </w:r>
      <w:r w:rsidRPr="00D1206B">
        <w:rPr>
          <w:color w:val="000000"/>
          <w:spacing w:val="-4"/>
          <w:sz w:val="20"/>
        </w:rPr>
        <w:t xml:space="preserve"> </w:t>
      </w:r>
      <w:r w:rsidRPr="00D1206B">
        <w:rPr>
          <w:color w:val="000000"/>
          <w:sz w:val="20"/>
        </w:rPr>
        <w:t>as</w:t>
      </w:r>
      <w:r w:rsidRPr="00D1206B">
        <w:rPr>
          <w:color w:val="000000"/>
          <w:spacing w:val="-2"/>
          <w:sz w:val="20"/>
        </w:rPr>
        <w:t xml:space="preserve"> </w:t>
      </w:r>
      <w:r w:rsidRPr="00D1206B">
        <w:rPr>
          <w:color w:val="000000"/>
          <w:sz w:val="20"/>
        </w:rPr>
        <w:t>specifically</w:t>
      </w:r>
      <w:r w:rsidRPr="00D1206B">
        <w:rPr>
          <w:color w:val="000000"/>
          <w:spacing w:val="-9"/>
          <w:sz w:val="20"/>
        </w:rPr>
        <w:t xml:space="preserve"> </w:t>
      </w:r>
      <w:r w:rsidRPr="00D1206B">
        <w:rPr>
          <w:color w:val="000000"/>
          <w:sz w:val="20"/>
        </w:rPr>
        <w:t>applying</w:t>
      </w:r>
      <w:r w:rsidRPr="00D1206B">
        <w:rPr>
          <w:color w:val="000000"/>
          <w:spacing w:val="44"/>
          <w:sz w:val="20"/>
        </w:rPr>
        <w:t xml:space="preserve"> </w:t>
      </w:r>
      <w:r w:rsidRPr="00D1206B">
        <w:rPr>
          <w:color w:val="000000"/>
          <w:sz w:val="20"/>
        </w:rPr>
        <w:t>to</w:t>
      </w:r>
      <w:r w:rsidRPr="00D1206B">
        <w:rPr>
          <w:color w:val="000000"/>
          <w:spacing w:val="-2"/>
          <w:sz w:val="20"/>
        </w:rPr>
        <w:t xml:space="preserve"> </w:t>
      </w:r>
      <w:r w:rsidRPr="00D1206B">
        <w:rPr>
          <w:color w:val="000000"/>
          <w:sz w:val="20"/>
        </w:rPr>
        <w:t>only</w:t>
      </w:r>
      <w:r w:rsidRPr="00D1206B">
        <w:rPr>
          <w:color w:val="000000"/>
          <w:spacing w:val="-4"/>
          <w:sz w:val="20"/>
        </w:rPr>
        <w:t xml:space="preserve"> </w:t>
      </w:r>
      <w:r w:rsidRPr="00D1206B">
        <w:rPr>
          <w:color w:val="000000"/>
          <w:sz w:val="20"/>
        </w:rPr>
        <w:t>one</w:t>
      </w:r>
      <w:r w:rsidRPr="00D1206B">
        <w:rPr>
          <w:color w:val="000000"/>
          <w:spacing w:val="-3"/>
          <w:sz w:val="20"/>
        </w:rPr>
        <w:t xml:space="preserve"> </w:t>
      </w:r>
      <w:r w:rsidRPr="00D1206B">
        <w:rPr>
          <w:color w:val="000000"/>
          <w:sz w:val="20"/>
        </w:rPr>
        <w:t>debtor.</w:t>
      </w:r>
    </w:p>
    <w:p w14:paraId="4DCCE645" w14:textId="77777777" w:rsidR="00D1206B" w:rsidRDefault="00D1206B">
      <w:pPr>
        <w:pStyle w:val="FootnoteText"/>
      </w:pP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234A6" w14:textId="77777777" w:rsidR="00AA5276" w:rsidRDefault="00AA52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42882" w14:textId="77777777" w:rsidR="00AA5276" w:rsidRDefault="00AA527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0D0DB" w14:textId="77777777" w:rsidR="00AA5276" w:rsidRDefault="00AA527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D39"/>
    <w:rsid w:val="00017A01"/>
    <w:rsid w:val="00023C77"/>
    <w:rsid w:val="00033821"/>
    <w:rsid w:val="0007488C"/>
    <w:rsid w:val="000B0608"/>
    <w:rsid w:val="000F26BF"/>
    <w:rsid w:val="000F66AC"/>
    <w:rsid w:val="00135732"/>
    <w:rsid w:val="001C2535"/>
    <w:rsid w:val="00207512"/>
    <w:rsid w:val="00231F06"/>
    <w:rsid w:val="002364C1"/>
    <w:rsid w:val="00262188"/>
    <w:rsid w:val="00271E56"/>
    <w:rsid w:val="00277FCE"/>
    <w:rsid w:val="0032053E"/>
    <w:rsid w:val="003264B5"/>
    <w:rsid w:val="003345CE"/>
    <w:rsid w:val="00350AC6"/>
    <w:rsid w:val="00367C70"/>
    <w:rsid w:val="003C3F36"/>
    <w:rsid w:val="00423894"/>
    <w:rsid w:val="00491CC0"/>
    <w:rsid w:val="004B168D"/>
    <w:rsid w:val="004B4BA0"/>
    <w:rsid w:val="004C1127"/>
    <w:rsid w:val="004C1516"/>
    <w:rsid w:val="0054155B"/>
    <w:rsid w:val="00542AC9"/>
    <w:rsid w:val="00547445"/>
    <w:rsid w:val="005717BE"/>
    <w:rsid w:val="0059468D"/>
    <w:rsid w:val="005D2D39"/>
    <w:rsid w:val="005E4645"/>
    <w:rsid w:val="005F305B"/>
    <w:rsid w:val="006A4003"/>
    <w:rsid w:val="006A70E9"/>
    <w:rsid w:val="006D2DEB"/>
    <w:rsid w:val="006F09BE"/>
    <w:rsid w:val="00727705"/>
    <w:rsid w:val="00731D85"/>
    <w:rsid w:val="00741B13"/>
    <w:rsid w:val="00747BBF"/>
    <w:rsid w:val="00761E90"/>
    <w:rsid w:val="00762F32"/>
    <w:rsid w:val="007829A9"/>
    <w:rsid w:val="00790881"/>
    <w:rsid w:val="007B4245"/>
    <w:rsid w:val="008448AE"/>
    <w:rsid w:val="00847DA8"/>
    <w:rsid w:val="00883856"/>
    <w:rsid w:val="008A0816"/>
    <w:rsid w:val="0090031E"/>
    <w:rsid w:val="00902317"/>
    <w:rsid w:val="00935E8F"/>
    <w:rsid w:val="00956D02"/>
    <w:rsid w:val="009A07D0"/>
    <w:rsid w:val="009C4449"/>
    <w:rsid w:val="009E763A"/>
    <w:rsid w:val="00A2542B"/>
    <w:rsid w:val="00AA5276"/>
    <w:rsid w:val="00AD6288"/>
    <w:rsid w:val="00B35691"/>
    <w:rsid w:val="00B5067E"/>
    <w:rsid w:val="00BC55D5"/>
    <w:rsid w:val="00BF3B53"/>
    <w:rsid w:val="00C40BBF"/>
    <w:rsid w:val="00C45168"/>
    <w:rsid w:val="00CA0217"/>
    <w:rsid w:val="00CD53B3"/>
    <w:rsid w:val="00D1206B"/>
    <w:rsid w:val="00D67F47"/>
    <w:rsid w:val="00D82901"/>
    <w:rsid w:val="00D9122C"/>
    <w:rsid w:val="00D97E7D"/>
    <w:rsid w:val="00DE7FA5"/>
    <w:rsid w:val="00DF16B0"/>
    <w:rsid w:val="00DF4934"/>
    <w:rsid w:val="00E4192B"/>
    <w:rsid w:val="00EF5C16"/>
    <w:rsid w:val="00F817F2"/>
    <w:rsid w:val="00F941CF"/>
    <w:rsid w:val="00F96D89"/>
    <w:rsid w:val="00FC087D"/>
    <w:rsid w:val="00FF26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39F62"/>
  <w15:docId w15:val="{A5904F27-317F-4C74-B7AC-AA4AA816E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1B13"/>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1B13"/>
    <w:pPr>
      <w:ind w:left="720"/>
      <w:contextualSpacing/>
    </w:pPr>
  </w:style>
  <w:style w:type="table" w:styleId="TableGrid">
    <w:name w:val="Table Grid"/>
    <w:basedOn w:val="TableNormal"/>
    <w:uiPriority w:val="59"/>
    <w:rsid w:val="00D97E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91CC0"/>
    <w:pPr>
      <w:autoSpaceDE w:val="0"/>
      <w:autoSpaceDN w:val="0"/>
      <w:adjustRightInd w:val="0"/>
      <w:spacing w:after="0" w:line="240" w:lineRule="auto"/>
    </w:pPr>
    <w:rPr>
      <w:rFonts w:ascii="Times New Roman" w:hAnsi="Times New Roman" w:cs="Times New Roman"/>
      <w:color w:val="000000"/>
      <w:sz w:val="24"/>
      <w:szCs w:val="24"/>
    </w:rPr>
  </w:style>
  <w:style w:type="paragraph" w:styleId="FootnoteText">
    <w:name w:val="footnote text"/>
    <w:basedOn w:val="Normal"/>
    <w:link w:val="FootnoteTextChar"/>
    <w:uiPriority w:val="99"/>
    <w:semiHidden/>
    <w:unhideWhenUsed/>
    <w:rsid w:val="00D1206B"/>
    <w:rPr>
      <w:sz w:val="20"/>
    </w:rPr>
  </w:style>
  <w:style w:type="character" w:customStyle="1" w:styleId="FootnoteTextChar">
    <w:name w:val="Footnote Text Char"/>
    <w:basedOn w:val="DefaultParagraphFont"/>
    <w:link w:val="FootnoteText"/>
    <w:uiPriority w:val="99"/>
    <w:semiHidden/>
    <w:rsid w:val="00D1206B"/>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D1206B"/>
    <w:rPr>
      <w:vertAlign w:val="superscript"/>
    </w:rPr>
  </w:style>
  <w:style w:type="paragraph" w:styleId="Header">
    <w:name w:val="header"/>
    <w:basedOn w:val="Normal"/>
    <w:link w:val="HeaderChar"/>
    <w:uiPriority w:val="99"/>
    <w:unhideWhenUsed/>
    <w:rsid w:val="00D1206B"/>
    <w:pPr>
      <w:tabs>
        <w:tab w:val="center" w:pos="4680"/>
        <w:tab w:val="right" w:pos="9360"/>
      </w:tabs>
    </w:pPr>
  </w:style>
  <w:style w:type="character" w:customStyle="1" w:styleId="HeaderChar">
    <w:name w:val="Header Char"/>
    <w:basedOn w:val="DefaultParagraphFont"/>
    <w:link w:val="Header"/>
    <w:uiPriority w:val="99"/>
    <w:rsid w:val="00D1206B"/>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D1206B"/>
    <w:pPr>
      <w:tabs>
        <w:tab w:val="center" w:pos="4680"/>
        <w:tab w:val="right" w:pos="9360"/>
      </w:tabs>
    </w:pPr>
  </w:style>
  <w:style w:type="character" w:customStyle="1" w:styleId="FooterChar">
    <w:name w:val="Footer Char"/>
    <w:basedOn w:val="DefaultParagraphFont"/>
    <w:link w:val="Footer"/>
    <w:uiPriority w:val="99"/>
    <w:rsid w:val="00D1206B"/>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D1206B"/>
    <w:rPr>
      <w:rFonts w:ascii="Tahoma" w:hAnsi="Tahoma" w:cs="Tahoma"/>
      <w:sz w:val="16"/>
      <w:szCs w:val="16"/>
    </w:rPr>
  </w:style>
  <w:style w:type="character" w:customStyle="1" w:styleId="BalloonTextChar">
    <w:name w:val="Balloon Text Char"/>
    <w:basedOn w:val="DefaultParagraphFont"/>
    <w:link w:val="BalloonText"/>
    <w:uiPriority w:val="99"/>
    <w:semiHidden/>
    <w:rsid w:val="00D1206B"/>
    <w:rPr>
      <w:rFonts w:ascii="Tahoma" w:eastAsia="Times New Roman" w:hAnsi="Tahoma" w:cs="Tahoma"/>
      <w:sz w:val="16"/>
      <w:szCs w:val="16"/>
    </w:rPr>
  </w:style>
  <w:style w:type="paragraph" w:styleId="EndnoteText">
    <w:name w:val="endnote text"/>
    <w:basedOn w:val="Normal"/>
    <w:link w:val="EndnoteTextChar"/>
    <w:uiPriority w:val="99"/>
    <w:semiHidden/>
    <w:unhideWhenUsed/>
    <w:rsid w:val="00D1206B"/>
    <w:rPr>
      <w:sz w:val="20"/>
    </w:rPr>
  </w:style>
  <w:style w:type="character" w:customStyle="1" w:styleId="EndnoteTextChar">
    <w:name w:val="Endnote Text Char"/>
    <w:basedOn w:val="DefaultParagraphFont"/>
    <w:link w:val="EndnoteText"/>
    <w:uiPriority w:val="99"/>
    <w:semiHidden/>
    <w:rsid w:val="00D1206B"/>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D1206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3316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20E17C-387B-49E6-899C-B72C8B460E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357</Words>
  <Characters>2038</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Bubba Smith</dc:creator>
  <cp:lastModifiedBy>Courtney Neibel</cp:lastModifiedBy>
  <cp:revision>2</cp:revision>
  <dcterms:created xsi:type="dcterms:W3CDTF">2024-07-19T13:12:00Z</dcterms:created>
  <dcterms:modified xsi:type="dcterms:W3CDTF">2024-07-19T13:12:00Z</dcterms:modified>
</cp:coreProperties>
</file>